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0A0" w:firstRow="1" w:lastRow="0" w:firstColumn="1" w:lastColumn="0" w:noHBand="0" w:noVBand="0"/>
      </w:tblPr>
      <w:tblGrid>
        <w:gridCol w:w="4710"/>
        <w:gridCol w:w="423"/>
        <w:gridCol w:w="4283"/>
        <w:gridCol w:w="155"/>
      </w:tblGrid>
      <w:tr w:rsidR="00D612EE" w:rsidTr="00D612EE">
        <w:tc>
          <w:tcPr>
            <w:tcW w:w="5133" w:type="dxa"/>
            <w:gridSpan w:val="2"/>
          </w:tcPr>
          <w:p w:rsidR="00D612EE" w:rsidRDefault="00D612EE" w:rsidP="00BD211A">
            <w:pPr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“</w:t>
            </w:r>
            <w:r>
              <w:rPr>
                <w:b/>
                <w:bCs/>
                <w:lang w:eastAsia="en-US"/>
              </w:rPr>
              <w:t>УТВЕРЖДЕНО</w:t>
            </w:r>
            <w:r>
              <w:rPr>
                <w:b/>
                <w:bCs/>
                <w:lang w:val="en-US" w:eastAsia="en-US"/>
              </w:rPr>
              <w:t>”</w:t>
            </w:r>
          </w:p>
        </w:tc>
        <w:tc>
          <w:tcPr>
            <w:tcW w:w="4438" w:type="dxa"/>
            <w:gridSpan w:val="2"/>
          </w:tcPr>
          <w:p w:rsidR="00D612EE" w:rsidRDefault="00D612EE" w:rsidP="00BD211A">
            <w:pPr>
              <w:spacing w:line="276" w:lineRule="auto"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“</w:t>
            </w:r>
            <w:r>
              <w:rPr>
                <w:b/>
                <w:bCs/>
                <w:lang w:eastAsia="en-US"/>
              </w:rPr>
              <w:t>ПРИНЯТО</w:t>
            </w:r>
            <w:r>
              <w:rPr>
                <w:b/>
                <w:bCs/>
                <w:lang w:val="en-US" w:eastAsia="en-US"/>
              </w:rPr>
              <w:t>”</w:t>
            </w:r>
          </w:p>
        </w:tc>
      </w:tr>
      <w:tr w:rsidR="00D612EE" w:rsidTr="00D612EE">
        <w:tc>
          <w:tcPr>
            <w:tcW w:w="5133" w:type="dxa"/>
            <w:gridSpan w:val="2"/>
          </w:tcPr>
          <w:p w:rsidR="00D612EE" w:rsidRDefault="00D612EE" w:rsidP="00BD211A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Директор МБОУ СОШ № 46</w:t>
            </w:r>
          </w:p>
        </w:tc>
        <w:tc>
          <w:tcPr>
            <w:tcW w:w="4438" w:type="dxa"/>
            <w:gridSpan w:val="2"/>
          </w:tcPr>
          <w:p w:rsidR="00D612EE" w:rsidRDefault="00D612EE" w:rsidP="00BD211A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Педагогическим советом школы</w:t>
            </w:r>
          </w:p>
        </w:tc>
      </w:tr>
      <w:tr w:rsidR="00D612EE" w:rsidTr="00D612EE">
        <w:tc>
          <w:tcPr>
            <w:tcW w:w="5133" w:type="dxa"/>
            <w:gridSpan w:val="2"/>
          </w:tcPr>
          <w:p w:rsidR="00D612EE" w:rsidRDefault="00D612EE" w:rsidP="00BD211A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4438" w:type="dxa"/>
            <w:gridSpan w:val="2"/>
          </w:tcPr>
          <w:p w:rsidR="00D612EE" w:rsidRDefault="00D612EE" w:rsidP="00BD211A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Протокол № 5</w:t>
            </w:r>
          </w:p>
        </w:tc>
      </w:tr>
      <w:tr w:rsidR="00D612EE" w:rsidTr="00D612EE">
        <w:tc>
          <w:tcPr>
            <w:tcW w:w="5133" w:type="dxa"/>
            <w:gridSpan w:val="2"/>
          </w:tcPr>
          <w:p w:rsidR="00D612EE" w:rsidRDefault="00D612EE" w:rsidP="00BD211A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_______________А.В. </w:t>
            </w:r>
            <w:proofErr w:type="spellStart"/>
            <w:r>
              <w:rPr>
                <w:b/>
                <w:bCs/>
                <w:lang w:eastAsia="en-US"/>
              </w:rPr>
              <w:t>Грищуков</w:t>
            </w:r>
            <w:proofErr w:type="spellEnd"/>
          </w:p>
          <w:p w:rsidR="00D612EE" w:rsidRDefault="00C421AD" w:rsidP="00BD211A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Приказ №87</w:t>
            </w:r>
            <w:r w:rsidR="00D612EE">
              <w:rPr>
                <w:b/>
                <w:bCs/>
                <w:lang w:eastAsia="en-US"/>
              </w:rPr>
              <w:t xml:space="preserve">  </w:t>
            </w:r>
            <w:proofErr w:type="gramStart"/>
            <w:r w:rsidR="00D612EE">
              <w:rPr>
                <w:b/>
                <w:bCs/>
                <w:lang w:eastAsia="en-US"/>
              </w:rPr>
              <w:t>от</w:t>
            </w:r>
            <w:proofErr w:type="gramEnd"/>
          </w:p>
        </w:tc>
        <w:tc>
          <w:tcPr>
            <w:tcW w:w="4438" w:type="dxa"/>
            <w:gridSpan w:val="2"/>
          </w:tcPr>
          <w:p w:rsidR="00D612EE" w:rsidRDefault="00061FAC" w:rsidP="00BD211A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  “ 20”  мая 2024</w:t>
            </w:r>
            <w:r w:rsidR="00D612EE">
              <w:rPr>
                <w:b/>
                <w:bCs/>
                <w:lang w:eastAsia="en-US"/>
              </w:rPr>
              <w:t xml:space="preserve"> г.</w:t>
            </w:r>
          </w:p>
        </w:tc>
      </w:tr>
      <w:tr w:rsidR="00D612EE" w:rsidTr="00D612EE">
        <w:tc>
          <w:tcPr>
            <w:tcW w:w="5133" w:type="dxa"/>
            <w:gridSpan w:val="2"/>
          </w:tcPr>
          <w:p w:rsidR="00D612EE" w:rsidRDefault="00061FAC" w:rsidP="00E31D07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“29” мая 2024</w:t>
            </w:r>
            <w:r w:rsidR="00D612EE">
              <w:rPr>
                <w:b/>
                <w:bCs/>
                <w:lang w:eastAsia="en-US"/>
              </w:rPr>
              <w:t>г.</w:t>
            </w:r>
          </w:p>
        </w:tc>
        <w:tc>
          <w:tcPr>
            <w:tcW w:w="4438" w:type="dxa"/>
            <w:gridSpan w:val="2"/>
          </w:tcPr>
          <w:p w:rsidR="00D612EE" w:rsidRDefault="00D612EE" w:rsidP="00BD211A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D612EE" w:rsidRDefault="00D612EE" w:rsidP="00BD211A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D612EE" w:rsidRPr="007E32F8" w:rsidTr="00D612EE">
        <w:tblPrEx>
          <w:tblLook w:val="04A0" w:firstRow="1" w:lastRow="0" w:firstColumn="1" w:lastColumn="0" w:noHBand="0" w:noVBand="1"/>
        </w:tblPrEx>
        <w:trPr>
          <w:gridAfter w:val="1"/>
          <w:wAfter w:w="155" w:type="dxa"/>
          <w:trHeight w:val="307"/>
        </w:trPr>
        <w:tc>
          <w:tcPr>
            <w:tcW w:w="4710" w:type="dxa"/>
            <w:shd w:val="clear" w:color="auto" w:fill="auto"/>
          </w:tcPr>
          <w:p w:rsidR="00D612EE" w:rsidRPr="00E707D5" w:rsidRDefault="00D612EE" w:rsidP="00BD211A">
            <w:pPr>
              <w:pStyle w:val="af"/>
              <w:ind w:right="618"/>
              <w:rPr>
                <w:bCs/>
                <w:sz w:val="20"/>
                <w:szCs w:val="20"/>
              </w:rPr>
            </w:pPr>
          </w:p>
        </w:tc>
        <w:tc>
          <w:tcPr>
            <w:tcW w:w="4706" w:type="dxa"/>
            <w:gridSpan w:val="2"/>
            <w:shd w:val="clear" w:color="auto" w:fill="auto"/>
          </w:tcPr>
          <w:p w:rsidR="00D612EE" w:rsidRPr="000168ED" w:rsidRDefault="00D612EE" w:rsidP="00BD211A">
            <w:pPr>
              <w:pStyle w:val="af"/>
              <w:ind w:right="618"/>
              <w:rPr>
                <w:bCs/>
                <w:sz w:val="20"/>
                <w:szCs w:val="20"/>
              </w:rPr>
            </w:pPr>
          </w:p>
        </w:tc>
      </w:tr>
    </w:tbl>
    <w:p w:rsidR="00D612EE" w:rsidRDefault="00D612EE" w:rsidP="00D612EE">
      <w:pPr>
        <w:pStyle w:val="af"/>
        <w:ind w:right="618"/>
        <w:jc w:val="center"/>
        <w:rPr>
          <w:b/>
          <w:bCs/>
          <w:sz w:val="28"/>
          <w:szCs w:val="28"/>
        </w:rPr>
      </w:pPr>
    </w:p>
    <w:p w:rsidR="00D612EE" w:rsidRDefault="00D612EE" w:rsidP="00D612EE">
      <w:pPr>
        <w:pStyle w:val="af"/>
        <w:ind w:right="618"/>
        <w:jc w:val="center"/>
        <w:rPr>
          <w:b/>
          <w:bCs/>
          <w:sz w:val="28"/>
          <w:szCs w:val="28"/>
        </w:rPr>
      </w:pPr>
    </w:p>
    <w:p w:rsidR="00D612EE" w:rsidRDefault="00D612EE" w:rsidP="00D612EE">
      <w:pPr>
        <w:pStyle w:val="af"/>
        <w:ind w:right="618"/>
        <w:jc w:val="center"/>
        <w:rPr>
          <w:b/>
          <w:bCs/>
          <w:sz w:val="28"/>
          <w:szCs w:val="28"/>
        </w:rPr>
      </w:pPr>
    </w:p>
    <w:p w:rsidR="00D612EE" w:rsidRDefault="00D612EE" w:rsidP="00D612EE">
      <w:pPr>
        <w:pStyle w:val="af"/>
        <w:ind w:right="618"/>
        <w:jc w:val="center"/>
        <w:rPr>
          <w:b/>
          <w:bCs/>
          <w:sz w:val="28"/>
          <w:szCs w:val="28"/>
        </w:rPr>
      </w:pPr>
    </w:p>
    <w:p w:rsidR="00D612EE" w:rsidRDefault="00D612EE" w:rsidP="00D612EE">
      <w:pPr>
        <w:pStyle w:val="af"/>
        <w:ind w:right="618"/>
        <w:jc w:val="center"/>
        <w:rPr>
          <w:b/>
          <w:bCs/>
          <w:sz w:val="28"/>
          <w:szCs w:val="28"/>
        </w:rPr>
      </w:pPr>
    </w:p>
    <w:p w:rsidR="00D612EE" w:rsidRDefault="00D612EE" w:rsidP="00D612EE">
      <w:pPr>
        <w:pStyle w:val="af"/>
        <w:ind w:right="618"/>
        <w:jc w:val="center"/>
        <w:rPr>
          <w:b/>
          <w:bCs/>
          <w:sz w:val="28"/>
          <w:szCs w:val="28"/>
        </w:rPr>
      </w:pPr>
    </w:p>
    <w:p w:rsidR="00D612EE" w:rsidRDefault="00D612EE" w:rsidP="00D612EE">
      <w:pPr>
        <w:pStyle w:val="af"/>
        <w:ind w:right="618"/>
        <w:jc w:val="center"/>
        <w:rPr>
          <w:b/>
          <w:bCs/>
          <w:sz w:val="28"/>
          <w:szCs w:val="28"/>
        </w:rPr>
      </w:pPr>
    </w:p>
    <w:p w:rsidR="00D612EE" w:rsidRDefault="00D612EE" w:rsidP="00D612EE">
      <w:pPr>
        <w:pStyle w:val="1"/>
        <w:spacing w:line="360" w:lineRule="auto"/>
      </w:pPr>
    </w:p>
    <w:p w:rsidR="00D612EE" w:rsidRDefault="00D612EE" w:rsidP="00D61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ПЛАН</w:t>
      </w:r>
    </w:p>
    <w:p w:rsidR="00D612EE" w:rsidRDefault="00D612EE" w:rsidP="00D61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БЮДЖЕТНОГО ОБЩЕОБРАЗОВАТЕЛЬНОГО УЧРЕЖДЕНИЯ</w:t>
      </w:r>
    </w:p>
    <w:p w:rsidR="00D612EE" w:rsidRDefault="00D612EE" w:rsidP="00D612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СРЕДНЕЙ ОБЩЕОБРАЗОВАТЕЛЬНОЙ ШКОЛЫ № 46</w:t>
      </w:r>
    </w:p>
    <w:p w:rsidR="00D612EE" w:rsidRDefault="00061FAC" w:rsidP="00D612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2024 - 2025</w:t>
      </w:r>
      <w:r w:rsidR="00D612EE">
        <w:rPr>
          <w:b/>
          <w:bCs/>
          <w:sz w:val="28"/>
          <w:szCs w:val="28"/>
        </w:rPr>
        <w:t xml:space="preserve"> УЧЕБНЫЙ ГОД</w:t>
      </w:r>
    </w:p>
    <w:p w:rsidR="00D612EE" w:rsidRDefault="00D612EE" w:rsidP="00D612EE">
      <w:pPr>
        <w:spacing w:line="360" w:lineRule="auto"/>
        <w:jc w:val="both"/>
        <w:rPr>
          <w:b/>
          <w:bCs/>
        </w:rPr>
      </w:pPr>
    </w:p>
    <w:p w:rsidR="00D612EE" w:rsidRDefault="00D612EE" w:rsidP="00D612EE">
      <w:pPr>
        <w:pStyle w:val="af"/>
        <w:ind w:right="618"/>
        <w:jc w:val="center"/>
        <w:rPr>
          <w:bCs/>
          <w:sz w:val="28"/>
          <w:szCs w:val="28"/>
        </w:rPr>
      </w:pPr>
    </w:p>
    <w:p w:rsidR="00D612EE" w:rsidRDefault="00D612EE" w:rsidP="00D612EE">
      <w:pPr>
        <w:pStyle w:val="af"/>
        <w:ind w:right="618"/>
        <w:jc w:val="center"/>
        <w:rPr>
          <w:bCs/>
          <w:sz w:val="28"/>
          <w:szCs w:val="28"/>
        </w:rPr>
      </w:pPr>
    </w:p>
    <w:p w:rsidR="00D612EE" w:rsidRDefault="00D612EE" w:rsidP="00D612EE">
      <w:pPr>
        <w:pStyle w:val="af"/>
        <w:ind w:right="618"/>
        <w:jc w:val="center"/>
        <w:rPr>
          <w:bCs/>
          <w:sz w:val="28"/>
          <w:szCs w:val="28"/>
        </w:rPr>
      </w:pPr>
    </w:p>
    <w:p w:rsidR="00D612EE" w:rsidRDefault="00D612EE" w:rsidP="00D612EE">
      <w:pPr>
        <w:pStyle w:val="af"/>
        <w:ind w:right="618"/>
        <w:jc w:val="center"/>
        <w:rPr>
          <w:bCs/>
          <w:sz w:val="28"/>
          <w:szCs w:val="28"/>
        </w:rPr>
      </w:pPr>
    </w:p>
    <w:p w:rsidR="00D612EE" w:rsidRDefault="00D612EE" w:rsidP="00D612EE">
      <w:pPr>
        <w:pStyle w:val="af"/>
        <w:ind w:right="618"/>
        <w:jc w:val="center"/>
        <w:rPr>
          <w:bCs/>
          <w:sz w:val="28"/>
          <w:szCs w:val="28"/>
        </w:rPr>
      </w:pPr>
    </w:p>
    <w:p w:rsidR="00D612EE" w:rsidRDefault="00D612EE" w:rsidP="00D612EE">
      <w:pPr>
        <w:pStyle w:val="af"/>
        <w:ind w:right="618"/>
        <w:jc w:val="center"/>
        <w:rPr>
          <w:bCs/>
          <w:sz w:val="28"/>
          <w:szCs w:val="28"/>
        </w:rPr>
      </w:pPr>
    </w:p>
    <w:p w:rsidR="00D612EE" w:rsidRDefault="00D612EE" w:rsidP="00D612EE">
      <w:pPr>
        <w:pStyle w:val="af"/>
        <w:ind w:right="618"/>
        <w:jc w:val="center"/>
        <w:rPr>
          <w:bCs/>
          <w:sz w:val="28"/>
          <w:szCs w:val="28"/>
        </w:rPr>
      </w:pPr>
    </w:p>
    <w:p w:rsidR="00D612EE" w:rsidRDefault="00D612EE" w:rsidP="00D612EE">
      <w:pPr>
        <w:pStyle w:val="af"/>
        <w:ind w:right="618"/>
        <w:jc w:val="center"/>
        <w:rPr>
          <w:bCs/>
          <w:sz w:val="28"/>
          <w:szCs w:val="28"/>
        </w:rPr>
      </w:pPr>
    </w:p>
    <w:p w:rsidR="00D612EE" w:rsidRDefault="00D612EE" w:rsidP="00D612EE">
      <w:pPr>
        <w:pStyle w:val="af"/>
        <w:ind w:right="618"/>
        <w:jc w:val="center"/>
        <w:rPr>
          <w:bCs/>
          <w:sz w:val="28"/>
          <w:szCs w:val="28"/>
        </w:rPr>
      </w:pPr>
    </w:p>
    <w:p w:rsidR="00D612EE" w:rsidRDefault="00D612EE" w:rsidP="00D612EE">
      <w:pPr>
        <w:pStyle w:val="af"/>
        <w:ind w:right="618"/>
        <w:jc w:val="center"/>
        <w:rPr>
          <w:bCs/>
          <w:sz w:val="28"/>
          <w:szCs w:val="28"/>
        </w:rPr>
      </w:pPr>
    </w:p>
    <w:p w:rsidR="00D612EE" w:rsidRDefault="00D612EE" w:rsidP="00D612EE">
      <w:pPr>
        <w:pStyle w:val="af"/>
        <w:ind w:right="618"/>
        <w:jc w:val="center"/>
        <w:rPr>
          <w:bCs/>
          <w:sz w:val="28"/>
          <w:szCs w:val="28"/>
        </w:rPr>
      </w:pPr>
    </w:p>
    <w:p w:rsidR="00D612EE" w:rsidRDefault="00D612EE" w:rsidP="00D612EE">
      <w:pPr>
        <w:pStyle w:val="af"/>
        <w:ind w:right="618"/>
        <w:jc w:val="center"/>
        <w:rPr>
          <w:bCs/>
          <w:sz w:val="28"/>
          <w:szCs w:val="28"/>
        </w:rPr>
      </w:pPr>
    </w:p>
    <w:p w:rsidR="00D612EE" w:rsidRDefault="00D612EE" w:rsidP="00D612EE">
      <w:pPr>
        <w:pStyle w:val="af"/>
        <w:ind w:right="618"/>
        <w:jc w:val="center"/>
        <w:rPr>
          <w:bCs/>
          <w:sz w:val="28"/>
          <w:szCs w:val="28"/>
        </w:rPr>
      </w:pPr>
    </w:p>
    <w:p w:rsidR="00D612EE" w:rsidRDefault="00D612EE" w:rsidP="00D612EE">
      <w:pPr>
        <w:pStyle w:val="af"/>
        <w:ind w:right="618"/>
        <w:jc w:val="center"/>
        <w:rPr>
          <w:bCs/>
          <w:sz w:val="28"/>
          <w:szCs w:val="28"/>
        </w:rPr>
      </w:pPr>
    </w:p>
    <w:p w:rsidR="00D612EE" w:rsidRDefault="00D612EE" w:rsidP="00D612EE">
      <w:pPr>
        <w:pStyle w:val="af"/>
        <w:ind w:right="618"/>
        <w:jc w:val="center"/>
        <w:rPr>
          <w:bCs/>
          <w:sz w:val="28"/>
          <w:szCs w:val="28"/>
        </w:rPr>
      </w:pPr>
    </w:p>
    <w:p w:rsidR="00D612EE" w:rsidRDefault="0010714D" w:rsidP="00D612EE">
      <w:pPr>
        <w:jc w:val="center"/>
        <w:rPr>
          <w:b/>
        </w:rPr>
      </w:pPr>
      <w:r>
        <w:rPr>
          <w:bCs/>
          <w:sz w:val="28"/>
          <w:szCs w:val="28"/>
        </w:rPr>
        <w:t>Чита, 2024</w:t>
      </w:r>
    </w:p>
    <w:p w:rsidR="00D612EE" w:rsidRDefault="00D612EE" w:rsidP="006B21D6">
      <w:pPr>
        <w:jc w:val="center"/>
        <w:rPr>
          <w:b/>
        </w:rPr>
      </w:pPr>
    </w:p>
    <w:p w:rsidR="00D612EE" w:rsidRDefault="00D612EE" w:rsidP="006B21D6">
      <w:pPr>
        <w:jc w:val="center"/>
        <w:rPr>
          <w:b/>
        </w:rPr>
      </w:pPr>
    </w:p>
    <w:p w:rsidR="00D612EE" w:rsidRDefault="00D612EE" w:rsidP="006B21D6">
      <w:pPr>
        <w:jc w:val="center"/>
        <w:rPr>
          <w:b/>
        </w:rPr>
      </w:pPr>
    </w:p>
    <w:p w:rsidR="00D612EE" w:rsidRDefault="00D612EE" w:rsidP="006B21D6">
      <w:pPr>
        <w:jc w:val="center"/>
        <w:rPr>
          <w:b/>
        </w:rPr>
      </w:pPr>
    </w:p>
    <w:p w:rsidR="00D612EE" w:rsidRDefault="00D612EE" w:rsidP="006B21D6">
      <w:pPr>
        <w:jc w:val="center"/>
        <w:rPr>
          <w:b/>
        </w:rPr>
      </w:pPr>
    </w:p>
    <w:p w:rsidR="00D612EE" w:rsidRDefault="00D612EE" w:rsidP="00D612EE">
      <w:pPr>
        <w:rPr>
          <w:b/>
        </w:rPr>
      </w:pPr>
    </w:p>
    <w:p w:rsidR="00D612EE" w:rsidRDefault="00D612EE" w:rsidP="00D612EE">
      <w:pPr>
        <w:rPr>
          <w:b/>
        </w:rPr>
      </w:pPr>
    </w:p>
    <w:p w:rsidR="00C520A4" w:rsidRPr="00547E0D" w:rsidRDefault="00C520A4" w:rsidP="006B21D6">
      <w:pPr>
        <w:jc w:val="center"/>
        <w:rPr>
          <w:b/>
        </w:rPr>
      </w:pPr>
      <w:r w:rsidRPr="00547E0D">
        <w:rPr>
          <w:b/>
        </w:rPr>
        <w:lastRenderedPageBreak/>
        <w:t>СОДЕРЖАНИЕ</w:t>
      </w:r>
    </w:p>
    <w:p w:rsidR="00C520A4" w:rsidRPr="00547E0D" w:rsidRDefault="00C520A4" w:rsidP="006B21D6"/>
    <w:p w:rsidR="00C520A4" w:rsidRPr="00547E0D" w:rsidRDefault="00C520A4" w:rsidP="006B21D6">
      <w:r w:rsidRPr="00547E0D">
        <w:t>Пояснительная записка к годовому</w:t>
      </w:r>
      <w:r>
        <w:t xml:space="preserve"> плану.</w:t>
      </w:r>
    </w:p>
    <w:p w:rsidR="00C520A4" w:rsidRPr="00547E0D" w:rsidRDefault="00C520A4" w:rsidP="006B21D6">
      <w:pPr>
        <w:rPr>
          <w:b/>
        </w:rPr>
      </w:pPr>
      <w:r w:rsidRPr="00547E0D">
        <w:rPr>
          <w:b/>
          <w:u w:val="single"/>
        </w:rPr>
        <w:t xml:space="preserve">Раздел </w:t>
      </w:r>
      <w:r w:rsidRPr="00547E0D">
        <w:rPr>
          <w:b/>
          <w:u w:val="single"/>
          <w:lang w:val="en-US"/>
        </w:rPr>
        <w:t>I</w:t>
      </w:r>
      <w:r w:rsidRPr="00547E0D">
        <w:rPr>
          <w:b/>
          <w:u w:val="single"/>
        </w:rPr>
        <w:t xml:space="preserve">. </w:t>
      </w:r>
      <w:r w:rsidRPr="00547E0D">
        <w:rPr>
          <w:b/>
        </w:rPr>
        <w:t>Организация  учебно-воспитательного процесса</w:t>
      </w:r>
    </w:p>
    <w:p w:rsidR="00C520A4" w:rsidRPr="00547E0D" w:rsidRDefault="00C520A4" w:rsidP="00B66A5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47E0D">
        <w:rPr>
          <w:sz w:val="24"/>
          <w:szCs w:val="24"/>
        </w:rPr>
        <w:t>1.1.</w:t>
      </w:r>
      <w:r w:rsidRPr="00547E0D">
        <w:rPr>
          <w:rFonts w:ascii="Times New Roman" w:hAnsi="Times New Roman"/>
          <w:sz w:val="24"/>
          <w:szCs w:val="24"/>
        </w:rPr>
        <w:t>Организация деятельности коллегиальных и административных органов по управлению МБОУ «СОШ  №4</w:t>
      </w:r>
      <w:r>
        <w:rPr>
          <w:rFonts w:ascii="Times New Roman" w:hAnsi="Times New Roman"/>
          <w:sz w:val="24"/>
          <w:szCs w:val="24"/>
        </w:rPr>
        <w:t>6» -</w:t>
      </w:r>
      <w:r w:rsidRPr="00547E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C520A4" w:rsidRPr="00547E0D" w:rsidRDefault="00C520A4" w:rsidP="007A3F79">
      <w:pPr>
        <w:pStyle w:val="12"/>
        <w:rPr>
          <w:rFonts w:ascii="Times New Roman" w:hAnsi="Times New Roman"/>
          <w:sz w:val="24"/>
          <w:szCs w:val="24"/>
        </w:rPr>
      </w:pPr>
      <w:r w:rsidRPr="00547E0D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</w:t>
      </w:r>
      <w:r w:rsidRPr="00547E0D">
        <w:rPr>
          <w:rFonts w:ascii="Times New Roman" w:hAnsi="Times New Roman"/>
          <w:sz w:val="24"/>
          <w:szCs w:val="24"/>
        </w:rPr>
        <w:t xml:space="preserve"> Планов</w:t>
      </w:r>
      <w:proofErr w:type="gramStart"/>
      <w:r w:rsidRPr="00547E0D">
        <w:rPr>
          <w:rFonts w:ascii="Times New Roman" w:hAnsi="Times New Roman"/>
          <w:sz w:val="24"/>
          <w:szCs w:val="24"/>
        </w:rPr>
        <w:t>о-</w:t>
      </w:r>
      <w:proofErr w:type="gramEnd"/>
      <w:r w:rsidRPr="00547E0D">
        <w:rPr>
          <w:rFonts w:ascii="Times New Roman" w:hAnsi="Times New Roman"/>
          <w:sz w:val="24"/>
          <w:szCs w:val="24"/>
        </w:rPr>
        <w:t xml:space="preserve"> прогностическая и информационно- аналитическая деятельность </w:t>
      </w:r>
      <w:r>
        <w:rPr>
          <w:rFonts w:ascii="Times New Roman" w:hAnsi="Times New Roman"/>
          <w:sz w:val="24"/>
          <w:szCs w:val="24"/>
        </w:rPr>
        <w:t>администрации  школы. -</w:t>
      </w:r>
      <w:r w:rsidRPr="00547E0D">
        <w:rPr>
          <w:rFonts w:ascii="Times New Roman" w:hAnsi="Times New Roman"/>
          <w:sz w:val="24"/>
          <w:szCs w:val="24"/>
        </w:rPr>
        <w:t>3</w:t>
      </w:r>
    </w:p>
    <w:p w:rsidR="00C520A4" w:rsidRPr="00547E0D" w:rsidRDefault="00C520A4" w:rsidP="006B21D6">
      <w:r w:rsidRPr="00547E0D">
        <w:rPr>
          <w:b/>
          <w:u w:val="single"/>
        </w:rPr>
        <w:t xml:space="preserve">Раздел </w:t>
      </w:r>
      <w:r w:rsidRPr="00547E0D">
        <w:rPr>
          <w:b/>
          <w:u w:val="single"/>
          <w:lang w:val="en-US"/>
        </w:rPr>
        <w:t>II</w:t>
      </w:r>
      <w:r w:rsidRPr="00547E0D">
        <w:rPr>
          <w:u w:val="single"/>
        </w:rPr>
        <w:t>.</w:t>
      </w:r>
      <w:r w:rsidRPr="00547E0D">
        <w:t xml:space="preserve"> Организация деятельности школы, направленной на получение бесплатного общего </w:t>
      </w:r>
      <w:r>
        <w:t xml:space="preserve">образования- </w:t>
      </w:r>
      <w:r w:rsidRPr="00547E0D">
        <w:t>6</w:t>
      </w:r>
    </w:p>
    <w:p w:rsidR="00C520A4" w:rsidRPr="00547E0D" w:rsidRDefault="00C520A4" w:rsidP="00B66A51">
      <w:r w:rsidRPr="00547E0D">
        <w:t>2.1 Организационные мероприятия по вс</w:t>
      </w:r>
      <w:r>
        <w:t xml:space="preserve">еобучу- </w:t>
      </w:r>
      <w:r w:rsidRPr="00547E0D">
        <w:t>6</w:t>
      </w:r>
    </w:p>
    <w:p w:rsidR="00C520A4" w:rsidRPr="00547E0D" w:rsidRDefault="00C520A4" w:rsidP="001A5D87">
      <w:pPr>
        <w:pStyle w:val="12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547E0D">
        <w:rPr>
          <w:rFonts w:ascii="Times New Roman" w:hAnsi="Times New Roman"/>
          <w:sz w:val="24"/>
          <w:szCs w:val="24"/>
        </w:rPr>
        <w:t xml:space="preserve"> Организация   мероприятий по формированию </w:t>
      </w:r>
      <w:proofErr w:type="spellStart"/>
      <w:r w:rsidRPr="00547E0D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пространства школы -</w:t>
      </w:r>
      <w:r w:rsidRPr="00547E0D">
        <w:rPr>
          <w:rFonts w:ascii="Times New Roman" w:hAnsi="Times New Roman"/>
          <w:sz w:val="24"/>
          <w:szCs w:val="24"/>
        </w:rPr>
        <w:t>7</w:t>
      </w:r>
    </w:p>
    <w:p w:rsidR="00C520A4" w:rsidRPr="00547E0D" w:rsidRDefault="00C520A4" w:rsidP="001A5D87">
      <w:pPr>
        <w:pStyle w:val="a3"/>
        <w:numPr>
          <w:ilvl w:val="1"/>
          <w:numId w:val="7"/>
        </w:numPr>
      </w:pPr>
      <w:r w:rsidRPr="00547E0D">
        <w:t xml:space="preserve">  План мероприятий по комплектованию п</w:t>
      </w:r>
      <w:r>
        <w:t>ервых классов -</w:t>
      </w:r>
      <w:r w:rsidRPr="00547E0D">
        <w:t xml:space="preserve">9 </w:t>
      </w:r>
    </w:p>
    <w:p w:rsidR="00C520A4" w:rsidRPr="00547E0D" w:rsidRDefault="00C520A4" w:rsidP="001A5D87">
      <w:pPr>
        <w:pStyle w:val="a3"/>
        <w:numPr>
          <w:ilvl w:val="1"/>
          <w:numId w:val="7"/>
        </w:numPr>
      </w:pPr>
      <w:r w:rsidRPr="00547E0D">
        <w:t xml:space="preserve">  План работы школы по преемственности между начальным и о</w:t>
      </w:r>
      <w:r>
        <w:t>сновным общим образованием -</w:t>
      </w:r>
      <w:r w:rsidRPr="00547E0D">
        <w:t xml:space="preserve">11 </w:t>
      </w:r>
    </w:p>
    <w:p w:rsidR="00C520A4" w:rsidRPr="00547E0D" w:rsidRDefault="00C520A4" w:rsidP="001A5D87">
      <w:pPr>
        <w:pStyle w:val="a3"/>
        <w:numPr>
          <w:ilvl w:val="1"/>
          <w:numId w:val="7"/>
        </w:numPr>
      </w:pPr>
      <w:r w:rsidRPr="00547E0D">
        <w:t xml:space="preserve">План работы с  детьми ОВЗ по </w:t>
      </w:r>
      <w:proofErr w:type="gramStart"/>
      <w:r w:rsidRPr="00547E0D">
        <w:t>индивидуальн</w:t>
      </w:r>
      <w:r>
        <w:t>ому</w:t>
      </w:r>
      <w:proofErr w:type="gramEnd"/>
      <w:r>
        <w:t xml:space="preserve"> учебному плану-</w:t>
      </w:r>
      <w:r w:rsidRPr="00547E0D">
        <w:t>19</w:t>
      </w:r>
    </w:p>
    <w:p w:rsidR="00C520A4" w:rsidRPr="00547E0D" w:rsidRDefault="00C520A4" w:rsidP="001A5D87">
      <w:pPr>
        <w:pStyle w:val="a3"/>
        <w:numPr>
          <w:ilvl w:val="1"/>
          <w:numId w:val="7"/>
        </w:numPr>
      </w:pPr>
      <w:r w:rsidRPr="00547E0D">
        <w:t xml:space="preserve">Реализация </w:t>
      </w:r>
      <w:r w:rsidR="0010714D">
        <w:t xml:space="preserve">ФОП </w:t>
      </w:r>
      <w:r w:rsidRPr="00547E0D">
        <w:t xml:space="preserve"> НОО</w:t>
      </w:r>
      <w:r>
        <w:t>-</w:t>
      </w:r>
      <w:r w:rsidR="00847804">
        <w:t>19</w:t>
      </w:r>
    </w:p>
    <w:p w:rsidR="00C520A4" w:rsidRPr="00547E0D" w:rsidRDefault="00B111D1" w:rsidP="001A5D87">
      <w:pPr>
        <w:pStyle w:val="a3"/>
        <w:numPr>
          <w:ilvl w:val="1"/>
          <w:numId w:val="7"/>
        </w:numPr>
      </w:pPr>
      <w:r>
        <w:t xml:space="preserve">Реализация </w:t>
      </w:r>
      <w:r w:rsidR="00C520A4">
        <w:t xml:space="preserve"> </w:t>
      </w:r>
      <w:r w:rsidR="0010714D">
        <w:t>ФОП  ООО и СОО - 20</w:t>
      </w:r>
    </w:p>
    <w:p w:rsidR="00C520A4" w:rsidRPr="00547E0D" w:rsidRDefault="00C520A4" w:rsidP="001A5D87">
      <w:pPr>
        <w:pStyle w:val="a3"/>
        <w:numPr>
          <w:ilvl w:val="1"/>
          <w:numId w:val="7"/>
        </w:numPr>
      </w:pPr>
      <w:r w:rsidRPr="00547E0D">
        <w:t>План мероприятий  с учащимися по основа</w:t>
      </w:r>
      <w:r>
        <w:t>м  безопасности</w:t>
      </w:r>
      <w:r w:rsidR="0010714D">
        <w:t xml:space="preserve"> и защиты Родины</w:t>
      </w:r>
      <w:r>
        <w:t>-</w:t>
      </w:r>
      <w:r w:rsidRPr="00547E0D">
        <w:t>23</w:t>
      </w:r>
    </w:p>
    <w:p w:rsidR="00C520A4" w:rsidRPr="00547E0D" w:rsidRDefault="00C520A4" w:rsidP="001A5D87">
      <w:pPr>
        <w:pStyle w:val="a3"/>
        <w:numPr>
          <w:ilvl w:val="1"/>
          <w:numId w:val="7"/>
        </w:numPr>
      </w:pPr>
      <w:r w:rsidRPr="00547E0D">
        <w:t>План мероприятий по профилактике и пред</w:t>
      </w:r>
      <w:r>
        <w:t>упреждению травматизма-</w:t>
      </w:r>
      <w:r w:rsidRPr="00547E0D">
        <w:t>25</w:t>
      </w:r>
    </w:p>
    <w:p w:rsidR="00C520A4" w:rsidRPr="00547E0D" w:rsidRDefault="00C520A4" w:rsidP="001A5D87">
      <w:pPr>
        <w:pStyle w:val="a3"/>
        <w:numPr>
          <w:ilvl w:val="1"/>
          <w:numId w:val="7"/>
        </w:numPr>
      </w:pPr>
      <w:r w:rsidRPr="00547E0D">
        <w:t>План комиссии по охране труда и соб</w:t>
      </w:r>
      <w:r>
        <w:t>людению ТБ-</w:t>
      </w:r>
      <w:r w:rsidRPr="00547E0D">
        <w:t>27</w:t>
      </w:r>
    </w:p>
    <w:p w:rsidR="00C520A4" w:rsidRPr="00547E0D" w:rsidRDefault="00C520A4" w:rsidP="001A5D87">
      <w:pPr>
        <w:pStyle w:val="a3"/>
        <w:numPr>
          <w:ilvl w:val="1"/>
          <w:numId w:val="7"/>
        </w:numPr>
      </w:pPr>
      <w:r w:rsidRPr="00547E0D">
        <w:t xml:space="preserve">План работы с </w:t>
      </w:r>
      <w:proofErr w:type="gramStart"/>
      <w:r w:rsidRPr="00547E0D">
        <w:t>одаренными</w:t>
      </w:r>
      <w:proofErr w:type="gramEnd"/>
      <w:r w:rsidRPr="00547E0D">
        <w:t xml:space="preserve"> д</w:t>
      </w:r>
      <w:r>
        <w:t>ет</w:t>
      </w:r>
      <w:r w:rsidR="00B111D1">
        <w:t>ь</w:t>
      </w:r>
      <w:r>
        <w:t>ми-</w:t>
      </w:r>
      <w:r w:rsidRPr="00547E0D">
        <w:t>28</w:t>
      </w:r>
    </w:p>
    <w:p w:rsidR="00C520A4" w:rsidRPr="00547E0D" w:rsidRDefault="00C520A4" w:rsidP="001A5D87">
      <w:pPr>
        <w:pStyle w:val="a3"/>
        <w:numPr>
          <w:ilvl w:val="1"/>
          <w:numId w:val="7"/>
        </w:numPr>
      </w:pPr>
      <w:r w:rsidRPr="00547E0D">
        <w:t>План реализации ФГОС ОВЗ (отдельный раздел)</w:t>
      </w:r>
    </w:p>
    <w:p w:rsidR="00C520A4" w:rsidRPr="00547E0D" w:rsidRDefault="00C520A4" w:rsidP="00CE2E0C">
      <w:pPr>
        <w:pStyle w:val="a3"/>
        <w:ind w:left="0"/>
      </w:pPr>
      <w:r w:rsidRPr="00547E0D">
        <w:t>2.13</w:t>
      </w:r>
      <w:r w:rsidR="0010714D">
        <w:t xml:space="preserve"> </w:t>
      </w:r>
      <w:r w:rsidRPr="00547E0D">
        <w:t>План организационно-педагогических мероприятий по подготовке и проведению экзаменов государственной (итоговой) аттестации учащихся 9 класса (</w:t>
      </w:r>
      <w:r w:rsidR="0010714D">
        <w:t>дорожная карта</w:t>
      </w:r>
      <w:r w:rsidRPr="00547E0D">
        <w:t>)</w:t>
      </w:r>
    </w:p>
    <w:p w:rsidR="00C520A4" w:rsidRPr="00547E0D" w:rsidRDefault="00C520A4" w:rsidP="00CE2E0C">
      <w:pPr>
        <w:pStyle w:val="a3"/>
        <w:ind w:left="0"/>
      </w:pPr>
      <w:r w:rsidRPr="00547E0D">
        <w:t>2.14</w:t>
      </w:r>
      <w:r w:rsidR="0010714D">
        <w:t xml:space="preserve"> </w:t>
      </w:r>
      <w:r w:rsidRPr="00547E0D">
        <w:t xml:space="preserve">План работы </w:t>
      </w:r>
      <w:r w:rsidR="0010714D">
        <w:t xml:space="preserve">ШИБЦ </w:t>
      </w:r>
      <w:r>
        <w:t>-</w:t>
      </w:r>
      <w:r w:rsidRPr="00547E0D">
        <w:t>29</w:t>
      </w:r>
    </w:p>
    <w:p w:rsidR="00C520A4" w:rsidRPr="00547E0D" w:rsidRDefault="00C520A4" w:rsidP="006B21D6">
      <w:r w:rsidRPr="00547E0D">
        <w:rPr>
          <w:b/>
          <w:u w:val="single"/>
        </w:rPr>
        <w:t xml:space="preserve">Раздел </w:t>
      </w:r>
      <w:r w:rsidRPr="00547E0D">
        <w:rPr>
          <w:b/>
          <w:u w:val="single"/>
          <w:lang w:val="en-US"/>
        </w:rPr>
        <w:t>III</w:t>
      </w:r>
      <w:r w:rsidRPr="00547E0D">
        <w:rPr>
          <w:b/>
          <w:u w:val="single"/>
        </w:rPr>
        <w:t>.</w:t>
      </w:r>
      <w:r w:rsidRPr="00547E0D">
        <w:t xml:space="preserve"> Работа с </w:t>
      </w:r>
      <w:proofErr w:type="gramStart"/>
      <w:r w:rsidRPr="00547E0D">
        <w:t>педагогическими</w:t>
      </w:r>
      <w:proofErr w:type="gramEnd"/>
      <w:r w:rsidRPr="00547E0D">
        <w:t xml:space="preserve"> кад</w:t>
      </w:r>
      <w:r>
        <w:t>рами-</w:t>
      </w:r>
      <w:r w:rsidRPr="00547E0D">
        <w:t>33</w:t>
      </w:r>
    </w:p>
    <w:p w:rsidR="00C520A4" w:rsidRPr="00547E0D" w:rsidRDefault="00C520A4" w:rsidP="001A5D87">
      <w:pPr>
        <w:pStyle w:val="a3"/>
        <w:numPr>
          <w:ilvl w:val="1"/>
          <w:numId w:val="31"/>
        </w:numPr>
      </w:pPr>
      <w:r w:rsidRPr="00547E0D">
        <w:t xml:space="preserve"> Планирование аттестации </w:t>
      </w:r>
      <w:proofErr w:type="gramStart"/>
      <w:r w:rsidRPr="00547E0D">
        <w:t>педагогических</w:t>
      </w:r>
      <w:proofErr w:type="gramEnd"/>
      <w:r w:rsidRPr="00547E0D">
        <w:t xml:space="preserve"> кадров</w:t>
      </w:r>
      <w:r>
        <w:t>-</w:t>
      </w:r>
      <w:r w:rsidRPr="00547E0D">
        <w:t xml:space="preserve">33 </w:t>
      </w:r>
    </w:p>
    <w:p w:rsidR="00C520A4" w:rsidRPr="00547E0D" w:rsidRDefault="00C520A4" w:rsidP="001A5D87">
      <w:pPr>
        <w:pStyle w:val="a3"/>
        <w:numPr>
          <w:ilvl w:val="1"/>
          <w:numId w:val="31"/>
        </w:numPr>
      </w:pPr>
      <w:r w:rsidRPr="00547E0D">
        <w:t>План работы с молодыми специ</w:t>
      </w:r>
      <w:r>
        <w:t>алистами-</w:t>
      </w:r>
      <w:r w:rsidRPr="00547E0D">
        <w:t>34</w:t>
      </w:r>
    </w:p>
    <w:p w:rsidR="00C520A4" w:rsidRPr="00547E0D" w:rsidRDefault="00C520A4" w:rsidP="006B21D6">
      <w:r w:rsidRPr="00547E0D">
        <w:rPr>
          <w:b/>
          <w:u w:val="single"/>
        </w:rPr>
        <w:t xml:space="preserve">Раздел </w:t>
      </w:r>
      <w:r w:rsidRPr="00547E0D">
        <w:rPr>
          <w:b/>
          <w:u w:val="single"/>
          <w:lang w:val="en-US"/>
        </w:rPr>
        <w:t>IV</w:t>
      </w:r>
      <w:r w:rsidRPr="00547E0D">
        <w:rPr>
          <w:b/>
          <w:u w:val="single"/>
        </w:rPr>
        <w:t>.</w:t>
      </w:r>
      <w:r w:rsidRPr="00547E0D">
        <w:t xml:space="preserve">  План методической  работы</w:t>
      </w:r>
      <w:r>
        <w:t xml:space="preserve"> школы-</w:t>
      </w:r>
      <w:r w:rsidRPr="00547E0D">
        <w:t>36</w:t>
      </w:r>
    </w:p>
    <w:p w:rsidR="00C520A4" w:rsidRPr="00547E0D" w:rsidRDefault="00C520A4" w:rsidP="006B21D6">
      <w:r w:rsidRPr="00547E0D">
        <w:rPr>
          <w:b/>
          <w:u w:val="single"/>
        </w:rPr>
        <w:t xml:space="preserve">Раздел </w:t>
      </w:r>
      <w:r w:rsidRPr="00547E0D">
        <w:rPr>
          <w:b/>
          <w:u w:val="single"/>
          <w:lang w:val="en-US"/>
        </w:rPr>
        <w:t>V</w:t>
      </w:r>
      <w:r w:rsidRPr="00547E0D">
        <w:rPr>
          <w:b/>
          <w:u w:val="single"/>
        </w:rPr>
        <w:t>.</w:t>
      </w:r>
      <w:r w:rsidRPr="00547E0D">
        <w:t xml:space="preserve"> Педагогическое, </w:t>
      </w:r>
      <w:proofErr w:type="spellStart"/>
      <w:r w:rsidRPr="00547E0D">
        <w:t>психолгическое</w:t>
      </w:r>
      <w:proofErr w:type="spellEnd"/>
      <w:r w:rsidRPr="00547E0D">
        <w:t xml:space="preserve"> и </w:t>
      </w:r>
      <w:proofErr w:type="spellStart"/>
      <w:proofErr w:type="gramStart"/>
      <w:r w:rsidRPr="00547E0D">
        <w:t>медико</w:t>
      </w:r>
      <w:proofErr w:type="spellEnd"/>
      <w:r w:rsidRPr="00547E0D">
        <w:t xml:space="preserve"> – социальное</w:t>
      </w:r>
      <w:proofErr w:type="gramEnd"/>
      <w:r w:rsidRPr="00547E0D">
        <w:t xml:space="preserve"> сопровождение </w:t>
      </w:r>
      <w:proofErr w:type="spellStart"/>
      <w:r w:rsidRPr="00547E0D">
        <w:t>учебно</w:t>
      </w:r>
      <w:proofErr w:type="spellEnd"/>
      <w:r w:rsidRPr="00547E0D">
        <w:t xml:space="preserve"> – воспитательного процесса:</w:t>
      </w:r>
    </w:p>
    <w:p w:rsidR="00C520A4" w:rsidRPr="00547E0D" w:rsidRDefault="00C520A4" w:rsidP="001A5D87">
      <w:pPr>
        <w:pStyle w:val="a3"/>
        <w:numPr>
          <w:ilvl w:val="1"/>
          <w:numId w:val="32"/>
        </w:numPr>
      </w:pPr>
      <w:r w:rsidRPr="00547E0D">
        <w:t xml:space="preserve">План работы </w:t>
      </w:r>
      <w:proofErr w:type="gramStart"/>
      <w:r w:rsidRPr="00547E0D">
        <w:t>социального</w:t>
      </w:r>
      <w:proofErr w:type="gramEnd"/>
      <w:r w:rsidRPr="00547E0D">
        <w:t xml:space="preserve"> п</w:t>
      </w:r>
      <w:r>
        <w:t>едагога-</w:t>
      </w:r>
      <w:r w:rsidRPr="00547E0D">
        <w:t>44</w:t>
      </w:r>
    </w:p>
    <w:p w:rsidR="00C520A4" w:rsidRPr="00547E0D" w:rsidRDefault="00C520A4" w:rsidP="001A5D87">
      <w:pPr>
        <w:ind w:left="720"/>
      </w:pPr>
      <w:r w:rsidRPr="00547E0D">
        <w:t>5.2  План работы по сохранению и укреплению здоровья субъекто</w:t>
      </w:r>
      <w:r>
        <w:t>в образовательного процесса-</w:t>
      </w:r>
      <w:r w:rsidRPr="00547E0D">
        <w:t>47</w:t>
      </w:r>
    </w:p>
    <w:p w:rsidR="00C520A4" w:rsidRPr="00A35E9F" w:rsidRDefault="00C520A4" w:rsidP="00A35E9F">
      <w:pPr>
        <w:ind w:left="720"/>
      </w:pPr>
      <w:r w:rsidRPr="00547E0D">
        <w:t>5.3  План работы психолога (отдельный раздел)</w:t>
      </w:r>
    </w:p>
    <w:p w:rsidR="00C520A4" w:rsidRPr="00547E0D" w:rsidRDefault="00C520A4" w:rsidP="006B21D6">
      <w:r w:rsidRPr="00547E0D">
        <w:rPr>
          <w:b/>
          <w:u w:val="single"/>
        </w:rPr>
        <w:t xml:space="preserve">Раздел </w:t>
      </w:r>
      <w:r w:rsidRPr="00547E0D">
        <w:rPr>
          <w:b/>
          <w:u w:val="single"/>
          <w:lang w:val="en-US"/>
        </w:rPr>
        <w:t>VI</w:t>
      </w:r>
      <w:r w:rsidRPr="00547E0D">
        <w:rPr>
          <w:b/>
          <w:u w:val="single"/>
        </w:rPr>
        <w:t>.</w:t>
      </w:r>
      <w:r w:rsidRPr="00547E0D">
        <w:t xml:space="preserve"> Руководство и педагогический контроль за учебно-воспитательным процессом</w:t>
      </w:r>
    </w:p>
    <w:p w:rsidR="00C520A4" w:rsidRPr="00547E0D" w:rsidRDefault="00C520A4" w:rsidP="001A5D87">
      <w:pPr>
        <w:pStyle w:val="a3"/>
        <w:numPr>
          <w:ilvl w:val="1"/>
          <w:numId w:val="33"/>
        </w:numPr>
      </w:pPr>
      <w:r w:rsidRPr="00547E0D">
        <w:t>Совещания при директ</w:t>
      </w:r>
      <w:r>
        <w:t>оре-</w:t>
      </w:r>
      <w:r w:rsidRPr="00547E0D">
        <w:t>51</w:t>
      </w:r>
    </w:p>
    <w:p w:rsidR="00C520A4" w:rsidRPr="00547E0D" w:rsidRDefault="00C520A4" w:rsidP="001A5D87">
      <w:pPr>
        <w:pStyle w:val="a3"/>
        <w:numPr>
          <w:ilvl w:val="1"/>
          <w:numId w:val="33"/>
        </w:numPr>
      </w:pPr>
      <w:r w:rsidRPr="00547E0D">
        <w:t>Совещания при  ЗДУ</w:t>
      </w:r>
      <w:r>
        <w:t>ВР</w:t>
      </w:r>
      <w:r w:rsidR="00B111D1">
        <w:t xml:space="preserve"> и ЗДВР </w:t>
      </w:r>
      <w:r>
        <w:t>-</w:t>
      </w:r>
      <w:r w:rsidRPr="00547E0D">
        <w:t>53</w:t>
      </w:r>
    </w:p>
    <w:p w:rsidR="00C520A4" w:rsidRPr="00547E0D" w:rsidRDefault="00C520A4" w:rsidP="001A5D87">
      <w:pPr>
        <w:pStyle w:val="a3"/>
        <w:numPr>
          <w:ilvl w:val="1"/>
          <w:numId w:val="33"/>
        </w:numPr>
        <w:jc w:val="both"/>
        <w:rPr>
          <w:u w:val="single"/>
        </w:rPr>
      </w:pPr>
      <w:r w:rsidRPr="00547E0D">
        <w:t>План работы совета по профилактике правонарушени</w:t>
      </w:r>
      <w:r>
        <w:t>й-</w:t>
      </w:r>
      <w:r w:rsidRPr="00547E0D">
        <w:t>70</w:t>
      </w:r>
    </w:p>
    <w:p w:rsidR="00C520A4" w:rsidRPr="00547E0D" w:rsidRDefault="00C520A4" w:rsidP="001A5D87">
      <w:pPr>
        <w:pStyle w:val="a3"/>
        <w:numPr>
          <w:ilvl w:val="1"/>
          <w:numId w:val="33"/>
        </w:numPr>
        <w:jc w:val="both"/>
        <w:rPr>
          <w:u w:val="single"/>
        </w:rPr>
      </w:pPr>
      <w:r w:rsidRPr="00547E0D">
        <w:t>План воспитательной работы (отдельный раздел)</w:t>
      </w:r>
    </w:p>
    <w:p w:rsidR="00C520A4" w:rsidRPr="00547E0D" w:rsidRDefault="00C520A4" w:rsidP="001A5D87">
      <w:pPr>
        <w:pStyle w:val="a3"/>
        <w:numPr>
          <w:ilvl w:val="1"/>
          <w:numId w:val="33"/>
        </w:numPr>
        <w:jc w:val="both"/>
        <w:rPr>
          <w:u w:val="single"/>
        </w:rPr>
      </w:pPr>
      <w:proofErr w:type="spellStart"/>
      <w:r w:rsidRPr="00547E0D">
        <w:t>Внутришкольный</w:t>
      </w:r>
      <w:proofErr w:type="spellEnd"/>
      <w:r w:rsidRPr="00547E0D">
        <w:t xml:space="preserve"> контроль (отдельный раздел)</w:t>
      </w:r>
    </w:p>
    <w:p w:rsidR="00C520A4" w:rsidRPr="00547E0D" w:rsidRDefault="00C520A4" w:rsidP="006B21D6">
      <w:r w:rsidRPr="00547E0D">
        <w:rPr>
          <w:b/>
          <w:u w:val="single"/>
        </w:rPr>
        <w:t xml:space="preserve">Раздел </w:t>
      </w:r>
      <w:r w:rsidRPr="00547E0D">
        <w:rPr>
          <w:b/>
          <w:u w:val="single"/>
          <w:lang w:val="en-US"/>
        </w:rPr>
        <w:t>VII</w:t>
      </w:r>
      <w:r w:rsidRPr="00547E0D">
        <w:rPr>
          <w:u w:val="single"/>
        </w:rPr>
        <w:t>.</w:t>
      </w:r>
      <w:r w:rsidRPr="00547E0D">
        <w:t xml:space="preserve"> Работа с родителями</w:t>
      </w:r>
    </w:p>
    <w:p w:rsidR="00C520A4" w:rsidRPr="00547E0D" w:rsidRDefault="00C520A4" w:rsidP="00376E09">
      <w:r w:rsidRPr="00547E0D">
        <w:t>План работы  Совета Школы</w:t>
      </w:r>
      <w:r>
        <w:t>-</w:t>
      </w:r>
      <w:r w:rsidRPr="00547E0D">
        <w:t>71</w:t>
      </w:r>
    </w:p>
    <w:p w:rsidR="00C520A4" w:rsidRPr="00547E0D" w:rsidRDefault="00C520A4" w:rsidP="006B21D6">
      <w:r w:rsidRPr="00547E0D">
        <w:rPr>
          <w:b/>
          <w:u w:val="single"/>
        </w:rPr>
        <w:t xml:space="preserve">Раздел </w:t>
      </w:r>
      <w:r w:rsidRPr="00547E0D">
        <w:rPr>
          <w:b/>
          <w:u w:val="single"/>
          <w:lang w:val="en-US"/>
        </w:rPr>
        <w:t>VIII</w:t>
      </w:r>
      <w:r w:rsidRPr="00547E0D">
        <w:rPr>
          <w:u w:val="single"/>
        </w:rPr>
        <w:t xml:space="preserve"> </w:t>
      </w:r>
      <w:r w:rsidRPr="00547E0D">
        <w:t>Укрепление материально-технической базы и</w:t>
      </w:r>
      <w:r>
        <w:t xml:space="preserve"> </w:t>
      </w:r>
      <w:proofErr w:type="gramStart"/>
      <w:r>
        <w:t>хозяйственная</w:t>
      </w:r>
      <w:proofErr w:type="gramEnd"/>
      <w:r>
        <w:t xml:space="preserve"> работа-</w:t>
      </w:r>
      <w:r w:rsidRPr="00547E0D">
        <w:t>72</w:t>
      </w:r>
    </w:p>
    <w:p w:rsidR="00C520A4" w:rsidRPr="00547E0D" w:rsidRDefault="00C520A4" w:rsidP="00376E09">
      <w:pPr>
        <w:pStyle w:val="a4"/>
        <w:kinsoku w:val="0"/>
        <w:overflowPunct w:val="0"/>
        <w:ind w:left="0"/>
        <w:rPr>
          <w:b/>
          <w:bCs/>
        </w:rPr>
      </w:pPr>
    </w:p>
    <w:p w:rsidR="00C520A4" w:rsidRPr="00547E0D" w:rsidRDefault="00C520A4" w:rsidP="00FB7116">
      <w:pPr>
        <w:pStyle w:val="a4"/>
        <w:kinsoku w:val="0"/>
        <w:overflowPunct w:val="0"/>
        <w:ind w:left="0"/>
        <w:jc w:val="center"/>
        <w:rPr>
          <w:b/>
          <w:bCs/>
        </w:rPr>
      </w:pPr>
    </w:p>
    <w:p w:rsidR="00C520A4" w:rsidRPr="00547E0D" w:rsidRDefault="00C520A4" w:rsidP="00FB7116">
      <w:pPr>
        <w:pStyle w:val="a4"/>
        <w:kinsoku w:val="0"/>
        <w:overflowPunct w:val="0"/>
        <w:ind w:left="0"/>
        <w:jc w:val="center"/>
        <w:rPr>
          <w:b/>
          <w:bCs/>
        </w:rPr>
      </w:pPr>
    </w:p>
    <w:p w:rsidR="00C520A4" w:rsidRDefault="00C520A4" w:rsidP="00FB7116">
      <w:pPr>
        <w:pStyle w:val="a4"/>
        <w:kinsoku w:val="0"/>
        <w:overflowPunct w:val="0"/>
        <w:ind w:left="0"/>
        <w:jc w:val="center"/>
        <w:rPr>
          <w:b/>
          <w:bCs/>
          <w:sz w:val="28"/>
          <w:szCs w:val="28"/>
        </w:rPr>
      </w:pPr>
    </w:p>
    <w:p w:rsidR="00C520A4" w:rsidRDefault="00C520A4" w:rsidP="00376E09">
      <w:pPr>
        <w:pStyle w:val="a4"/>
        <w:kinsoku w:val="0"/>
        <w:overflowPunct w:val="0"/>
        <w:ind w:left="0"/>
        <w:rPr>
          <w:b/>
          <w:bCs/>
          <w:sz w:val="28"/>
          <w:szCs w:val="28"/>
        </w:rPr>
      </w:pPr>
    </w:p>
    <w:p w:rsidR="00C520A4" w:rsidRDefault="00C520A4" w:rsidP="00FB7116">
      <w:pPr>
        <w:pStyle w:val="a4"/>
        <w:kinsoku w:val="0"/>
        <w:overflowPunct w:val="0"/>
        <w:ind w:left="0"/>
        <w:jc w:val="center"/>
        <w:rPr>
          <w:b/>
          <w:bCs/>
          <w:sz w:val="28"/>
          <w:szCs w:val="28"/>
        </w:rPr>
      </w:pPr>
      <w:r w:rsidRPr="003B46C4">
        <w:rPr>
          <w:b/>
          <w:bCs/>
          <w:sz w:val="28"/>
          <w:szCs w:val="28"/>
        </w:rPr>
        <w:lastRenderedPageBreak/>
        <w:t>Пояснительная    записка к плану работы   МБОУ «СОШ № 46»</w:t>
      </w:r>
    </w:p>
    <w:p w:rsidR="00C520A4" w:rsidRPr="003B46C4" w:rsidRDefault="00525503" w:rsidP="00FB7116">
      <w:pPr>
        <w:pStyle w:val="a4"/>
        <w:kinsoku w:val="0"/>
        <w:overflowPunct w:val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10714D">
        <w:rPr>
          <w:b/>
          <w:bCs/>
          <w:sz w:val="28"/>
          <w:szCs w:val="28"/>
        </w:rPr>
        <w:t>4</w:t>
      </w:r>
      <w:r w:rsidR="00C520A4" w:rsidRPr="003B46C4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202</w:t>
      </w:r>
      <w:r w:rsidR="0010714D">
        <w:rPr>
          <w:b/>
          <w:bCs/>
          <w:sz w:val="28"/>
          <w:szCs w:val="28"/>
        </w:rPr>
        <w:t>5</w:t>
      </w:r>
      <w:r w:rsidR="00847804">
        <w:rPr>
          <w:b/>
          <w:bCs/>
          <w:sz w:val="28"/>
          <w:szCs w:val="28"/>
        </w:rPr>
        <w:t xml:space="preserve"> </w:t>
      </w:r>
      <w:r w:rsidR="00C520A4" w:rsidRPr="003B46C4">
        <w:rPr>
          <w:b/>
          <w:bCs/>
          <w:sz w:val="28"/>
          <w:szCs w:val="28"/>
        </w:rPr>
        <w:t>учебный год</w:t>
      </w:r>
    </w:p>
    <w:p w:rsidR="00C520A4" w:rsidRDefault="00C520A4" w:rsidP="00003AF1">
      <w:pPr>
        <w:pStyle w:val="a4"/>
        <w:kinsoku w:val="0"/>
        <w:overflowPunct w:val="0"/>
        <w:spacing w:before="191"/>
        <w:ind w:left="0" w:right="105"/>
        <w:jc w:val="both"/>
        <w:rPr>
          <w:spacing w:val="-1"/>
        </w:rPr>
      </w:pPr>
      <w:r>
        <w:rPr>
          <w:b/>
          <w:bCs/>
          <w:sz w:val="20"/>
          <w:szCs w:val="20"/>
        </w:rPr>
        <w:t xml:space="preserve">    </w:t>
      </w:r>
      <w:r>
        <w:rPr>
          <w:spacing w:val="-1"/>
        </w:rPr>
        <w:t>Основными</w:t>
      </w:r>
      <w:r>
        <w:rPr>
          <w:spacing w:val="41"/>
        </w:rPr>
        <w:t xml:space="preserve"> </w:t>
      </w:r>
      <w:r>
        <w:rPr>
          <w:spacing w:val="-1"/>
        </w:rPr>
        <w:t>целями</w:t>
      </w:r>
      <w:r>
        <w:rPr>
          <w:spacing w:val="41"/>
        </w:rPr>
        <w:t xml:space="preserve"> </w:t>
      </w:r>
      <w:r>
        <w:rPr>
          <w:spacing w:val="-1"/>
        </w:rPr>
        <w:t>общеобразовательного</w:t>
      </w:r>
      <w:r>
        <w:rPr>
          <w:spacing w:val="42"/>
        </w:rPr>
        <w:t xml:space="preserve"> </w:t>
      </w:r>
      <w:r>
        <w:rPr>
          <w:spacing w:val="-1"/>
        </w:rPr>
        <w:t>учреждения</w:t>
      </w:r>
      <w:r>
        <w:rPr>
          <w:spacing w:val="40"/>
        </w:rPr>
        <w:t xml:space="preserve"> </w:t>
      </w:r>
      <w:r>
        <w:rPr>
          <w:spacing w:val="-1"/>
        </w:rPr>
        <w:t>являются</w:t>
      </w:r>
      <w:r>
        <w:rPr>
          <w:spacing w:val="40"/>
        </w:rPr>
        <w:t xml:space="preserve"> </w:t>
      </w:r>
      <w:r w:rsidR="00003AF1" w:rsidRPr="00003AF1">
        <w:rPr>
          <w:szCs w:val="28"/>
        </w:rPr>
        <w:t>обеспечение высокого качества образования в МБОУ СОШ № 46 в соответствии с меняющимися запросами участников образовательных отношений и перспективными задачами российского общества и экономики путем создания современных условий, обновления содержания образования</w:t>
      </w:r>
      <w:r w:rsidR="00003AF1" w:rsidRPr="00F94F23">
        <w:rPr>
          <w:sz w:val="28"/>
          <w:szCs w:val="28"/>
        </w:rPr>
        <w:t>.</w:t>
      </w:r>
      <w:r w:rsidR="00003AF1">
        <w:rPr>
          <w:sz w:val="28"/>
          <w:szCs w:val="28"/>
        </w:rPr>
        <w:t xml:space="preserve"> </w:t>
      </w:r>
      <w:r>
        <w:rPr>
          <w:spacing w:val="-1"/>
        </w:rPr>
        <w:t>Общеобразовательное</w:t>
      </w:r>
      <w:r>
        <w:rPr>
          <w:spacing w:val="27"/>
        </w:rPr>
        <w:t xml:space="preserve"> </w:t>
      </w:r>
      <w:r>
        <w:rPr>
          <w:spacing w:val="-1"/>
        </w:rPr>
        <w:t>учреждение</w:t>
      </w:r>
      <w:r>
        <w:rPr>
          <w:spacing w:val="25"/>
        </w:rPr>
        <w:t xml:space="preserve"> </w:t>
      </w:r>
      <w:r>
        <w:rPr>
          <w:spacing w:val="-1"/>
        </w:rPr>
        <w:t>осуществляет</w:t>
      </w:r>
      <w:r>
        <w:rPr>
          <w:spacing w:val="26"/>
        </w:rPr>
        <w:t xml:space="preserve"> </w:t>
      </w:r>
      <w:r>
        <w:rPr>
          <w:spacing w:val="-1"/>
        </w:rPr>
        <w:t>обучение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воспитание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интересах</w:t>
      </w:r>
      <w:r>
        <w:rPr>
          <w:spacing w:val="87"/>
        </w:rPr>
        <w:t xml:space="preserve"> </w:t>
      </w:r>
      <w:r>
        <w:rPr>
          <w:spacing w:val="-1"/>
        </w:rPr>
        <w:t>личности,</w:t>
      </w:r>
      <w:r>
        <w:rPr>
          <w:spacing w:val="33"/>
        </w:rPr>
        <w:t xml:space="preserve"> </w:t>
      </w:r>
      <w:r>
        <w:rPr>
          <w:spacing w:val="-1"/>
        </w:rPr>
        <w:t>общества,</w:t>
      </w:r>
      <w:r>
        <w:rPr>
          <w:spacing w:val="33"/>
        </w:rPr>
        <w:t xml:space="preserve"> </w:t>
      </w:r>
      <w:r>
        <w:rPr>
          <w:spacing w:val="-1"/>
        </w:rPr>
        <w:t>государства,</w:t>
      </w:r>
      <w:r>
        <w:rPr>
          <w:spacing w:val="33"/>
        </w:rPr>
        <w:t xml:space="preserve"> </w:t>
      </w:r>
      <w:r>
        <w:rPr>
          <w:spacing w:val="-1"/>
        </w:rPr>
        <w:t>обеспечивает</w:t>
      </w:r>
      <w:r>
        <w:rPr>
          <w:spacing w:val="33"/>
        </w:rPr>
        <w:t xml:space="preserve"> </w:t>
      </w:r>
      <w:r>
        <w:t>охрану</w:t>
      </w:r>
      <w:r>
        <w:rPr>
          <w:spacing w:val="26"/>
        </w:rPr>
        <w:t xml:space="preserve"> </w:t>
      </w:r>
      <w:r>
        <w:t>здоровья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создание</w:t>
      </w:r>
      <w:r>
        <w:rPr>
          <w:spacing w:val="32"/>
        </w:rPr>
        <w:t xml:space="preserve"> </w:t>
      </w:r>
      <w:r w:rsidR="00525503">
        <w:t>благоприят</w:t>
      </w:r>
      <w:r>
        <w:t>ных</w:t>
      </w:r>
      <w:r>
        <w:rPr>
          <w:spacing w:val="44"/>
        </w:rPr>
        <w:t xml:space="preserve"> </w:t>
      </w:r>
      <w:r>
        <w:rPr>
          <w:spacing w:val="-1"/>
        </w:rPr>
        <w:t>условий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rPr>
          <w:spacing w:val="-1"/>
        </w:rPr>
        <w:t>разностороннего</w:t>
      </w:r>
      <w:r>
        <w:rPr>
          <w:spacing w:val="42"/>
        </w:rPr>
        <w:t xml:space="preserve"> </w:t>
      </w:r>
      <w:r>
        <w:rPr>
          <w:spacing w:val="-1"/>
        </w:rPr>
        <w:t>развития</w:t>
      </w:r>
      <w:r>
        <w:rPr>
          <w:spacing w:val="40"/>
        </w:rPr>
        <w:t xml:space="preserve"> </w:t>
      </w:r>
      <w:r>
        <w:rPr>
          <w:spacing w:val="-1"/>
        </w:rPr>
        <w:t>личности,</w:t>
      </w:r>
      <w:r>
        <w:rPr>
          <w:spacing w:val="46"/>
        </w:rPr>
        <w:t xml:space="preserve"> </w:t>
      </w:r>
      <w:r>
        <w:rPr>
          <w:spacing w:val="-1"/>
        </w:rPr>
        <w:t>раскрытия</w:t>
      </w:r>
      <w:r>
        <w:rPr>
          <w:spacing w:val="42"/>
        </w:rPr>
        <w:t xml:space="preserve"> </w:t>
      </w:r>
      <w:r>
        <w:rPr>
          <w:spacing w:val="-1"/>
        </w:rPr>
        <w:t>своих</w:t>
      </w:r>
      <w:r>
        <w:rPr>
          <w:spacing w:val="42"/>
        </w:rPr>
        <w:t xml:space="preserve"> </w:t>
      </w:r>
      <w:r>
        <w:rPr>
          <w:spacing w:val="-1"/>
        </w:rPr>
        <w:t>способностей</w:t>
      </w:r>
      <w:r>
        <w:rPr>
          <w:spacing w:val="39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rPr>
          <w:spacing w:val="-1"/>
        </w:rPr>
        <w:t>интересов,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rPr>
          <w:spacing w:val="-1"/>
        </w:rPr>
        <w:t>числе</w:t>
      </w:r>
      <w:r>
        <w:rPr>
          <w:spacing w:val="22"/>
        </w:rPr>
        <w:t xml:space="preserve"> </w:t>
      </w:r>
      <w:r>
        <w:rPr>
          <w:spacing w:val="-1"/>
        </w:rPr>
        <w:t>возможности</w:t>
      </w:r>
      <w:r>
        <w:rPr>
          <w:spacing w:val="24"/>
        </w:rPr>
        <w:t xml:space="preserve"> </w:t>
      </w:r>
      <w:r>
        <w:rPr>
          <w:spacing w:val="-1"/>
        </w:rPr>
        <w:t>удовлетворения</w:t>
      </w:r>
      <w:r>
        <w:rPr>
          <w:spacing w:val="21"/>
        </w:rPr>
        <w:t xml:space="preserve"> </w:t>
      </w:r>
      <w:r>
        <w:rPr>
          <w:spacing w:val="-1"/>
        </w:rPr>
        <w:t>потребности</w:t>
      </w:r>
      <w:r>
        <w:rPr>
          <w:spacing w:val="22"/>
        </w:rPr>
        <w:t xml:space="preserve"> </w:t>
      </w:r>
      <w:r>
        <w:rPr>
          <w:spacing w:val="-1"/>
        </w:rPr>
        <w:t>обучающегося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 w:rsidR="00525503">
        <w:rPr>
          <w:spacing w:val="1"/>
        </w:rPr>
        <w:t>само</w:t>
      </w:r>
      <w:r>
        <w:rPr>
          <w:spacing w:val="-1"/>
        </w:rPr>
        <w:t>образовании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получении</w:t>
      </w:r>
      <w:r>
        <w:t xml:space="preserve"> </w:t>
      </w:r>
      <w:r>
        <w:rPr>
          <w:spacing w:val="-1"/>
        </w:rPr>
        <w:t>дополнительного</w:t>
      </w:r>
      <w:r>
        <w:t xml:space="preserve"> </w:t>
      </w:r>
      <w:r>
        <w:rPr>
          <w:spacing w:val="-1"/>
        </w:rPr>
        <w:t>образования.</w:t>
      </w:r>
    </w:p>
    <w:p w:rsidR="00C520A4" w:rsidRDefault="00C520A4" w:rsidP="0049443B">
      <w:pPr>
        <w:pStyle w:val="a4"/>
        <w:kinsoku w:val="0"/>
        <w:overflowPunct w:val="0"/>
        <w:ind w:left="102" w:right="102"/>
        <w:jc w:val="both"/>
      </w:pPr>
      <w:r>
        <w:t>В</w:t>
      </w:r>
      <w:r>
        <w:rPr>
          <w:spacing w:val="14"/>
        </w:rPr>
        <w:t xml:space="preserve"> </w:t>
      </w:r>
      <w:r>
        <w:rPr>
          <w:spacing w:val="-1"/>
        </w:rPr>
        <w:t>своей</w:t>
      </w:r>
      <w:r>
        <w:rPr>
          <w:spacing w:val="17"/>
        </w:rPr>
        <w:t xml:space="preserve"> </w:t>
      </w:r>
      <w:r>
        <w:rPr>
          <w:spacing w:val="-1"/>
        </w:rPr>
        <w:t>деятельности</w:t>
      </w:r>
      <w:r>
        <w:rPr>
          <w:spacing w:val="15"/>
        </w:rPr>
        <w:t xml:space="preserve"> </w:t>
      </w:r>
      <w:r>
        <w:t>Школа</w:t>
      </w:r>
      <w:r>
        <w:rPr>
          <w:spacing w:val="15"/>
        </w:rPr>
        <w:t xml:space="preserve"> </w:t>
      </w:r>
      <w:r>
        <w:rPr>
          <w:spacing w:val="-1"/>
        </w:rPr>
        <w:t>руководствуется</w:t>
      </w:r>
      <w:r>
        <w:rPr>
          <w:spacing w:val="16"/>
        </w:rPr>
        <w:t xml:space="preserve"> </w:t>
      </w:r>
      <w:r>
        <w:rPr>
          <w:spacing w:val="-1"/>
        </w:rPr>
        <w:t>Законом</w:t>
      </w:r>
      <w:r>
        <w:rPr>
          <w:spacing w:val="15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rPr>
          <w:spacing w:val="-1"/>
        </w:rPr>
        <w:t>“Об</w:t>
      </w:r>
      <w:r>
        <w:rPr>
          <w:spacing w:val="16"/>
        </w:rPr>
        <w:t xml:space="preserve"> </w:t>
      </w:r>
      <w:r>
        <w:rPr>
          <w:spacing w:val="-1"/>
        </w:rPr>
        <w:t>образовании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РФ”,</w:t>
      </w:r>
      <w:r>
        <w:rPr>
          <w:spacing w:val="16"/>
        </w:rPr>
        <w:t xml:space="preserve"> </w:t>
      </w:r>
      <w:r>
        <w:rPr>
          <w:spacing w:val="1"/>
        </w:rPr>
        <w:t>зако</w:t>
      </w:r>
      <w:r>
        <w:rPr>
          <w:spacing w:val="-1"/>
        </w:rPr>
        <w:t>нодательством</w:t>
      </w:r>
      <w:r>
        <w:rPr>
          <w:spacing w:val="41"/>
        </w:rPr>
        <w:t xml:space="preserve"> </w:t>
      </w:r>
      <w:r>
        <w:t>РФ,</w:t>
      </w:r>
      <w:r>
        <w:rPr>
          <w:spacing w:val="42"/>
        </w:rPr>
        <w:t xml:space="preserve"> </w:t>
      </w:r>
      <w:r>
        <w:rPr>
          <w:spacing w:val="-1"/>
        </w:rPr>
        <w:t>нормативными</w:t>
      </w:r>
      <w:r>
        <w:rPr>
          <w:spacing w:val="22"/>
        </w:rPr>
        <w:t xml:space="preserve"> </w:t>
      </w:r>
      <w:r>
        <w:rPr>
          <w:spacing w:val="-1"/>
        </w:rPr>
        <w:t>правовыми</w:t>
      </w:r>
      <w:r>
        <w:rPr>
          <w:spacing w:val="27"/>
        </w:rPr>
        <w:t xml:space="preserve"> </w:t>
      </w:r>
      <w:r>
        <w:rPr>
          <w:spacing w:val="-1"/>
        </w:rPr>
        <w:t>актами</w:t>
      </w:r>
      <w:r>
        <w:rPr>
          <w:spacing w:val="23"/>
        </w:rPr>
        <w:t xml:space="preserve">  </w:t>
      </w:r>
      <w:r>
        <w:rPr>
          <w:spacing w:val="-1"/>
        </w:rPr>
        <w:t xml:space="preserve">комитета </w:t>
      </w:r>
      <w:r>
        <w:rPr>
          <w:spacing w:val="21"/>
        </w:rPr>
        <w:t xml:space="preserve"> </w:t>
      </w:r>
      <w:r>
        <w:t>образования,</w:t>
      </w:r>
      <w:r>
        <w:rPr>
          <w:spacing w:val="69"/>
        </w:rPr>
        <w:t xml:space="preserve"> </w:t>
      </w:r>
      <w:r>
        <w:rPr>
          <w:spacing w:val="-1"/>
        </w:rPr>
        <w:t xml:space="preserve">Уставом </w:t>
      </w:r>
      <w:r>
        <w:t>школы.</w:t>
      </w:r>
    </w:p>
    <w:p w:rsidR="00003AF1" w:rsidRDefault="00003AF1" w:rsidP="0049443B">
      <w:pPr>
        <w:pStyle w:val="a4"/>
        <w:kinsoku w:val="0"/>
        <w:overflowPunct w:val="0"/>
        <w:ind w:left="102" w:right="102"/>
        <w:jc w:val="both"/>
      </w:pPr>
      <w:r>
        <w:t>Задачи:</w:t>
      </w:r>
    </w:p>
    <w:p w:rsidR="00003AF1" w:rsidRPr="00003AF1" w:rsidRDefault="00003AF1" w:rsidP="00003AF1">
      <w:pPr>
        <w:pStyle w:val="af"/>
        <w:numPr>
          <w:ilvl w:val="0"/>
          <w:numId w:val="52"/>
        </w:numPr>
        <w:ind w:left="317" w:right="35" w:hanging="284"/>
        <w:jc w:val="both"/>
        <w:rPr>
          <w:szCs w:val="28"/>
        </w:rPr>
      </w:pPr>
      <w:r w:rsidRPr="00003AF1">
        <w:rPr>
          <w:szCs w:val="28"/>
        </w:rPr>
        <w:t>Обновить методы и технологии обучения, расширить современные условия обучения по СОКО</w:t>
      </w:r>
    </w:p>
    <w:p w:rsidR="00003AF1" w:rsidRPr="00003AF1" w:rsidRDefault="00003AF1" w:rsidP="00003AF1">
      <w:pPr>
        <w:pStyle w:val="af"/>
        <w:numPr>
          <w:ilvl w:val="0"/>
          <w:numId w:val="52"/>
        </w:numPr>
        <w:ind w:left="317" w:right="35" w:hanging="284"/>
        <w:jc w:val="both"/>
        <w:rPr>
          <w:szCs w:val="28"/>
        </w:rPr>
      </w:pPr>
      <w:r w:rsidRPr="00003AF1">
        <w:rPr>
          <w:szCs w:val="28"/>
        </w:rPr>
        <w:t>Расширить информационно-методического пространство, способствующее совершенствованию профессионального мастерства педагогов в условиях работы ФГОС</w:t>
      </w:r>
    </w:p>
    <w:p w:rsidR="00003AF1" w:rsidRPr="00003AF1" w:rsidRDefault="00003AF1" w:rsidP="00003AF1">
      <w:pPr>
        <w:pStyle w:val="af"/>
        <w:numPr>
          <w:ilvl w:val="0"/>
          <w:numId w:val="52"/>
        </w:numPr>
        <w:ind w:left="317" w:right="35" w:hanging="284"/>
        <w:jc w:val="both"/>
        <w:rPr>
          <w:szCs w:val="28"/>
        </w:rPr>
      </w:pPr>
      <w:r w:rsidRPr="00003AF1">
        <w:rPr>
          <w:szCs w:val="28"/>
        </w:rPr>
        <w:t xml:space="preserve">Создать единое информационное пространство школы на основе ИКТ технологий. </w:t>
      </w:r>
    </w:p>
    <w:p w:rsidR="00003AF1" w:rsidRPr="00003AF1" w:rsidRDefault="00003AF1" w:rsidP="00003AF1">
      <w:pPr>
        <w:pStyle w:val="af"/>
        <w:numPr>
          <w:ilvl w:val="0"/>
          <w:numId w:val="52"/>
        </w:numPr>
        <w:ind w:left="317" w:right="35" w:hanging="284"/>
        <w:jc w:val="both"/>
        <w:rPr>
          <w:szCs w:val="28"/>
        </w:rPr>
      </w:pPr>
      <w:r w:rsidRPr="00003AF1">
        <w:rPr>
          <w:szCs w:val="28"/>
        </w:rPr>
        <w:t xml:space="preserve">Развить условия, направленные на повышение воспитательного потенциала общеобразовательного учреждения </w:t>
      </w:r>
    </w:p>
    <w:p w:rsidR="00003AF1" w:rsidRPr="00003AF1" w:rsidRDefault="00003AF1" w:rsidP="00003AF1">
      <w:pPr>
        <w:pStyle w:val="af"/>
        <w:numPr>
          <w:ilvl w:val="0"/>
          <w:numId w:val="52"/>
        </w:numPr>
        <w:ind w:left="317" w:right="35" w:hanging="284"/>
        <w:jc w:val="both"/>
        <w:rPr>
          <w:szCs w:val="28"/>
        </w:rPr>
      </w:pPr>
      <w:r w:rsidRPr="00003AF1">
        <w:rPr>
          <w:szCs w:val="28"/>
        </w:rPr>
        <w:t xml:space="preserve">Сохранить </w:t>
      </w:r>
      <w:proofErr w:type="gramStart"/>
      <w:r w:rsidRPr="00003AF1">
        <w:rPr>
          <w:szCs w:val="28"/>
        </w:rPr>
        <w:t>открытою</w:t>
      </w:r>
      <w:proofErr w:type="gramEnd"/>
      <w:r w:rsidRPr="00003AF1">
        <w:rPr>
          <w:szCs w:val="28"/>
        </w:rPr>
        <w:t xml:space="preserve"> и доступною систему дополнительного образования для развития детских способностей.</w:t>
      </w:r>
    </w:p>
    <w:p w:rsidR="00003AF1" w:rsidRPr="00003AF1" w:rsidRDefault="00003AF1" w:rsidP="00003AF1">
      <w:pPr>
        <w:pStyle w:val="af"/>
        <w:numPr>
          <w:ilvl w:val="0"/>
          <w:numId w:val="52"/>
        </w:numPr>
        <w:ind w:left="317" w:right="35" w:hanging="284"/>
        <w:jc w:val="both"/>
        <w:rPr>
          <w:szCs w:val="28"/>
        </w:rPr>
      </w:pPr>
      <w:r w:rsidRPr="00003AF1">
        <w:rPr>
          <w:szCs w:val="28"/>
        </w:rPr>
        <w:t>Создать условия для обучения детей с ОВЗ</w:t>
      </w:r>
    </w:p>
    <w:p w:rsidR="00003AF1" w:rsidRPr="00003AF1" w:rsidRDefault="00003AF1" w:rsidP="00003AF1">
      <w:pPr>
        <w:pStyle w:val="af"/>
        <w:numPr>
          <w:ilvl w:val="0"/>
          <w:numId w:val="52"/>
        </w:numPr>
        <w:ind w:left="317" w:right="35" w:hanging="284"/>
        <w:jc w:val="both"/>
        <w:rPr>
          <w:szCs w:val="28"/>
        </w:rPr>
      </w:pPr>
      <w:r w:rsidRPr="00003AF1">
        <w:rPr>
          <w:szCs w:val="28"/>
        </w:rPr>
        <w:t>Обновить материально-техническую базу и развить инфраструктуру школьного образовательного пространства.</w:t>
      </w:r>
    </w:p>
    <w:p w:rsidR="00003AF1" w:rsidRPr="00003AF1" w:rsidRDefault="00003AF1" w:rsidP="006B21D6">
      <w:pPr>
        <w:pStyle w:val="Heading41"/>
        <w:kinsoku w:val="0"/>
        <w:overflowPunct w:val="0"/>
        <w:ind w:left="0" w:right="114"/>
        <w:jc w:val="both"/>
        <w:outlineLvl w:val="9"/>
        <w:rPr>
          <w:spacing w:val="-1"/>
          <w:sz w:val="22"/>
        </w:rPr>
      </w:pPr>
      <w:r>
        <w:rPr>
          <w:spacing w:val="-1"/>
          <w:sz w:val="22"/>
        </w:rPr>
        <w:t>Ожидаемые значения:</w:t>
      </w:r>
    </w:p>
    <w:p w:rsidR="00003AF1" w:rsidRPr="00003AF1" w:rsidRDefault="00003AF1" w:rsidP="00003AF1">
      <w:pPr>
        <w:autoSpaceDE w:val="0"/>
        <w:autoSpaceDN w:val="0"/>
        <w:adjustRightInd w:val="0"/>
        <w:rPr>
          <w:szCs w:val="28"/>
        </w:rPr>
      </w:pPr>
      <w:r w:rsidRPr="00003AF1">
        <w:rPr>
          <w:szCs w:val="28"/>
        </w:rPr>
        <w:t>Создание современной системы оценки качества образования, радикальное обновление методов и технологий обучения, создание современных условий обучения.</w:t>
      </w:r>
    </w:p>
    <w:p w:rsidR="00003AF1" w:rsidRPr="00003AF1" w:rsidRDefault="00003AF1" w:rsidP="00003AF1">
      <w:pPr>
        <w:autoSpaceDE w:val="0"/>
        <w:autoSpaceDN w:val="0"/>
        <w:adjustRightInd w:val="0"/>
        <w:rPr>
          <w:szCs w:val="28"/>
        </w:rPr>
      </w:pPr>
      <w:r w:rsidRPr="00003AF1">
        <w:rPr>
          <w:szCs w:val="28"/>
        </w:rPr>
        <w:t>2.</w:t>
      </w:r>
      <w:r w:rsidRPr="00003AF1">
        <w:rPr>
          <w:szCs w:val="28"/>
        </w:rPr>
        <w:tab/>
        <w:t>Создание информационно-методического пространства, способствующего совершенствованию профессионального мастерства педагогов в условиях работы ФГОС</w:t>
      </w:r>
    </w:p>
    <w:p w:rsidR="00003AF1" w:rsidRPr="00003AF1" w:rsidRDefault="00003AF1" w:rsidP="00003AF1">
      <w:pPr>
        <w:autoSpaceDE w:val="0"/>
        <w:autoSpaceDN w:val="0"/>
        <w:adjustRightInd w:val="0"/>
        <w:rPr>
          <w:szCs w:val="28"/>
        </w:rPr>
      </w:pPr>
      <w:r w:rsidRPr="00003AF1">
        <w:rPr>
          <w:szCs w:val="28"/>
        </w:rPr>
        <w:t>3.</w:t>
      </w:r>
      <w:r w:rsidRPr="00003AF1">
        <w:rPr>
          <w:szCs w:val="28"/>
        </w:rPr>
        <w:tab/>
        <w:t xml:space="preserve">Развитие единого информационного пространства школы на основе ИКТ технологий. </w:t>
      </w:r>
    </w:p>
    <w:p w:rsidR="00003AF1" w:rsidRPr="00003AF1" w:rsidRDefault="00003AF1" w:rsidP="00003AF1">
      <w:pPr>
        <w:autoSpaceDE w:val="0"/>
        <w:autoSpaceDN w:val="0"/>
        <w:adjustRightInd w:val="0"/>
        <w:rPr>
          <w:szCs w:val="28"/>
        </w:rPr>
      </w:pPr>
      <w:r w:rsidRPr="00003AF1">
        <w:rPr>
          <w:szCs w:val="28"/>
        </w:rPr>
        <w:t>4.</w:t>
      </w:r>
      <w:r w:rsidRPr="00003AF1">
        <w:rPr>
          <w:szCs w:val="28"/>
        </w:rPr>
        <w:tab/>
        <w:t xml:space="preserve">Создание условий, направленных на повышение воспитательного потенциала общеобразовательного учреждения </w:t>
      </w:r>
    </w:p>
    <w:p w:rsidR="00003AF1" w:rsidRPr="00003AF1" w:rsidRDefault="00003AF1" w:rsidP="00003AF1">
      <w:pPr>
        <w:autoSpaceDE w:val="0"/>
        <w:autoSpaceDN w:val="0"/>
        <w:adjustRightInd w:val="0"/>
        <w:rPr>
          <w:szCs w:val="28"/>
        </w:rPr>
      </w:pPr>
      <w:r w:rsidRPr="00003AF1">
        <w:rPr>
          <w:szCs w:val="28"/>
        </w:rPr>
        <w:t>5.</w:t>
      </w:r>
      <w:r w:rsidRPr="00003AF1">
        <w:rPr>
          <w:szCs w:val="28"/>
        </w:rPr>
        <w:tab/>
        <w:t xml:space="preserve">Формирование открытой и доступной системы дополнительного образования для развития детских способностей. </w:t>
      </w:r>
    </w:p>
    <w:p w:rsidR="00003AF1" w:rsidRPr="00003AF1" w:rsidRDefault="00003AF1" w:rsidP="00003AF1">
      <w:pPr>
        <w:autoSpaceDE w:val="0"/>
        <w:autoSpaceDN w:val="0"/>
        <w:adjustRightInd w:val="0"/>
        <w:rPr>
          <w:szCs w:val="28"/>
        </w:rPr>
      </w:pPr>
      <w:r w:rsidRPr="00003AF1">
        <w:rPr>
          <w:szCs w:val="28"/>
        </w:rPr>
        <w:t>6.</w:t>
      </w:r>
      <w:r w:rsidRPr="00003AF1">
        <w:rPr>
          <w:szCs w:val="28"/>
        </w:rPr>
        <w:tab/>
        <w:t xml:space="preserve">Совершенствование системы работы школы, направленной на сохранение, укрепление здоровья обучающихся и привитие навыков культуры здорового образа жизни; </w:t>
      </w:r>
    </w:p>
    <w:p w:rsidR="00003AF1" w:rsidRPr="00003AF1" w:rsidRDefault="00003AF1" w:rsidP="00003AF1">
      <w:pPr>
        <w:autoSpaceDE w:val="0"/>
        <w:autoSpaceDN w:val="0"/>
        <w:adjustRightInd w:val="0"/>
        <w:rPr>
          <w:szCs w:val="28"/>
        </w:rPr>
      </w:pPr>
      <w:r w:rsidRPr="00003AF1">
        <w:rPr>
          <w:szCs w:val="28"/>
        </w:rPr>
        <w:t>7.</w:t>
      </w:r>
      <w:r w:rsidRPr="00003AF1">
        <w:rPr>
          <w:szCs w:val="28"/>
        </w:rPr>
        <w:tab/>
        <w:t>Создание условий для обучения детей с ОВЗ</w:t>
      </w:r>
    </w:p>
    <w:p w:rsidR="00003AF1" w:rsidRDefault="00003AF1" w:rsidP="00003AF1">
      <w:pPr>
        <w:pStyle w:val="a4"/>
        <w:kinsoku w:val="0"/>
        <w:overflowPunct w:val="0"/>
        <w:ind w:left="0" w:right="108"/>
        <w:jc w:val="both"/>
        <w:rPr>
          <w:szCs w:val="28"/>
        </w:rPr>
      </w:pPr>
      <w:r w:rsidRPr="00003AF1">
        <w:rPr>
          <w:szCs w:val="28"/>
        </w:rPr>
        <w:t>8.       Повышение уровня материально-технической базы и развитие инфраструктуры школьного образования.</w:t>
      </w:r>
    </w:p>
    <w:p w:rsidR="00003AF1" w:rsidRPr="00003AF1" w:rsidRDefault="00003AF1" w:rsidP="00003AF1">
      <w:pPr>
        <w:pStyle w:val="a4"/>
        <w:kinsoku w:val="0"/>
        <w:overflowPunct w:val="0"/>
        <w:ind w:left="0" w:right="108"/>
        <w:jc w:val="both"/>
        <w:rPr>
          <w:szCs w:val="28"/>
        </w:rPr>
      </w:pPr>
    </w:p>
    <w:p w:rsidR="00C520A4" w:rsidRDefault="00C520A4" w:rsidP="00003AF1">
      <w:pPr>
        <w:pStyle w:val="a4"/>
        <w:kinsoku w:val="0"/>
        <w:overflowPunct w:val="0"/>
        <w:ind w:left="0" w:right="108"/>
        <w:jc w:val="both"/>
        <w:rPr>
          <w:spacing w:val="-1"/>
        </w:rPr>
        <w:sectPr w:rsidR="00C520A4" w:rsidSect="00CE2E0C">
          <w:footerReference w:type="even" r:id="rId8"/>
          <w:footerReference w:type="default" r:id="rId9"/>
          <w:pgSz w:w="11910" w:h="16840"/>
          <w:pgMar w:top="1060" w:right="1110" w:bottom="1220" w:left="1600" w:header="0" w:footer="1018" w:gutter="0"/>
          <w:cols w:space="720" w:equalWidth="0">
            <w:col w:w="9200"/>
          </w:cols>
          <w:noEndnote/>
        </w:sectPr>
      </w:pPr>
      <w:r>
        <w:rPr>
          <w:spacing w:val="-1"/>
        </w:rPr>
        <w:t>Выполнение</w:t>
      </w:r>
      <w:r>
        <w:rPr>
          <w:spacing w:val="6"/>
        </w:rPr>
        <w:t xml:space="preserve"> </w:t>
      </w:r>
      <w:r>
        <w:rPr>
          <w:spacing w:val="-1"/>
        </w:rPr>
        <w:t>плана</w:t>
      </w:r>
      <w:r>
        <w:rPr>
          <w:spacing w:val="3"/>
        </w:rPr>
        <w:t xml:space="preserve"> </w:t>
      </w:r>
      <w:r>
        <w:rPr>
          <w:spacing w:val="-1"/>
        </w:rPr>
        <w:t>работы</w:t>
      </w:r>
      <w:r>
        <w:rPr>
          <w:spacing w:val="6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 w:rsidR="00525503">
        <w:rPr>
          <w:spacing w:val="-1"/>
        </w:rPr>
        <w:t>202</w:t>
      </w:r>
      <w:r w:rsidR="00003AF1">
        <w:rPr>
          <w:spacing w:val="-1"/>
        </w:rPr>
        <w:t>4</w:t>
      </w:r>
      <w:r w:rsidR="00525503">
        <w:rPr>
          <w:spacing w:val="-1"/>
        </w:rPr>
        <w:t>-202</w:t>
      </w:r>
      <w:r w:rsidR="00003AF1">
        <w:rPr>
          <w:spacing w:val="-1"/>
        </w:rPr>
        <w:t>5</w:t>
      </w:r>
      <w:r>
        <w:rPr>
          <w:spacing w:val="9"/>
        </w:rPr>
        <w:t xml:space="preserve"> </w:t>
      </w:r>
      <w:r>
        <w:rPr>
          <w:spacing w:val="-1"/>
        </w:rPr>
        <w:t>учебный</w:t>
      </w:r>
      <w:r>
        <w:rPr>
          <w:spacing w:val="7"/>
        </w:rPr>
        <w:t xml:space="preserve"> </w:t>
      </w:r>
      <w:r>
        <w:t>год</w:t>
      </w:r>
      <w:r>
        <w:rPr>
          <w:spacing w:val="7"/>
        </w:rPr>
        <w:t xml:space="preserve"> </w:t>
      </w:r>
      <w:r>
        <w:rPr>
          <w:spacing w:val="-1"/>
        </w:rPr>
        <w:t>осуществляется</w:t>
      </w:r>
      <w:r>
        <w:rPr>
          <w:spacing w:val="6"/>
        </w:rPr>
        <w:t xml:space="preserve"> </w:t>
      </w:r>
      <w:r>
        <w:rPr>
          <w:spacing w:val="-1"/>
        </w:rPr>
        <w:t>всеми</w:t>
      </w:r>
      <w:r>
        <w:rPr>
          <w:spacing w:val="7"/>
        </w:rPr>
        <w:t xml:space="preserve"> </w:t>
      </w:r>
      <w:r>
        <w:rPr>
          <w:spacing w:val="-1"/>
        </w:rPr>
        <w:t>структурными</w:t>
      </w:r>
      <w:r>
        <w:t xml:space="preserve"> </w:t>
      </w:r>
      <w:r>
        <w:rPr>
          <w:spacing w:val="-1"/>
        </w:rPr>
        <w:t>подразделениями</w:t>
      </w:r>
      <w:r>
        <w:t xml:space="preserve"> </w:t>
      </w:r>
      <w:r>
        <w:rPr>
          <w:spacing w:val="-1"/>
        </w:rPr>
        <w:t>образовательного</w:t>
      </w:r>
      <w:r>
        <w:rPr>
          <w:spacing w:val="2"/>
        </w:rPr>
        <w:t xml:space="preserve"> </w:t>
      </w:r>
      <w:r w:rsidR="00DF7226">
        <w:rPr>
          <w:spacing w:val="-1"/>
        </w:rPr>
        <w:t>учреждения.</w:t>
      </w:r>
    </w:p>
    <w:p w:rsidR="00C520A4" w:rsidRDefault="00C520A4" w:rsidP="00DF7226"/>
    <w:p w:rsidR="00847804" w:rsidRDefault="00847804" w:rsidP="00B66A51">
      <w:pPr>
        <w:jc w:val="center"/>
      </w:pPr>
    </w:p>
    <w:p w:rsidR="00C520A4" w:rsidRDefault="00C520A4" w:rsidP="00B66A51">
      <w:pPr>
        <w:jc w:val="center"/>
        <w:rPr>
          <w:b/>
          <w:sz w:val="28"/>
          <w:szCs w:val="28"/>
        </w:rPr>
      </w:pPr>
      <w:r w:rsidRPr="00D15ECA">
        <w:rPr>
          <w:b/>
          <w:sz w:val="28"/>
          <w:szCs w:val="28"/>
        </w:rPr>
        <w:t>Раздел 1</w:t>
      </w:r>
    </w:p>
    <w:p w:rsidR="00C520A4" w:rsidRPr="00847804" w:rsidRDefault="00003AF1" w:rsidP="00003AF1">
      <w:pPr>
        <w:tabs>
          <w:tab w:val="center" w:pos="5415"/>
          <w:tab w:val="left" w:pos="8445"/>
        </w:tabs>
        <w:rPr>
          <w:b/>
          <w:szCs w:val="28"/>
        </w:rPr>
      </w:pPr>
      <w:r>
        <w:rPr>
          <w:b/>
          <w:szCs w:val="28"/>
        </w:rPr>
        <w:tab/>
      </w:r>
      <w:r w:rsidR="00C520A4" w:rsidRPr="00847804">
        <w:rPr>
          <w:b/>
          <w:szCs w:val="28"/>
        </w:rPr>
        <w:t>Организация учебно-воспитательного процесса</w:t>
      </w:r>
    </w:p>
    <w:p w:rsidR="00C520A4" w:rsidRPr="00847804" w:rsidRDefault="00C520A4" w:rsidP="00B66A51">
      <w:pPr>
        <w:pStyle w:val="a9"/>
        <w:jc w:val="both"/>
        <w:rPr>
          <w:rFonts w:ascii="Times New Roman" w:hAnsi="Times New Roman"/>
          <w:b/>
          <w:sz w:val="24"/>
          <w:szCs w:val="28"/>
        </w:rPr>
      </w:pPr>
      <w:r w:rsidRPr="00847804">
        <w:rPr>
          <w:rFonts w:ascii="Times New Roman" w:hAnsi="Times New Roman"/>
          <w:b/>
          <w:sz w:val="24"/>
          <w:szCs w:val="28"/>
        </w:rPr>
        <w:t>1.1.Организация деятельности коллегиальных и административных органов по управлению МБОУ «СОШ  №46»</w:t>
      </w:r>
    </w:p>
    <w:p w:rsidR="00C520A4" w:rsidRPr="003511AF" w:rsidRDefault="00C520A4" w:rsidP="00B66A51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9"/>
        <w:gridCol w:w="4264"/>
        <w:gridCol w:w="2347"/>
        <w:gridCol w:w="2431"/>
      </w:tblGrid>
      <w:tr w:rsidR="00C520A4" w:rsidRPr="0049443B" w:rsidTr="00B66A51">
        <w:tc>
          <w:tcPr>
            <w:tcW w:w="529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64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47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431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520A4" w:rsidRPr="0049443B" w:rsidTr="00B66A51">
        <w:tc>
          <w:tcPr>
            <w:tcW w:w="529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Проведение заседаний Совета школы по вопросам функционирования ОУ.</w:t>
            </w:r>
          </w:p>
        </w:tc>
        <w:tc>
          <w:tcPr>
            <w:tcW w:w="2347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1 раз в четверть </w:t>
            </w:r>
          </w:p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C520A4" w:rsidRPr="0049443B" w:rsidTr="00B66A51">
        <w:tc>
          <w:tcPr>
            <w:tcW w:w="529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4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Проведение педагогических советов:</w:t>
            </w:r>
          </w:p>
          <w:p w:rsidR="00C520A4" w:rsidRPr="0049443B" w:rsidRDefault="00C520A4" w:rsidP="001A5D87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По итогам промежуточной аттестации;</w:t>
            </w:r>
          </w:p>
          <w:p w:rsidR="00C520A4" w:rsidRPr="0049443B" w:rsidRDefault="00C520A4" w:rsidP="001A5D87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Тематический;</w:t>
            </w:r>
          </w:p>
          <w:p w:rsidR="00C520A4" w:rsidRPr="0049443B" w:rsidRDefault="00C520A4" w:rsidP="001A5D87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По государственной (итоговой) аттестации выпускников.</w:t>
            </w:r>
          </w:p>
        </w:tc>
        <w:tc>
          <w:tcPr>
            <w:tcW w:w="2347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1 раз в четверть </w:t>
            </w:r>
          </w:p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C520A4" w:rsidRPr="0049443B" w:rsidTr="00B66A51">
        <w:tc>
          <w:tcPr>
            <w:tcW w:w="529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4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Проведение совещаний при директоре по вопросам деятельности  школы</w:t>
            </w:r>
          </w:p>
        </w:tc>
        <w:tc>
          <w:tcPr>
            <w:tcW w:w="2347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431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C520A4" w:rsidRPr="0049443B" w:rsidTr="00B66A51">
        <w:tc>
          <w:tcPr>
            <w:tcW w:w="529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4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Проведение административных совещаний по основным вопросам деятельности  школы</w:t>
            </w:r>
          </w:p>
        </w:tc>
        <w:tc>
          <w:tcPr>
            <w:tcW w:w="2347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431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C520A4" w:rsidRPr="0049443B" w:rsidTr="00B66A51">
        <w:tc>
          <w:tcPr>
            <w:tcW w:w="529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4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Проведение собраний трудового коллектива.</w:t>
            </w:r>
          </w:p>
        </w:tc>
        <w:tc>
          <w:tcPr>
            <w:tcW w:w="2347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31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A4" w:rsidRPr="0049443B" w:rsidTr="00B66A51">
        <w:tc>
          <w:tcPr>
            <w:tcW w:w="529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4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Проведение общешкольных родительских собраний.</w:t>
            </w:r>
          </w:p>
        </w:tc>
        <w:tc>
          <w:tcPr>
            <w:tcW w:w="2347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431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C520A4" w:rsidRPr="0049443B" w:rsidTr="00B66A51">
        <w:tc>
          <w:tcPr>
            <w:tcW w:w="529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4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методического совета </w:t>
            </w:r>
          </w:p>
        </w:tc>
        <w:tc>
          <w:tcPr>
            <w:tcW w:w="2347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31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C520A4" w:rsidRPr="0049443B" w:rsidTr="00B66A51">
        <w:tc>
          <w:tcPr>
            <w:tcW w:w="529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4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Проведение заседаний методических объединений.</w:t>
            </w:r>
          </w:p>
        </w:tc>
        <w:tc>
          <w:tcPr>
            <w:tcW w:w="2347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431" w:type="dxa"/>
          </w:tcPr>
          <w:p w:rsidR="00C520A4" w:rsidRPr="0049443B" w:rsidRDefault="00C520A4" w:rsidP="00B66A5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</w:tbl>
    <w:p w:rsidR="00847804" w:rsidRDefault="00847804" w:rsidP="00B66A51">
      <w:pPr>
        <w:pStyle w:val="12"/>
        <w:rPr>
          <w:rFonts w:ascii="Times New Roman" w:hAnsi="Times New Roman"/>
          <w:b/>
          <w:sz w:val="24"/>
          <w:szCs w:val="28"/>
        </w:rPr>
      </w:pPr>
    </w:p>
    <w:p w:rsidR="00C520A4" w:rsidRDefault="00847804" w:rsidP="00847804">
      <w:pPr>
        <w:pStyle w:val="12"/>
        <w:numPr>
          <w:ilvl w:val="1"/>
          <w:numId w:val="2"/>
        </w:num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Планово-</w:t>
      </w:r>
      <w:r w:rsidR="00C520A4" w:rsidRPr="00847804">
        <w:rPr>
          <w:rFonts w:ascii="Times New Roman" w:hAnsi="Times New Roman"/>
          <w:b/>
          <w:sz w:val="24"/>
          <w:szCs w:val="28"/>
        </w:rPr>
        <w:t>п</w:t>
      </w:r>
      <w:r>
        <w:rPr>
          <w:rFonts w:ascii="Times New Roman" w:hAnsi="Times New Roman"/>
          <w:b/>
          <w:sz w:val="24"/>
          <w:szCs w:val="28"/>
        </w:rPr>
        <w:t>рогностическая и информационно-</w:t>
      </w:r>
      <w:r w:rsidR="00C520A4" w:rsidRPr="00847804">
        <w:rPr>
          <w:rFonts w:ascii="Times New Roman" w:hAnsi="Times New Roman"/>
          <w:b/>
          <w:sz w:val="24"/>
          <w:szCs w:val="28"/>
        </w:rPr>
        <w:t>аналитическая деятельность администрации  школы</w:t>
      </w:r>
    </w:p>
    <w:p w:rsidR="00847804" w:rsidRPr="00847804" w:rsidRDefault="00847804" w:rsidP="00DF7226">
      <w:pPr>
        <w:pStyle w:val="12"/>
        <w:ind w:left="1129"/>
        <w:rPr>
          <w:rFonts w:ascii="Times New Roman" w:hAnsi="Times New Roman"/>
          <w:b/>
          <w:sz w:val="24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0"/>
        <w:gridCol w:w="5416"/>
        <w:gridCol w:w="1532"/>
        <w:gridCol w:w="2350"/>
      </w:tblGrid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20A4" w:rsidRPr="0049443B" w:rsidTr="00B66A51">
        <w:tc>
          <w:tcPr>
            <w:tcW w:w="9828" w:type="dxa"/>
            <w:gridSpan w:val="4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9443B">
              <w:rPr>
                <w:rFonts w:ascii="Times New Roman" w:hAnsi="Times New Roman"/>
                <w:b/>
                <w:bCs/>
                <w:sz w:val="24"/>
                <w:szCs w:val="24"/>
              </w:rPr>
              <w:t>Планово</w:t>
            </w:r>
            <w:proofErr w:type="spellEnd"/>
            <w:r w:rsidRPr="004944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прогностическая деятельность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Распределение функциональных обязанностей между членами администрации </w:t>
            </w:r>
          </w:p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Планирование работы Совета школы 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Председатель СШ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Планирование работы зам директора по УВР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Планирование работы по информатизации ОУ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43B">
              <w:rPr>
                <w:rFonts w:ascii="Times New Roman" w:hAnsi="Times New Roman"/>
                <w:sz w:val="24"/>
                <w:szCs w:val="24"/>
              </w:rPr>
              <w:t>Ответств</w:t>
            </w:r>
            <w:proofErr w:type="spellEnd"/>
            <w:r w:rsidRPr="0049443B">
              <w:rPr>
                <w:rFonts w:ascii="Times New Roman" w:hAnsi="Times New Roman"/>
                <w:sz w:val="24"/>
                <w:szCs w:val="24"/>
              </w:rPr>
              <w:t>. за информатизацию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Планирование работы по организации промежуточной аттестации обучающихся 2-4, 5-8  классов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16" w:type="dxa"/>
          </w:tcPr>
          <w:p w:rsidR="00C520A4" w:rsidRPr="0049443B" w:rsidRDefault="00C520A4" w:rsidP="000F16B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Планирование мероприятий по организации и проведению государственной (итоговой) аттестации выпускников 9 класс</w:t>
            </w:r>
            <w:r w:rsidR="000F16B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Планирование работы методического совета 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Планирование работы ШМО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16" w:type="dxa"/>
          </w:tcPr>
          <w:p w:rsidR="00C520A4" w:rsidRPr="0049443B" w:rsidRDefault="00C520A4" w:rsidP="009801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Планирование воспитательной работы </w:t>
            </w:r>
            <w:r w:rsidR="00863839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DF7226">
              <w:rPr>
                <w:rFonts w:ascii="Times New Roman" w:hAnsi="Times New Roman"/>
                <w:sz w:val="24"/>
                <w:szCs w:val="24"/>
              </w:rPr>
              <w:t>24-2025</w:t>
            </w:r>
            <w:r w:rsidRPr="0049443B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Планирование работы социальной службы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43B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9443B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Планирование мероприятий по пропаганде ЗОЖ и профилактике вредных привычек 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50" w:type="dxa"/>
          </w:tcPr>
          <w:p w:rsidR="00C520A4" w:rsidRPr="0049443B" w:rsidRDefault="00C520A4" w:rsidP="00B66A51">
            <w:r w:rsidRPr="0049443B">
              <w:t>Зам директора по 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Планирование мероприятий профилактике правонарушений, беспризорности, безнадзорности 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43B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9443B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Планирование внеурочной деятельности 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50" w:type="dxa"/>
          </w:tcPr>
          <w:p w:rsidR="00C520A4" w:rsidRPr="0049443B" w:rsidRDefault="00C520A4" w:rsidP="00123127">
            <w:r w:rsidRPr="0049443B">
              <w:t xml:space="preserve">Зам </w:t>
            </w:r>
            <w:proofErr w:type="spellStart"/>
            <w:r w:rsidRPr="0049443B">
              <w:t>дир</w:t>
            </w:r>
            <w:proofErr w:type="spellEnd"/>
            <w:r w:rsidRPr="0049443B">
              <w:t xml:space="preserve"> по 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/>
                <w:sz w:val="24"/>
                <w:szCs w:val="24"/>
              </w:rPr>
              <w:t>ование работы по профилактике Д</w:t>
            </w:r>
            <w:r w:rsidRPr="0049443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9443B">
              <w:rPr>
                <w:rFonts w:ascii="Times New Roman" w:hAnsi="Times New Roman"/>
                <w:sz w:val="24"/>
                <w:szCs w:val="24"/>
              </w:rPr>
              <w:t>, пропаганде ПДД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Планирование работы по физическому воспитанию </w:t>
            </w: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50" w:type="dxa"/>
            <w:vMerge w:val="restart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 Зам директора по ВР, учителя физкультуры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Планирование спортивно – массовой работы 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50" w:type="dxa"/>
            <w:vMerge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Планирование работы по подготовке и проведению летней оздоровительной компании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43B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9443B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Планирование по ТБ и </w:t>
            </w: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43B">
              <w:rPr>
                <w:rFonts w:ascii="Times New Roman" w:hAnsi="Times New Roman"/>
                <w:sz w:val="24"/>
                <w:szCs w:val="24"/>
              </w:rPr>
              <w:t>Ответств</w:t>
            </w:r>
            <w:proofErr w:type="spellEnd"/>
            <w:r w:rsidRPr="0049443B">
              <w:rPr>
                <w:rFonts w:ascii="Times New Roman" w:hAnsi="Times New Roman"/>
                <w:sz w:val="24"/>
                <w:szCs w:val="24"/>
              </w:rPr>
              <w:t>. по ТБ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Планирование деятельности по противопожарной безопасности ОУ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Отв. за </w:t>
            </w:r>
            <w:proofErr w:type="spellStart"/>
            <w:r w:rsidRPr="0049443B">
              <w:rPr>
                <w:rFonts w:ascii="Times New Roman" w:hAnsi="Times New Roman"/>
                <w:sz w:val="24"/>
                <w:szCs w:val="24"/>
              </w:rPr>
              <w:t>пож</w:t>
            </w: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49443B">
              <w:rPr>
                <w:rFonts w:ascii="Times New Roman" w:hAnsi="Times New Roman"/>
                <w:sz w:val="24"/>
                <w:szCs w:val="24"/>
              </w:rPr>
              <w:t>езопасность</w:t>
            </w:r>
            <w:proofErr w:type="spellEnd"/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Планирование мероприятий по обеспечению электробезопасности и профилактике </w:t>
            </w:r>
            <w:proofErr w:type="spellStart"/>
            <w:r w:rsidRPr="0049443B">
              <w:rPr>
                <w:rFonts w:ascii="Times New Roman" w:hAnsi="Times New Roman"/>
                <w:sz w:val="24"/>
                <w:szCs w:val="24"/>
              </w:rPr>
              <w:t>электротравматизма</w:t>
            </w:r>
            <w:proofErr w:type="spell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Планирование работы по антитеррористической защищенности ОУ 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Руководитель ОБЖ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Планирование работы по вопросам ГО, предупреждению и ликвидации ЧС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Руководитель ОБЖ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Планирование работы по укреплению материально – технической базы ОУ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16" w:type="dxa"/>
          </w:tcPr>
          <w:p w:rsidR="00C520A4" w:rsidRPr="0049443B" w:rsidRDefault="00C520A4" w:rsidP="00F7183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Планирование работы </w:t>
            </w:r>
            <w:r w:rsidR="00F71836">
              <w:rPr>
                <w:rFonts w:ascii="Times New Roman" w:hAnsi="Times New Roman"/>
                <w:sz w:val="24"/>
                <w:szCs w:val="24"/>
              </w:rPr>
              <w:t>ШИБЦ</w:t>
            </w:r>
            <w:r w:rsidRPr="0049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Планирование по проведению каникул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Планирование работы Совета профилактики 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План курсовой подготовки педагогических кадров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C520A4" w:rsidRPr="0049443B" w:rsidTr="00B66A51">
        <w:tc>
          <w:tcPr>
            <w:tcW w:w="9828" w:type="dxa"/>
            <w:gridSpan w:val="4"/>
          </w:tcPr>
          <w:p w:rsidR="00C520A4" w:rsidRDefault="0098010F" w:rsidP="00B66A51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Информационно-</w:t>
            </w:r>
            <w:r w:rsidR="00C520A4" w:rsidRPr="0049443B">
              <w:rPr>
                <w:rFonts w:ascii="Times New Roman" w:hAnsi="Times New Roman"/>
                <w:b/>
                <w:bCs/>
                <w:sz w:val="24"/>
                <w:szCs w:val="24"/>
              </w:rPr>
              <w:t>аналитическая деятельность</w:t>
            </w:r>
          </w:p>
          <w:p w:rsidR="00847804" w:rsidRPr="0049443B" w:rsidRDefault="00847804" w:rsidP="00B66A51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Отчет на начало учебного года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0" w:type="dxa"/>
          </w:tcPr>
          <w:p w:rsidR="00C520A4" w:rsidRPr="0049443B" w:rsidRDefault="00C520A4" w:rsidP="001231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49443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Сведения о материальной базе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6" w:type="dxa"/>
          </w:tcPr>
          <w:p w:rsidR="00C520A4" w:rsidRPr="0049443B" w:rsidRDefault="00C520A4" w:rsidP="00806BC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Сведения о количестве педагоги</w:t>
            </w:r>
            <w:r>
              <w:rPr>
                <w:rFonts w:ascii="Times New Roman" w:hAnsi="Times New Roman"/>
                <w:sz w:val="24"/>
                <w:szCs w:val="24"/>
              </w:rPr>
              <w:t>ческих работников на начало 20</w:t>
            </w:r>
            <w:r w:rsidR="00DF7226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DF7226">
              <w:rPr>
                <w:rFonts w:ascii="Times New Roman" w:hAnsi="Times New Roman"/>
                <w:sz w:val="24"/>
                <w:szCs w:val="24"/>
              </w:rPr>
              <w:t>25</w:t>
            </w:r>
            <w:r w:rsidRPr="0049443B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Тарификация и штатное расписание на текущий год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Подготовка расчетов, смет к ремонту на следующий год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Подготовка заявок на оборудование, инвентарь, мебель, учебники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49443B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Сведения о трудоустройстве выпускников 9  класса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416" w:type="dxa"/>
          </w:tcPr>
          <w:p w:rsidR="00C520A4" w:rsidRPr="0049443B" w:rsidRDefault="00C520A4" w:rsidP="002E41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Сводный отчет </w:t>
            </w: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выбывших</w:t>
            </w:r>
            <w:proofErr w:type="gram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на начало 20</w:t>
            </w:r>
            <w:r w:rsidR="00DF7226">
              <w:rPr>
                <w:rFonts w:ascii="Times New Roman" w:hAnsi="Times New Roman"/>
                <w:sz w:val="24"/>
                <w:szCs w:val="24"/>
              </w:rPr>
              <w:t>24</w:t>
            </w:r>
            <w:r w:rsidRPr="0049443B">
              <w:rPr>
                <w:rFonts w:ascii="Times New Roman" w:hAnsi="Times New Roman"/>
                <w:sz w:val="24"/>
                <w:szCs w:val="24"/>
              </w:rPr>
              <w:t>-20</w:t>
            </w:r>
            <w:r w:rsidR="00DF7226">
              <w:rPr>
                <w:rFonts w:ascii="Times New Roman" w:hAnsi="Times New Roman"/>
                <w:sz w:val="24"/>
                <w:szCs w:val="24"/>
              </w:rPr>
              <w:t>25</w:t>
            </w:r>
            <w:r w:rsidRPr="0049443B">
              <w:rPr>
                <w:rFonts w:ascii="Times New Roman" w:hAnsi="Times New Roman"/>
                <w:sz w:val="24"/>
                <w:szCs w:val="24"/>
              </w:rPr>
              <w:t xml:space="preserve"> учебного года за летний период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16" w:type="dxa"/>
          </w:tcPr>
          <w:p w:rsidR="00C520A4" w:rsidRPr="0049443B" w:rsidRDefault="00C520A4" w:rsidP="008478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Отчет о движении </w:t>
            </w: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в течени</w:t>
            </w:r>
            <w:r w:rsidR="0084780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На конец четверти </w:t>
            </w:r>
          </w:p>
        </w:tc>
        <w:tc>
          <w:tcPr>
            <w:tcW w:w="2350" w:type="dxa"/>
          </w:tcPr>
          <w:p w:rsidR="00C520A4" w:rsidRPr="0049443B" w:rsidRDefault="00C520A4" w:rsidP="00B66A51">
            <w:r w:rsidRPr="0049443B">
              <w:t>Зам директора по УВР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Отчет по итогам промежуточной аттестации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На конец четверти </w:t>
            </w:r>
          </w:p>
        </w:tc>
        <w:tc>
          <w:tcPr>
            <w:tcW w:w="2350" w:type="dxa"/>
          </w:tcPr>
          <w:p w:rsidR="00C520A4" w:rsidRPr="0049443B" w:rsidRDefault="00C520A4" w:rsidP="00B66A51">
            <w:r w:rsidRPr="0049443B">
              <w:t>Зам директора по УВР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Отчет по итогам государственной (итоговой) аттестации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50" w:type="dxa"/>
          </w:tcPr>
          <w:p w:rsidR="00C520A4" w:rsidRPr="0049443B" w:rsidRDefault="00C520A4" w:rsidP="00B66A51">
            <w:r w:rsidRPr="0049443B">
              <w:t>Зам директора по УВР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16" w:type="dxa"/>
          </w:tcPr>
          <w:p w:rsidR="00C520A4" w:rsidRPr="0049443B" w:rsidRDefault="00C520A4" w:rsidP="001231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Отчет по итогам проведения ГИА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50" w:type="dxa"/>
          </w:tcPr>
          <w:p w:rsidR="00C520A4" w:rsidRPr="0049443B" w:rsidRDefault="00C520A4" w:rsidP="00B66A51">
            <w:r w:rsidRPr="0049443B">
              <w:t>Зам директора по УВР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Анализ работы школы 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Анализ методической работы 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Анализ воспитательной работы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Анализ работы ШМО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Анализ проведения летней оздоровительной компании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Анализ работы по укреплению материально – технической базы 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Анализ работы по ОТ и ТБ</w:t>
            </w:r>
            <w:proofErr w:type="gramEnd"/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43B">
              <w:rPr>
                <w:rFonts w:ascii="Times New Roman" w:hAnsi="Times New Roman"/>
                <w:sz w:val="24"/>
                <w:szCs w:val="24"/>
              </w:rPr>
              <w:t>Ответств</w:t>
            </w:r>
            <w:proofErr w:type="spellEnd"/>
            <w:r w:rsidRPr="0049443B">
              <w:rPr>
                <w:rFonts w:ascii="Times New Roman" w:hAnsi="Times New Roman"/>
                <w:sz w:val="24"/>
                <w:szCs w:val="24"/>
              </w:rPr>
              <w:t>. по ТБ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16" w:type="dxa"/>
          </w:tcPr>
          <w:p w:rsidR="00C520A4" w:rsidRPr="0049443B" w:rsidRDefault="00C520A4" w:rsidP="00FD78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  <w:r w:rsidR="00FD784D">
              <w:rPr>
                <w:rFonts w:ascii="Times New Roman" w:hAnsi="Times New Roman"/>
                <w:sz w:val="24"/>
                <w:szCs w:val="24"/>
              </w:rPr>
              <w:t>ШИБЦ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Анализ спортивно – массовой работы 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Отчет о травматизме за текущий год 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Отчет о состоянии физического развития, здоровья школьников 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Отчет о работе по </w:t>
            </w:r>
            <w:proofErr w:type="spellStart"/>
            <w:r w:rsidRPr="0049443B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– патриотическому воспитанию 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Формирование банка данных о мониторинге состояния физического развития и здоровья обучающихся</w:t>
            </w:r>
          </w:p>
        </w:tc>
        <w:tc>
          <w:tcPr>
            <w:tcW w:w="1532" w:type="dxa"/>
          </w:tcPr>
          <w:p w:rsidR="00C520A4" w:rsidRPr="0049443B" w:rsidRDefault="00C520A4" w:rsidP="001231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123127">
              <w:rPr>
                <w:rFonts w:ascii="Times New Roman" w:hAnsi="Times New Roman"/>
                <w:sz w:val="24"/>
                <w:szCs w:val="24"/>
              </w:rPr>
              <w:t>е</w:t>
            </w:r>
            <w:r w:rsidRPr="0049443B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9443B">
              <w:rPr>
                <w:rFonts w:ascii="Times New Roman" w:hAnsi="Times New Roman"/>
                <w:sz w:val="24"/>
                <w:szCs w:val="24"/>
              </w:rPr>
              <w:t>аботник, психолог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Учет несовершеннолетних, состоящих на учете в ПДН, ВШУ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Формирование банка данных о малообеспеченных семьях 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0" w:type="dxa"/>
          </w:tcPr>
          <w:p w:rsidR="00C520A4" w:rsidRPr="0049443B" w:rsidRDefault="00C520A4" w:rsidP="00B66A51">
            <w:r w:rsidRPr="0049443B">
              <w:t>Соц. педагог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Формирование банка данных семьях, находящихся в социально – опасном положении 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0" w:type="dxa"/>
          </w:tcPr>
          <w:p w:rsidR="00C520A4" w:rsidRPr="0049443B" w:rsidRDefault="00C520A4" w:rsidP="00B66A51">
            <w:r w:rsidRPr="0049443B">
              <w:t>Соц. педагог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Учет несовершеннолетних обучающихся, систематически пропускающих занятия без уважительной причины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До 5 числа каждого месяца</w:t>
            </w:r>
          </w:p>
        </w:tc>
        <w:tc>
          <w:tcPr>
            <w:tcW w:w="2350" w:type="dxa"/>
          </w:tcPr>
          <w:p w:rsidR="00C520A4" w:rsidRPr="0049443B" w:rsidRDefault="00C520A4" w:rsidP="00B66A51">
            <w:r w:rsidRPr="0049443B">
              <w:t>Соц. педагог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Анализ работы по профилактике правонарушений, беспризорности и безнадзорности 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50" w:type="dxa"/>
          </w:tcPr>
          <w:p w:rsidR="00C520A4" w:rsidRPr="0049443B" w:rsidRDefault="00C520A4" w:rsidP="00B66A51">
            <w:r w:rsidRPr="0049443B">
              <w:t>Соц. педагог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Анализ работы по профилактике употребления ПАВ, вредных привычек, пропаганде ЗОЖ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Анализ работы по предупреждению ДДТТ, пропаганде ПДД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50" w:type="dxa"/>
          </w:tcPr>
          <w:p w:rsidR="00C520A4" w:rsidRPr="0049443B" w:rsidRDefault="00C520A4" w:rsidP="00B66A51">
            <w:r w:rsidRPr="0049443B">
              <w:t>Зам директора по 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Информация о прохождении курсовой подготовки 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Справки по итогам </w:t>
            </w:r>
            <w:proofErr w:type="spellStart"/>
            <w:r w:rsidRPr="0049443B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416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Справки по проведению воспитательных мероприятий </w:t>
            </w:r>
          </w:p>
        </w:tc>
        <w:tc>
          <w:tcPr>
            <w:tcW w:w="1532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5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</w:tbl>
    <w:p w:rsidR="00C520A4" w:rsidRPr="00847804" w:rsidRDefault="00C520A4" w:rsidP="00B66A51">
      <w:pPr>
        <w:pStyle w:val="12"/>
        <w:rPr>
          <w:rFonts w:ascii="Times New Roman" w:hAnsi="Times New Roman"/>
          <w:i/>
          <w:sz w:val="24"/>
          <w:szCs w:val="28"/>
        </w:rPr>
      </w:pPr>
    </w:p>
    <w:p w:rsidR="00C520A4" w:rsidRPr="00847804" w:rsidRDefault="00C520A4" w:rsidP="00B66A51">
      <w:pPr>
        <w:jc w:val="center"/>
        <w:rPr>
          <w:b/>
          <w:szCs w:val="28"/>
        </w:rPr>
      </w:pPr>
      <w:r w:rsidRPr="00847804">
        <w:rPr>
          <w:b/>
          <w:szCs w:val="28"/>
        </w:rPr>
        <w:t>Раздел 2</w:t>
      </w:r>
    </w:p>
    <w:p w:rsidR="00C520A4" w:rsidRPr="00847804" w:rsidRDefault="00C520A4" w:rsidP="00B66A51">
      <w:pPr>
        <w:jc w:val="center"/>
        <w:rPr>
          <w:b/>
          <w:szCs w:val="28"/>
        </w:rPr>
      </w:pPr>
      <w:r w:rsidRPr="00847804">
        <w:rPr>
          <w:b/>
          <w:szCs w:val="28"/>
        </w:rPr>
        <w:t>Организация деятельности, направленной на обеспечение доступности общего образования</w:t>
      </w:r>
    </w:p>
    <w:p w:rsidR="00C520A4" w:rsidRDefault="00C520A4" w:rsidP="00B66A51">
      <w:pPr>
        <w:jc w:val="center"/>
        <w:rPr>
          <w:b/>
          <w:szCs w:val="28"/>
        </w:rPr>
      </w:pPr>
      <w:r w:rsidRPr="00847804">
        <w:rPr>
          <w:b/>
          <w:szCs w:val="28"/>
        </w:rPr>
        <w:t xml:space="preserve">2.1. Организационные мероприятия по </w:t>
      </w:r>
      <w:r w:rsidR="00847804">
        <w:rPr>
          <w:b/>
          <w:szCs w:val="28"/>
        </w:rPr>
        <w:t>обучению</w:t>
      </w:r>
    </w:p>
    <w:p w:rsidR="00847804" w:rsidRPr="00847804" w:rsidRDefault="00847804" w:rsidP="00B66A51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3"/>
        <w:gridCol w:w="5168"/>
        <w:gridCol w:w="1690"/>
        <w:gridCol w:w="2190"/>
      </w:tblGrid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68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8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20A4" w:rsidRPr="0049443B" w:rsidTr="00B66A51">
        <w:tc>
          <w:tcPr>
            <w:tcW w:w="9571" w:type="dxa"/>
            <w:gridSpan w:val="4"/>
          </w:tcPr>
          <w:p w:rsidR="00C520A4" w:rsidRPr="0049443B" w:rsidRDefault="00C520A4" w:rsidP="00B66A51">
            <w:pPr>
              <w:pStyle w:val="a9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43B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требований к организации образовательного процесса</w:t>
            </w:r>
          </w:p>
        </w:tc>
      </w:tr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8" w:type="dxa"/>
          </w:tcPr>
          <w:p w:rsidR="00C520A4" w:rsidRPr="0049443B" w:rsidRDefault="00C520A4" w:rsidP="008478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Разработка и утверждение годового календарного учебн</w:t>
            </w:r>
            <w:r>
              <w:rPr>
                <w:rFonts w:ascii="Times New Roman" w:hAnsi="Times New Roman"/>
                <w:sz w:val="24"/>
                <w:szCs w:val="24"/>
              </w:rPr>
              <w:t>ого графика работы школы на 20</w:t>
            </w:r>
            <w:r w:rsidR="00123127">
              <w:rPr>
                <w:rFonts w:ascii="Times New Roman" w:hAnsi="Times New Roman"/>
                <w:sz w:val="24"/>
                <w:szCs w:val="24"/>
              </w:rPr>
              <w:t>2</w:t>
            </w:r>
            <w:r w:rsidR="00DF722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123127">
              <w:rPr>
                <w:rFonts w:ascii="Times New Roman" w:hAnsi="Times New Roman"/>
                <w:sz w:val="24"/>
                <w:szCs w:val="24"/>
              </w:rPr>
              <w:t>2</w:t>
            </w:r>
            <w:r w:rsidR="00DF7226">
              <w:rPr>
                <w:rFonts w:ascii="Times New Roman" w:hAnsi="Times New Roman"/>
                <w:sz w:val="24"/>
                <w:szCs w:val="24"/>
              </w:rPr>
              <w:t>5</w:t>
            </w:r>
            <w:r w:rsidRPr="0049443B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9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8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Подготовка расписания учебных занятий, факультативных  </w:t>
            </w: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с требованиями СанПиН</w:t>
            </w:r>
          </w:p>
        </w:tc>
        <w:tc>
          <w:tcPr>
            <w:tcW w:w="16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Авгус</w:t>
            </w: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сентябрь </w:t>
            </w:r>
          </w:p>
        </w:tc>
        <w:tc>
          <w:tcPr>
            <w:tcW w:w="219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8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Работа по анализу и проверке рабочих программ учителей – предметников </w:t>
            </w:r>
          </w:p>
        </w:tc>
        <w:tc>
          <w:tcPr>
            <w:tcW w:w="16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90" w:type="dxa"/>
          </w:tcPr>
          <w:p w:rsidR="00C520A4" w:rsidRPr="0049443B" w:rsidRDefault="00C520A4" w:rsidP="00B66A51">
            <w:r w:rsidRPr="0049443B">
              <w:t>Директор школы</w:t>
            </w:r>
          </w:p>
          <w:p w:rsidR="00C520A4" w:rsidRPr="0049443B" w:rsidRDefault="00C520A4" w:rsidP="00B66A51">
            <w:r w:rsidRPr="0049443B">
              <w:t>Руководители МО</w:t>
            </w:r>
          </w:p>
        </w:tc>
      </w:tr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68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Проведение работы по внедрению информационной системы «</w:t>
            </w:r>
            <w:r w:rsidR="00567513">
              <w:rPr>
                <w:rFonts w:ascii="Times New Roman" w:hAnsi="Times New Roman"/>
                <w:sz w:val="24"/>
                <w:szCs w:val="24"/>
              </w:rPr>
              <w:t>Все дети в школу</w:t>
            </w:r>
            <w:r w:rsidRPr="0049443B">
              <w:rPr>
                <w:rFonts w:ascii="Times New Roman" w:hAnsi="Times New Roman"/>
                <w:sz w:val="24"/>
                <w:szCs w:val="24"/>
              </w:rPr>
              <w:t>», включая:</w:t>
            </w:r>
          </w:p>
          <w:p w:rsidR="00C520A4" w:rsidRPr="0049443B" w:rsidRDefault="00C520A4" w:rsidP="001A5D87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Создание банка данных по выявлению и учету детей из малообеспеченных семей;</w:t>
            </w:r>
          </w:p>
          <w:p w:rsidR="00C520A4" w:rsidRPr="0049443B" w:rsidRDefault="00C520A4" w:rsidP="001A5D87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Создание банка данных по выявлению и учету детей, относящихся к «группе риска»;</w:t>
            </w:r>
          </w:p>
          <w:p w:rsidR="00C520A4" w:rsidRPr="0049443B" w:rsidRDefault="00C520A4" w:rsidP="001A5D87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Создание банка данных по выявлению и учету детей-сирот и детей, оставшихся без попечения родителей.</w:t>
            </w:r>
          </w:p>
        </w:tc>
        <w:tc>
          <w:tcPr>
            <w:tcW w:w="16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Авгус</w:t>
            </w: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сентябрь </w:t>
            </w:r>
          </w:p>
        </w:tc>
        <w:tc>
          <w:tcPr>
            <w:tcW w:w="2190" w:type="dxa"/>
          </w:tcPr>
          <w:p w:rsidR="00C520A4" w:rsidRPr="0049443B" w:rsidRDefault="00C520A4" w:rsidP="00B66A51">
            <w:r w:rsidRPr="0049443B">
              <w:t>Соц. педагог</w:t>
            </w:r>
          </w:p>
        </w:tc>
      </w:tr>
      <w:tr w:rsidR="00C520A4" w:rsidRPr="0049443B" w:rsidTr="00B66A51">
        <w:tc>
          <w:tcPr>
            <w:tcW w:w="9571" w:type="dxa"/>
            <w:gridSpan w:val="4"/>
          </w:tcPr>
          <w:p w:rsidR="00C520A4" w:rsidRPr="0049443B" w:rsidRDefault="00C520A4" w:rsidP="00B66A51">
            <w:pPr>
              <w:pStyle w:val="a9"/>
              <w:ind w:left="10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43B">
              <w:rPr>
                <w:rFonts w:ascii="Times New Roman" w:hAnsi="Times New Roman"/>
                <w:b/>
                <w:bCs/>
                <w:sz w:val="24"/>
                <w:szCs w:val="24"/>
              </w:rPr>
              <w:t>2.1.2 Реализация требований к содержанию образования и реализации образовательных программ начального, основного и среднего общего образования.</w:t>
            </w:r>
          </w:p>
        </w:tc>
      </w:tr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8" w:type="dxa"/>
          </w:tcPr>
          <w:p w:rsidR="00C520A4" w:rsidRPr="0049443B" w:rsidRDefault="00C520A4" w:rsidP="008478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Разработка и ут</w:t>
            </w:r>
            <w:r>
              <w:rPr>
                <w:rFonts w:ascii="Times New Roman" w:hAnsi="Times New Roman"/>
                <w:sz w:val="24"/>
                <w:szCs w:val="24"/>
              </w:rPr>
              <w:t>верждение учебного плана на 20</w:t>
            </w:r>
            <w:r w:rsidR="00123127">
              <w:rPr>
                <w:rFonts w:ascii="Times New Roman" w:hAnsi="Times New Roman"/>
                <w:sz w:val="24"/>
                <w:szCs w:val="24"/>
              </w:rPr>
              <w:t>2</w:t>
            </w:r>
            <w:r w:rsidR="00DF722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123127">
              <w:rPr>
                <w:rFonts w:ascii="Times New Roman" w:hAnsi="Times New Roman"/>
                <w:sz w:val="24"/>
                <w:szCs w:val="24"/>
              </w:rPr>
              <w:t>2</w:t>
            </w:r>
            <w:r w:rsidR="00DF7226">
              <w:rPr>
                <w:rFonts w:ascii="Times New Roman" w:hAnsi="Times New Roman"/>
                <w:sz w:val="24"/>
                <w:szCs w:val="24"/>
              </w:rPr>
              <w:t>5</w:t>
            </w:r>
            <w:r w:rsidRPr="0049443B">
              <w:rPr>
                <w:rFonts w:ascii="Times New Roman" w:hAnsi="Times New Roman"/>
                <w:sz w:val="24"/>
                <w:szCs w:val="24"/>
              </w:rPr>
              <w:t xml:space="preserve">  учебный год с учетом обновления содержания начального, основного и среднего  общего образования.</w:t>
            </w:r>
          </w:p>
        </w:tc>
        <w:tc>
          <w:tcPr>
            <w:tcW w:w="16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Май-август </w:t>
            </w:r>
          </w:p>
        </w:tc>
        <w:tc>
          <w:tcPr>
            <w:tcW w:w="2190" w:type="dxa"/>
          </w:tcPr>
          <w:p w:rsidR="00C520A4" w:rsidRPr="0049443B" w:rsidRDefault="00C520A4" w:rsidP="00B66A51">
            <w:r w:rsidRPr="0049443B">
              <w:t>Зам директора по УВР</w:t>
            </w:r>
          </w:p>
        </w:tc>
      </w:tr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8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Разработка, корректировка, утверждение</w:t>
            </w:r>
          </w:p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образовательных  программ </w:t>
            </w:r>
          </w:p>
        </w:tc>
        <w:tc>
          <w:tcPr>
            <w:tcW w:w="16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Май-август </w:t>
            </w:r>
          </w:p>
        </w:tc>
        <w:tc>
          <w:tcPr>
            <w:tcW w:w="2190" w:type="dxa"/>
          </w:tcPr>
          <w:p w:rsidR="00C520A4" w:rsidRDefault="00C520A4" w:rsidP="00B66A51">
            <w:r w:rsidRPr="0049443B">
              <w:t>Зам директора по УВР</w:t>
            </w:r>
          </w:p>
          <w:p w:rsidR="00C520A4" w:rsidRPr="0049443B" w:rsidRDefault="00C520A4" w:rsidP="00B66A51">
            <w:r>
              <w:t>Директор школы</w:t>
            </w:r>
          </w:p>
        </w:tc>
      </w:tr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8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Информирование родителей учащихся об итогах успеваемости, посещаемости учебных занятий</w:t>
            </w:r>
          </w:p>
        </w:tc>
        <w:tc>
          <w:tcPr>
            <w:tcW w:w="16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19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68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ным  прохождением программ</w:t>
            </w:r>
            <w:r w:rsidRPr="0049443B">
              <w:rPr>
                <w:rFonts w:ascii="Times New Roman" w:hAnsi="Times New Roman"/>
                <w:sz w:val="24"/>
                <w:szCs w:val="24"/>
              </w:rPr>
              <w:t xml:space="preserve"> учебных предметов</w:t>
            </w:r>
          </w:p>
        </w:tc>
        <w:tc>
          <w:tcPr>
            <w:tcW w:w="16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Каждую четверть </w:t>
            </w:r>
          </w:p>
        </w:tc>
        <w:tc>
          <w:tcPr>
            <w:tcW w:w="219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68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Обеспечение соответствия учебно-методических и дидактических комплектов,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материально – технической базе школы и профессиональному  уровню </w:t>
            </w:r>
            <w:r w:rsidRPr="0049443B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  <w:r>
              <w:rPr>
                <w:rFonts w:ascii="Times New Roman" w:hAnsi="Times New Roman"/>
                <w:sz w:val="24"/>
                <w:szCs w:val="24"/>
              </w:rPr>
              <w:t>, а так же</w:t>
            </w:r>
            <w:r w:rsidRPr="0049443B">
              <w:rPr>
                <w:rFonts w:ascii="Times New Roman" w:hAnsi="Times New Roman"/>
                <w:sz w:val="24"/>
                <w:szCs w:val="24"/>
              </w:rPr>
              <w:t xml:space="preserve"> реализуемым образовательным программам</w:t>
            </w:r>
          </w:p>
        </w:tc>
        <w:tc>
          <w:tcPr>
            <w:tcW w:w="16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68" w:type="dxa"/>
          </w:tcPr>
          <w:p w:rsidR="00C520A4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Отработка модели введения информационных </w:t>
            </w:r>
            <w:r w:rsidRPr="0049443B">
              <w:rPr>
                <w:rFonts w:ascii="Times New Roman" w:hAnsi="Times New Roman"/>
                <w:sz w:val="24"/>
                <w:szCs w:val="24"/>
              </w:rPr>
              <w:lastRenderedPageBreak/>
              <w:t>технологий в содержание каждого предмета начальной, основной и средней  школы</w:t>
            </w:r>
          </w:p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49443B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9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 директора по </w:t>
            </w:r>
            <w:r w:rsidRPr="0049443B">
              <w:rPr>
                <w:rFonts w:ascii="Times New Roman" w:hAnsi="Times New Roman"/>
                <w:sz w:val="24"/>
                <w:szCs w:val="24"/>
              </w:rPr>
              <w:lastRenderedPageBreak/>
              <w:t>УВР</w:t>
            </w:r>
          </w:p>
        </w:tc>
      </w:tr>
      <w:tr w:rsidR="00C520A4" w:rsidRPr="0049443B" w:rsidTr="00B66A51">
        <w:tc>
          <w:tcPr>
            <w:tcW w:w="9571" w:type="dxa"/>
            <w:gridSpan w:val="4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43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2.1.3 Реализация требований по вопросу охвата детей общим образованием.</w:t>
            </w:r>
          </w:p>
        </w:tc>
      </w:tr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8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Организация рейдов всеобуча </w:t>
            </w:r>
          </w:p>
        </w:tc>
        <w:tc>
          <w:tcPr>
            <w:tcW w:w="16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8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Сдача отчетности:</w:t>
            </w:r>
          </w:p>
          <w:p w:rsidR="00C520A4" w:rsidRPr="0049443B" w:rsidRDefault="00C520A4" w:rsidP="001A5D87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ОШ</w:t>
            </w:r>
          </w:p>
          <w:p w:rsidR="00C520A4" w:rsidRPr="0049443B" w:rsidRDefault="00C520A4" w:rsidP="001A5D87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Списки учащихся на текущий учебный год;</w:t>
            </w:r>
          </w:p>
          <w:p w:rsidR="00C520A4" w:rsidRPr="0049443B" w:rsidRDefault="00C520A4" w:rsidP="001A5D87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Движение учащихся.</w:t>
            </w:r>
          </w:p>
        </w:tc>
        <w:tc>
          <w:tcPr>
            <w:tcW w:w="16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Август, в течение года</w:t>
            </w:r>
          </w:p>
        </w:tc>
        <w:tc>
          <w:tcPr>
            <w:tcW w:w="219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Зам директора по УВР, </w:t>
            </w:r>
            <w:proofErr w:type="spellStart"/>
            <w:r w:rsidRPr="004944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8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Анализ посещаемости школы учащимися по уровням обучения и всего</w:t>
            </w:r>
          </w:p>
        </w:tc>
        <w:tc>
          <w:tcPr>
            <w:tcW w:w="16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90" w:type="dxa"/>
          </w:tcPr>
          <w:p w:rsidR="00C520A4" w:rsidRPr="0049443B" w:rsidRDefault="00C520A4" w:rsidP="001231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Зам директора по УВР, </w:t>
            </w:r>
            <w:proofErr w:type="spellStart"/>
            <w:r w:rsidRPr="004944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43B">
              <w:rPr>
                <w:rFonts w:ascii="Times New Roman" w:hAnsi="Times New Roman"/>
                <w:sz w:val="24"/>
                <w:szCs w:val="24"/>
              </w:rPr>
              <w:t>руков</w:t>
            </w:r>
            <w:proofErr w:type="spellEnd"/>
            <w:r w:rsidR="001231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68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Анализ посещаемости школы учащимися,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состоящими на учете в ПДН и ВШУ</w:t>
            </w:r>
          </w:p>
        </w:tc>
        <w:tc>
          <w:tcPr>
            <w:tcW w:w="16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9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 Зам директора по УВР</w:t>
            </w:r>
          </w:p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68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Промежуточная аттестация учащихся</w:t>
            </w:r>
          </w:p>
        </w:tc>
        <w:tc>
          <w:tcPr>
            <w:tcW w:w="1690" w:type="dxa"/>
          </w:tcPr>
          <w:p w:rsidR="00C520A4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19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68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Государственная итоговая аттес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класса</w:t>
            </w:r>
          </w:p>
        </w:tc>
        <w:tc>
          <w:tcPr>
            <w:tcW w:w="16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219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C520A4" w:rsidRPr="0049443B" w:rsidTr="00B66A51">
        <w:tc>
          <w:tcPr>
            <w:tcW w:w="9571" w:type="dxa"/>
            <w:gridSpan w:val="4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43B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требований по вопросам порядка приема и отчисления учащихся.</w:t>
            </w:r>
          </w:p>
        </w:tc>
      </w:tr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8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Комплектование 1 класса</w:t>
            </w:r>
          </w:p>
        </w:tc>
        <w:tc>
          <w:tcPr>
            <w:tcW w:w="16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Апрель – август</w:t>
            </w:r>
          </w:p>
        </w:tc>
        <w:tc>
          <w:tcPr>
            <w:tcW w:w="219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 Зам директора по УВР</w:t>
            </w:r>
          </w:p>
        </w:tc>
      </w:tr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8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Комплектование 10 класса</w:t>
            </w:r>
          </w:p>
        </w:tc>
        <w:tc>
          <w:tcPr>
            <w:tcW w:w="16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Апрель – август</w:t>
            </w:r>
          </w:p>
        </w:tc>
        <w:tc>
          <w:tcPr>
            <w:tcW w:w="219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8" w:type="dxa"/>
          </w:tcPr>
          <w:p w:rsidR="00C520A4" w:rsidRPr="0049443B" w:rsidRDefault="00C520A4" w:rsidP="008478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Организация приема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отчисления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20</w:t>
            </w:r>
            <w:r w:rsidR="00123127">
              <w:rPr>
                <w:rFonts w:ascii="Times New Roman" w:hAnsi="Times New Roman"/>
                <w:sz w:val="24"/>
                <w:szCs w:val="24"/>
              </w:rPr>
              <w:t>2</w:t>
            </w:r>
            <w:r w:rsidR="00DF722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123127">
              <w:rPr>
                <w:rFonts w:ascii="Times New Roman" w:hAnsi="Times New Roman"/>
                <w:sz w:val="24"/>
                <w:szCs w:val="24"/>
              </w:rPr>
              <w:t>2</w:t>
            </w:r>
            <w:r w:rsidR="00DF7226">
              <w:rPr>
                <w:rFonts w:ascii="Times New Roman" w:hAnsi="Times New Roman"/>
                <w:sz w:val="24"/>
                <w:szCs w:val="24"/>
              </w:rPr>
              <w:t>5</w:t>
            </w:r>
            <w:r w:rsidRPr="0049443B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6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C520A4" w:rsidRPr="0049443B" w:rsidTr="00B66A51">
        <w:tc>
          <w:tcPr>
            <w:tcW w:w="9571" w:type="dxa"/>
            <w:gridSpan w:val="4"/>
          </w:tcPr>
          <w:p w:rsidR="00C520A4" w:rsidRPr="0049443B" w:rsidRDefault="00C520A4" w:rsidP="00B66A51">
            <w:pPr>
              <w:pStyle w:val="a9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2.1.5 Реализация требований по учету и хранению документов государственного образца.</w:t>
            </w:r>
          </w:p>
        </w:tc>
      </w:tr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8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Организация приема и хранения документов государственного образца</w:t>
            </w:r>
          </w:p>
        </w:tc>
        <w:tc>
          <w:tcPr>
            <w:tcW w:w="16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</w:tcPr>
          <w:p w:rsidR="00C520A4" w:rsidRPr="0049443B" w:rsidRDefault="00C520A4" w:rsidP="00B66A51">
            <w:r w:rsidRPr="0049443B">
              <w:t>Директор школы</w:t>
            </w:r>
          </w:p>
        </w:tc>
      </w:tr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8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оформлению документов государственного образца </w:t>
            </w:r>
          </w:p>
        </w:tc>
        <w:tc>
          <w:tcPr>
            <w:tcW w:w="16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90" w:type="dxa"/>
          </w:tcPr>
          <w:p w:rsidR="00C520A4" w:rsidRPr="0049443B" w:rsidRDefault="00C520A4" w:rsidP="00B66A51">
            <w:r w:rsidRPr="0049443B">
              <w:t>Директор школы</w:t>
            </w:r>
          </w:p>
        </w:tc>
      </w:tr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8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Организация учета и в</w:t>
            </w:r>
            <w:r>
              <w:rPr>
                <w:rFonts w:ascii="Times New Roman" w:hAnsi="Times New Roman"/>
                <w:sz w:val="24"/>
                <w:szCs w:val="24"/>
              </w:rPr>
              <w:t>ыдачи аттестатов ученикам 9 класса</w:t>
            </w:r>
          </w:p>
        </w:tc>
        <w:tc>
          <w:tcPr>
            <w:tcW w:w="16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90" w:type="dxa"/>
          </w:tcPr>
          <w:p w:rsidR="00C520A4" w:rsidRPr="0049443B" w:rsidRDefault="00C520A4" w:rsidP="00B66A51">
            <w:r w:rsidRPr="0049443B">
              <w:t>Директор школы</w:t>
            </w:r>
          </w:p>
        </w:tc>
      </w:tr>
      <w:tr w:rsidR="00C520A4" w:rsidRPr="0049443B" w:rsidTr="00B66A51">
        <w:tc>
          <w:tcPr>
            <w:tcW w:w="523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68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Проверка ведения классных журналов </w:t>
            </w:r>
          </w:p>
        </w:tc>
        <w:tc>
          <w:tcPr>
            <w:tcW w:w="169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</w:tbl>
    <w:p w:rsidR="00C520A4" w:rsidRDefault="00C520A4" w:rsidP="00B66A51">
      <w:pPr>
        <w:pStyle w:val="12"/>
        <w:rPr>
          <w:rFonts w:ascii="Times New Roman" w:hAnsi="Times New Roman"/>
          <w:b/>
          <w:sz w:val="28"/>
          <w:szCs w:val="28"/>
        </w:rPr>
      </w:pPr>
    </w:p>
    <w:p w:rsidR="00C520A4" w:rsidRDefault="00C520A4" w:rsidP="00B66A51">
      <w:pPr>
        <w:pStyle w:val="a9"/>
        <w:jc w:val="center"/>
        <w:rPr>
          <w:rFonts w:ascii="Times New Roman" w:hAnsi="Times New Roman"/>
          <w:b/>
          <w:sz w:val="24"/>
          <w:szCs w:val="28"/>
        </w:rPr>
      </w:pPr>
      <w:r w:rsidRPr="00847804">
        <w:rPr>
          <w:rFonts w:ascii="Times New Roman" w:hAnsi="Times New Roman"/>
          <w:b/>
          <w:sz w:val="24"/>
          <w:szCs w:val="28"/>
        </w:rPr>
        <w:t xml:space="preserve">2.2  Организация   мероприятий по формированию </w:t>
      </w:r>
      <w:proofErr w:type="spellStart"/>
      <w:r w:rsidRPr="00847804">
        <w:rPr>
          <w:rFonts w:ascii="Times New Roman" w:hAnsi="Times New Roman"/>
          <w:b/>
          <w:sz w:val="24"/>
          <w:szCs w:val="28"/>
        </w:rPr>
        <w:t>здоровьесберегающего</w:t>
      </w:r>
      <w:proofErr w:type="spellEnd"/>
      <w:r w:rsidRPr="00847804">
        <w:rPr>
          <w:rFonts w:ascii="Times New Roman" w:hAnsi="Times New Roman"/>
          <w:b/>
          <w:sz w:val="24"/>
          <w:szCs w:val="28"/>
        </w:rPr>
        <w:t xml:space="preserve"> пространства</w:t>
      </w:r>
    </w:p>
    <w:p w:rsidR="00847804" w:rsidRPr="00847804" w:rsidRDefault="00847804" w:rsidP="00B66A51">
      <w:pPr>
        <w:pStyle w:val="a9"/>
        <w:jc w:val="center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0"/>
        <w:gridCol w:w="5507"/>
        <w:gridCol w:w="1620"/>
        <w:gridCol w:w="2197"/>
      </w:tblGrid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07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97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7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20A4" w:rsidRPr="0049443B" w:rsidTr="00B66A51">
        <w:tc>
          <w:tcPr>
            <w:tcW w:w="9854" w:type="dxa"/>
            <w:gridSpan w:val="4"/>
          </w:tcPr>
          <w:p w:rsidR="00C520A4" w:rsidRPr="0049443B" w:rsidRDefault="00C520A4" w:rsidP="00B66A51">
            <w:pPr>
              <w:pStyle w:val="a9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43B">
              <w:rPr>
                <w:rFonts w:ascii="Times New Roman" w:hAnsi="Times New Roman"/>
                <w:b/>
                <w:bCs/>
                <w:sz w:val="24"/>
                <w:szCs w:val="24"/>
              </w:rPr>
              <w:t>1.Реализация требований к организации образовательного процесса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Организация горячего питания:</w:t>
            </w:r>
          </w:p>
          <w:p w:rsidR="00C520A4" w:rsidRPr="0049443B" w:rsidRDefault="00C520A4" w:rsidP="001A5D87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 родительскую плату;</w:t>
            </w:r>
          </w:p>
          <w:p w:rsidR="00C520A4" w:rsidRPr="0049443B" w:rsidRDefault="00C520A4" w:rsidP="001A5D87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Бесплатное питание для детей из малообеспеченных семей</w:t>
            </w:r>
          </w:p>
        </w:tc>
        <w:tc>
          <w:tcPr>
            <w:tcW w:w="162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9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Отв. за питание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качеством приготовления пищи, соблюдение </w:t>
            </w:r>
            <w:proofErr w:type="spellStart"/>
            <w:r w:rsidRPr="0049443B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– гигиенических норм и правил в школьной столовой</w:t>
            </w:r>
          </w:p>
        </w:tc>
        <w:tc>
          <w:tcPr>
            <w:tcW w:w="162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43B">
              <w:rPr>
                <w:rFonts w:ascii="Times New Roman" w:hAnsi="Times New Roman"/>
                <w:sz w:val="24"/>
                <w:szCs w:val="24"/>
              </w:rPr>
              <w:t>Бракеражная</w:t>
            </w:r>
            <w:proofErr w:type="spell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комиссия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07" w:type="dxa"/>
          </w:tcPr>
          <w:p w:rsidR="0084780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соблюдением санитарно-</w:t>
            </w:r>
            <w:proofErr w:type="spellStart"/>
            <w:r w:rsidRPr="0049443B">
              <w:rPr>
                <w:rFonts w:ascii="Times New Roman" w:hAnsi="Times New Roman"/>
                <w:sz w:val="24"/>
                <w:szCs w:val="24"/>
              </w:rPr>
              <w:t>гигиегических</w:t>
            </w:r>
            <w:proofErr w:type="spell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норм и требований в школе</w:t>
            </w:r>
          </w:p>
        </w:tc>
        <w:tc>
          <w:tcPr>
            <w:tcW w:w="162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19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550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Проведение инструктажей по ОТ и ТБ с учащимися в учебное и во внеурочное время</w:t>
            </w:r>
            <w:proofErr w:type="gramEnd"/>
          </w:p>
        </w:tc>
        <w:tc>
          <w:tcPr>
            <w:tcW w:w="162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19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Рук. ОБЖ</w:t>
            </w:r>
          </w:p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43B">
              <w:rPr>
                <w:rFonts w:ascii="Times New Roman" w:hAnsi="Times New Roman"/>
                <w:sz w:val="24"/>
                <w:szCs w:val="24"/>
              </w:rPr>
              <w:t>класные</w:t>
            </w:r>
            <w:proofErr w:type="spell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руководители, учителя-предметники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Организация медицинских осмотров учащихся</w:t>
            </w:r>
          </w:p>
        </w:tc>
        <w:tc>
          <w:tcPr>
            <w:tcW w:w="162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19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Организация работы по профилактике правонарушений, беспризорности и безнадзорности</w:t>
            </w:r>
          </w:p>
        </w:tc>
        <w:tc>
          <w:tcPr>
            <w:tcW w:w="162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года по отдельному плану</w:t>
            </w:r>
          </w:p>
        </w:tc>
        <w:tc>
          <w:tcPr>
            <w:tcW w:w="219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ВР, соц. педагог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Организация работы по профилактике вредных привычек, пропаганде ЗОЖ</w:t>
            </w:r>
          </w:p>
        </w:tc>
        <w:tc>
          <w:tcPr>
            <w:tcW w:w="162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года по отдельному плану</w:t>
            </w:r>
          </w:p>
        </w:tc>
        <w:tc>
          <w:tcPr>
            <w:tcW w:w="219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ВР, соц. педагог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Организация работы по профилактике детского травматизма, пропаганде ПДД</w:t>
            </w:r>
          </w:p>
        </w:tc>
        <w:tc>
          <w:tcPr>
            <w:tcW w:w="1620" w:type="dxa"/>
          </w:tcPr>
          <w:p w:rsidR="00C520A4" w:rsidRPr="0049443B" w:rsidRDefault="00C520A4" w:rsidP="00B66A51">
            <w:r w:rsidRPr="0049443B">
              <w:t>В течени</w:t>
            </w:r>
            <w:proofErr w:type="gramStart"/>
            <w:r w:rsidRPr="0049443B">
              <w:t>и</w:t>
            </w:r>
            <w:proofErr w:type="gramEnd"/>
            <w:r w:rsidRPr="0049443B">
              <w:t xml:space="preserve"> года по отдельному плану</w:t>
            </w:r>
          </w:p>
        </w:tc>
        <w:tc>
          <w:tcPr>
            <w:tcW w:w="2197" w:type="dxa"/>
          </w:tcPr>
          <w:p w:rsidR="00C520A4" w:rsidRPr="0049443B" w:rsidRDefault="00C520A4" w:rsidP="00720FF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Рук. ОБЖ</w:t>
            </w:r>
          </w:p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Организация работы по проведению предупредительных мер режима безопасности, предупреждению террористических актов.</w:t>
            </w:r>
          </w:p>
        </w:tc>
        <w:tc>
          <w:tcPr>
            <w:tcW w:w="1620" w:type="dxa"/>
          </w:tcPr>
          <w:p w:rsidR="00C520A4" w:rsidRPr="0049443B" w:rsidRDefault="00C520A4" w:rsidP="00B66A51">
            <w:r w:rsidRPr="0049443B">
              <w:t>В течени</w:t>
            </w:r>
            <w:proofErr w:type="gramStart"/>
            <w:r w:rsidRPr="0049443B">
              <w:t>и</w:t>
            </w:r>
            <w:proofErr w:type="gramEnd"/>
            <w:r w:rsidRPr="0049443B">
              <w:t xml:space="preserve"> года по отдельному плану</w:t>
            </w:r>
          </w:p>
        </w:tc>
        <w:tc>
          <w:tcPr>
            <w:tcW w:w="2197" w:type="dxa"/>
          </w:tcPr>
          <w:p w:rsidR="00C520A4" w:rsidRPr="0049443B" w:rsidRDefault="00C520A4" w:rsidP="00720FF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Рук. ОБЖ</w:t>
            </w:r>
          </w:p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Организация учебной и </w:t>
            </w:r>
            <w:proofErr w:type="spellStart"/>
            <w:r w:rsidRPr="0049443B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деятельности по внедрению технологии обучения </w:t>
            </w:r>
            <w:proofErr w:type="spellStart"/>
            <w:r w:rsidRPr="0049443B"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C520A4" w:rsidRPr="0049443B" w:rsidRDefault="00C520A4" w:rsidP="00B66A51">
            <w:r w:rsidRPr="0049443B">
              <w:t>В течени</w:t>
            </w:r>
            <w:proofErr w:type="gramStart"/>
            <w:r w:rsidRPr="0049443B">
              <w:t>и</w:t>
            </w:r>
            <w:proofErr w:type="gramEnd"/>
            <w:r w:rsidRPr="0049443B">
              <w:t xml:space="preserve"> года по отдельному плану</w:t>
            </w:r>
          </w:p>
        </w:tc>
        <w:tc>
          <w:tcPr>
            <w:tcW w:w="219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Зам директора по УВР, </w:t>
            </w:r>
            <w:proofErr w:type="spellStart"/>
            <w:r w:rsidRPr="0049443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созданию системы консультативной поддержки родителей, имеющих детей с проблемами школьной и социальной адаптации </w:t>
            </w:r>
          </w:p>
        </w:tc>
        <w:tc>
          <w:tcPr>
            <w:tcW w:w="1620" w:type="dxa"/>
          </w:tcPr>
          <w:p w:rsidR="00C520A4" w:rsidRPr="0049443B" w:rsidRDefault="00C520A4" w:rsidP="00B66A51">
            <w:r w:rsidRPr="0049443B">
              <w:t>В течени</w:t>
            </w:r>
            <w:proofErr w:type="gramStart"/>
            <w:r w:rsidRPr="0049443B">
              <w:t>и</w:t>
            </w:r>
            <w:proofErr w:type="gramEnd"/>
            <w:r w:rsidRPr="0049443B">
              <w:t xml:space="preserve"> года по отдельному плану</w:t>
            </w:r>
          </w:p>
        </w:tc>
        <w:tc>
          <w:tcPr>
            <w:tcW w:w="219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9443B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– оздоровительной  работы</w:t>
            </w:r>
          </w:p>
        </w:tc>
        <w:tc>
          <w:tcPr>
            <w:tcW w:w="1620" w:type="dxa"/>
          </w:tcPr>
          <w:p w:rsidR="00C520A4" w:rsidRPr="0049443B" w:rsidRDefault="00C520A4" w:rsidP="00B66A51">
            <w:r w:rsidRPr="0049443B">
              <w:t>В течени</w:t>
            </w:r>
            <w:proofErr w:type="gramStart"/>
            <w:r w:rsidRPr="0049443B">
              <w:t>и</w:t>
            </w:r>
            <w:proofErr w:type="gramEnd"/>
            <w:r w:rsidRPr="0049443B">
              <w:t xml:space="preserve"> года по отдельному плану</w:t>
            </w:r>
          </w:p>
        </w:tc>
        <w:tc>
          <w:tcPr>
            <w:tcW w:w="2197" w:type="dxa"/>
          </w:tcPr>
          <w:p w:rsidR="00C520A4" w:rsidRPr="0049443B" w:rsidRDefault="00C520A4" w:rsidP="00720FF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Зам директора по ВР, учителя физкультуры 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0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состояния здоровья и физического развития </w:t>
            </w: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9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 Мед</w:t>
            </w: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9443B">
              <w:rPr>
                <w:rFonts w:ascii="Times New Roman" w:hAnsi="Times New Roman"/>
                <w:sz w:val="24"/>
                <w:szCs w:val="24"/>
              </w:rPr>
              <w:t>аботник</w:t>
            </w:r>
          </w:p>
        </w:tc>
      </w:tr>
      <w:tr w:rsidR="00C520A4" w:rsidRPr="0049443B" w:rsidTr="00B66A51">
        <w:tc>
          <w:tcPr>
            <w:tcW w:w="9854" w:type="dxa"/>
            <w:gridSpan w:val="4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43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Социальные гарантии прав граждан на образование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Формирование и обновление базы данных </w:t>
            </w: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 обучающихся из малообеспеченных семей</w:t>
            </w:r>
          </w:p>
        </w:tc>
        <w:tc>
          <w:tcPr>
            <w:tcW w:w="162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9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Обеспечение обучающихся из малообеспеченных семей учебниками и учебными пособиями </w:t>
            </w:r>
            <w:proofErr w:type="gramEnd"/>
          </w:p>
        </w:tc>
        <w:tc>
          <w:tcPr>
            <w:tcW w:w="162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97" w:type="dxa"/>
          </w:tcPr>
          <w:p w:rsidR="00C520A4" w:rsidRPr="0049443B" w:rsidRDefault="00C520A4" w:rsidP="00B66A51">
            <w:r w:rsidRPr="0049443B">
              <w:t>Соц. педагог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Обеспечение обучающихся из малообеспеченных семей бесплатным горячим питанием</w:t>
            </w:r>
            <w:proofErr w:type="gramEnd"/>
          </w:p>
        </w:tc>
        <w:tc>
          <w:tcPr>
            <w:tcW w:w="162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C520A4" w:rsidRPr="0049443B" w:rsidRDefault="00C520A4" w:rsidP="00B66A51">
            <w:r w:rsidRPr="0049443B">
              <w:t>Соц. педагог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7" w:type="dxa"/>
          </w:tcPr>
          <w:p w:rsidR="00C520A4" w:rsidRPr="0049443B" w:rsidRDefault="00C520A4" w:rsidP="00720FF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 xml:space="preserve">Обеспечение обучающихся из малообеспеченных семей бесплатными путевками </w:t>
            </w:r>
            <w:proofErr w:type="gramEnd"/>
          </w:p>
        </w:tc>
        <w:tc>
          <w:tcPr>
            <w:tcW w:w="162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C520A4" w:rsidRPr="0049443B" w:rsidRDefault="00C520A4" w:rsidP="00B66A51">
            <w:r w:rsidRPr="0049443B">
              <w:t>Соц. педагог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443B">
              <w:rPr>
                <w:rFonts w:ascii="Times New Roman" w:hAnsi="Times New Roman"/>
                <w:sz w:val="24"/>
                <w:szCs w:val="24"/>
              </w:rPr>
              <w:t>Трудоустройство  обучающихся из малообеспеченных семей в трудовую бригаду</w:t>
            </w:r>
            <w:proofErr w:type="gramEnd"/>
          </w:p>
        </w:tc>
        <w:tc>
          <w:tcPr>
            <w:tcW w:w="162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</w:tcPr>
          <w:p w:rsidR="00C520A4" w:rsidRPr="0049443B" w:rsidRDefault="00C520A4" w:rsidP="00B66A51">
            <w:r w:rsidRPr="0049443B">
              <w:t>Соц. педагог</w:t>
            </w:r>
          </w:p>
        </w:tc>
      </w:tr>
      <w:tr w:rsidR="00C520A4" w:rsidRPr="0049443B" w:rsidTr="00B66A51">
        <w:tc>
          <w:tcPr>
            <w:tcW w:w="9854" w:type="dxa"/>
            <w:gridSpan w:val="4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43B">
              <w:rPr>
                <w:rFonts w:ascii="Times New Roman" w:hAnsi="Times New Roman"/>
                <w:b/>
                <w:bCs/>
                <w:sz w:val="24"/>
                <w:szCs w:val="24"/>
              </w:rPr>
              <w:t>2.2.3 Реализация требований по трудоустройству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7" w:type="dxa"/>
          </w:tcPr>
          <w:p w:rsidR="00C520A4" w:rsidRPr="0049443B" w:rsidRDefault="00C520A4" w:rsidP="001231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Подготовка информационных данных по итогам </w:t>
            </w:r>
            <w:r w:rsidRPr="0049443B">
              <w:rPr>
                <w:rFonts w:ascii="Times New Roman" w:hAnsi="Times New Roman"/>
                <w:sz w:val="24"/>
                <w:szCs w:val="24"/>
              </w:rPr>
              <w:lastRenderedPageBreak/>
              <w:t>поступления и трудоустройства выпускников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классов</w:t>
            </w:r>
            <w:r w:rsidRPr="0049443B">
              <w:rPr>
                <w:rFonts w:ascii="Times New Roman" w:hAnsi="Times New Roman"/>
                <w:sz w:val="24"/>
                <w:szCs w:val="24"/>
              </w:rPr>
              <w:t>, сбор подтверждающих  документов</w:t>
            </w:r>
          </w:p>
        </w:tc>
        <w:tc>
          <w:tcPr>
            <w:tcW w:w="162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19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Классный  </w:t>
            </w:r>
            <w:r w:rsidRPr="0049443B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C520A4" w:rsidRPr="0049443B" w:rsidTr="00B66A51">
        <w:tc>
          <w:tcPr>
            <w:tcW w:w="9854" w:type="dxa"/>
            <w:gridSpan w:val="4"/>
          </w:tcPr>
          <w:p w:rsidR="00C520A4" w:rsidRPr="008D6D39" w:rsidRDefault="00C520A4" w:rsidP="00B66A51">
            <w:pPr>
              <w:pStyle w:val="a9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6D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Охрана детства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Формирование и обновление базы данных по опекаемым детям, сбор подтверждающих документов</w:t>
            </w:r>
          </w:p>
        </w:tc>
        <w:tc>
          <w:tcPr>
            <w:tcW w:w="162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9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Планирование мероприятий по соблюдению требований законодательства по вопросам охраны детства</w:t>
            </w:r>
          </w:p>
        </w:tc>
        <w:tc>
          <w:tcPr>
            <w:tcW w:w="162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9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Проведение информационно-разъяснительной работы с учащимися по вопросам охраны детства и прав ребенка</w:t>
            </w:r>
          </w:p>
        </w:tc>
        <w:tc>
          <w:tcPr>
            <w:tcW w:w="162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19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Проведение информационно-разъяснительной работы с педагогическими кадрами  по вопросам охраны детства и прав ребенка</w:t>
            </w:r>
          </w:p>
        </w:tc>
        <w:tc>
          <w:tcPr>
            <w:tcW w:w="162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19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C520A4" w:rsidRPr="0049443B" w:rsidTr="00B66A51">
        <w:tc>
          <w:tcPr>
            <w:tcW w:w="530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деятельности с администрацией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Ингодинского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49443B">
              <w:rPr>
                <w:rFonts w:ascii="Times New Roman" w:hAnsi="Times New Roman"/>
                <w:sz w:val="24"/>
                <w:szCs w:val="24"/>
              </w:rPr>
              <w:t>по работе с населением в области охраны прав ребенка</w:t>
            </w:r>
          </w:p>
        </w:tc>
        <w:tc>
          <w:tcPr>
            <w:tcW w:w="1620" w:type="dxa"/>
          </w:tcPr>
          <w:p w:rsidR="00C520A4" w:rsidRPr="0049443B" w:rsidRDefault="00C520A4" w:rsidP="00B66A5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197" w:type="dxa"/>
          </w:tcPr>
          <w:p w:rsidR="00C520A4" w:rsidRPr="0049443B" w:rsidRDefault="00C520A4" w:rsidP="00B66A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9443B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</w:tbl>
    <w:p w:rsidR="00C520A4" w:rsidRPr="00655ECB" w:rsidRDefault="00C520A4" w:rsidP="00B66A51">
      <w:pPr>
        <w:jc w:val="center"/>
        <w:rPr>
          <w:b/>
          <w:szCs w:val="28"/>
        </w:rPr>
      </w:pPr>
    </w:p>
    <w:p w:rsidR="00C520A4" w:rsidRPr="00655ECB" w:rsidRDefault="00C520A4" w:rsidP="007A3F79">
      <w:pPr>
        <w:rPr>
          <w:b/>
          <w:szCs w:val="28"/>
        </w:rPr>
      </w:pPr>
      <w:r w:rsidRPr="00655ECB">
        <w:rPr>
          <w:b/>
          <w:sz w:val="22"/>
        </w:rPr>
        <w:t xml:space="preserve">                     2.3 </w:t>
      </w:r>
      <w:r w:rsidRPr="00655ECB">
        <w:rPr>
          <w:b/>
          <w:szCs w:val="28"/>
        </w:rPr>
        <w:t xml:space="preserve">План мероприятий по комплектованию первых классов </w:t>
      </w:r>
    </w:p>
    <w:p w:rsidR="00847804" w:rsidRPr="00123127" w:rsidRDefault="00847804" w:rsidP="007A3F79">
      <w:pPr>
        <w:rPr>
          <w:b/>
        </w:rPr>
      </w:pPr>
    </w:p>
    <w:tbl>
      <w:tblPr>
        <w:tblW w:w="10915" w:type="dxa"/>
        <w:tblInd w:w="-3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1"/>
        <w:gridCol w:w="5395"/>
        <w:gridCol w:w="3879"/>
      </w:tblGrid>
      <w:tr w:rsidR="00C520A4" w:rsidRPr="0049443B" w:rsidTr="00123127">
        <w:trPr>
          <w:trHeight w:val="245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49443B">
              <w:rPr>
                <w:b/>
                <w:bCs/>
                <w:color w:val="000000"/>
                <w:spacing w:val="3"/>
              </w:rPr>
              <w:t>п</w:t>
            </w:r>
            <w:proofErr w:type="gramEnd"/>
            <w:r w:rsidRPr="0049443B">
              <w:rPr>
                <w:b/>
                <w:bCs/>
                <w:color w:val="000000"/>
                <w:spacing w:val="3"/>
              </w:rPr>
              <w:t>/п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b/>
                <w:bCs/>
                <w:color w:val="000000"/>
                <w:spacing w:val="-2"/>
              </w:rPr>
              <w:t>Месяц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b/>
                <w:bCs/>
                <w:color w:val="000000"/>
                <w:spacing w:val="-4"/>
              </w:rPr>
              <w:t>Исполнители</w:t>
            </w:r>
          </w:p>
        </w:tc>
      </w:tr>
      <w:tr w:rsidR="00C520A4" w:rsidRPr="0049443B" w:rsidTr="00123127">
        <w:trPr>
          <w:trHeight w:val="235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b/>
                <w:bCs/>
                <w:color w:val="000000"/>
                <w:spacing w:val="-6"/>
              </w:rPr>
              <w:t>Август</w:t>
            </w:r>
          </w:p>
        </w:tc>
      </w:tr>
      <w:tr w:rsidR="00C520A4" w:rsidRPr="0049443B" w:rsidTr="00D27D88">
        <w:trPr>
          <w:trHeight w:val="367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bCs/>
                <w:color w:val="000000"/>
              </w:rPr>
              <w:t>1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</w:pPr>
            <w:r w:rsidRPr="0049443B">
              <w:rPr>
                <w:color w:val="000000"/>
                <w:spacing w:val="2"/>
              </w:rPr>
              <w:t>Уточнение списков учащихся 1-х классов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</w:pPr>
            <w:r w:rsidRPr="0049443B">
              <w:rPr>
                <w:color w:val="000000"/>
                <w:spacing w:val="2"/>
              </w:rPr>
              <w:t>Зам. директора по УВР</w:t>
            </w:r>
          </w:p>
        </w:tc>
      </w:tr>
      <w:tr w:rsidR="00C520A4" w:rsidRPr="0049443B" w:rsidTr="00D27D88">
        <w:trPr>
          <w:trHeight w:val="273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bCs/>
                <w:color w:val="000000"/>
              </w:rPr>
              <w:t>2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</w:pPr>
            <w:r w:rsidRPr="0049443B">
              <w:rPr>
                <w:color w:val="000000"/>
                <w:spacing w:val="3"/>
              </w:rPr>
              <w:t>Предварительный сбор учащихся 1-х классов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firstLine="10"/>
            </w:pPr>
            <w:r w:rsidRPr="0049443B">
              <w:rPr>
                <w:color w:val="000000"/>
                <w:spacing w:val="4"/>
              </w:rPr>
              <w:t xml:space="preserve">Учителя начальных </w:t>
            </w:r>
            <w:r w:rsidRPr="0049443B">
              <w:rPr>
                <w:color w:val="000000"/>
                <w:spacing w:val="5"/>
              </w:rPr>
              <w:t>классов</w:t>
            </w:r>
          </w:p>
        </w:tc>
      </w:tr>
      <w:tr w:rsidR="00C520A4" w:rsidRPr="0049443B" w:rsidTr="00FD4174">
        <w:trPr>
          <w:trHeight w:val="636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bCs/>
                <w:color w:val="000000"/>
              </w:rPr>
              <w:t>3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firstLine="7"/>
            </w:pPr>
            <w:r w:rsidRPr="0049443B">
              <w:rPr>
                <w:color w:val="000000"/>
                <w:spacing w:val="1"/>
              </w:rPr>
              <w:t xml:space="preserve">Аналитическое совещание учителей начальных </w:t>
            </w:r>
            <w:r w:rsidRPr="0049443B">
              <w:rPr>
                <w:color w:val="000000"/>
              </w:rPr>
              <w:t>классов и воспитателей ДОУ № 38 на осно</w:t>
            </w:r>
            <w:r w:rsidRPr="0049443B">
              <w:rPr>
                <w:color w:val="000000"/>
              </w:rPr>
              <w:softHyphen/>
            </w:r>
            <w:r w:rsidRPr="0049443B">
              <w:rPr>
                <w:color w:val="000000"/>
                <w:spacing w:val="1"/>
              </w:rPr>
              <w:t xml:space="preserve">ве скоординированных развивающих программ </w:t>
            </w:r>
            <w:r w:rsidRPr="0049443B">
              <w:rPr>
                <w:color w:val="000000"/>
              </w:rPr>
              <w:t>в новом учебном году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firstLine="10"/>
              <w:rPr>
                <w:color w:val="000000"/>
                <w:spacing w:val="2"/>
              </w:rPr>
            </w:pPr>
            <w:r w:rsidRPr="0049443B">
              <w:rPr>
                <w:color w:val="000000"/>
                <w:spacing w:val="2"/>
              </w:rPr>
              <w:t>Зам. директора по УВР</w:t>
            </w:r>
          </w:p>
          <w:p w:rsidR="00C520A4" w:rsidRPr="0049443B" w:rsidRDefault="00C520A4" w:rsidP="0049443B">
            <w:pPr>
              <w:shd w:val="clear" w:color="auto" w:fill="FFFFFF"/>
              <w:ind w:firstLine="10"/>
            </w:pPr>
            <w:r w:rsidRPr="0049443B">
              <w:rPr>
                <w:color w:val="000000"/>
                <w:spacing w:val="2"/>
              </w:rPr>
              <w:t>Зам. директора по УВР ДОУ №38</w:t>
            </w:r>
          </w:p>
        </w:tc>
      </w:tr>
      <w:tr w:rsidR="00C520A4" w:rsidRPr="0049443B" w:rsidTr="00D27D88">
        <w:trPr>
          <w:trHeight w:val="562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bCs/>
                <w:color w:val="000000"/>
              </w:rPr>
              <w:t>4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firstLine="5"/>
            </w:pPr>
            <w:r w:rsidRPr="0049443B">
              <w:rPr>
                <w:color w:val="000000"/>
                <w:spacing w:val="4"/>
              </w:rPr>
              <w:t>Организационное собрание родителей уча</w:t>
            </w:r>
            <w:r w:rsidRPr="0049443B">
              <w:rPr>
                <w:color w:val="000000"/>
                <w:spacing w:val="4"/>
              </w:rPr>
              <w:softHyphen/>
            </w:r>
            <w:r w:rsidRPr="0049443B">
              <w:rPr>
                <w:color w:val="000000"/>
                <w:spacing w:val="3"/>
              </w:rPr>
              <w:t>щихся 1-х классов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firstLine="5"/>
            </w:pPr>
            <w:r w:rsidRPr="0049443B">
              <w:rPr>
                <w:color w:val="000000"/>
                <w:spacing w:val="3"/>
              </w:rPr>
              <w:t xml:space="preserve">Учителя начальных </w:t>
            </w:r>
            <w:r w:rsidRPr="0049443B">
              <w:rPr>
                <w:color w:val="000000"/>
                <w:spacing w:val="5"/>
              </w:rPr>
              <w:t>классов</w:t>
            </w:r>
          </w:p>
        </w:tc>
      </w:tr>
      <w:tr w:rsidR="00C520A4" w:rsidRPr="0049443B" w:rsidTr="00D27D88">
        <w:trPr>
          <w:trHeight w:val="542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bCs/>
                <w:color w:val="000000"/>
              </w:rPr>
              <w:t>5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firstLine="12"/>
            </w:pPr>
            <w:r w:rsidRPr="0049443B">
              <w:rPr>
                <w:color w:val="000000"/>
                <w:spacing w:val="3"/>
              </w:rPr>
              <w:t xml:space="preserve">Издание приказа о зачислении учащихся 1-х </w:t>
            </w:r>
            <w:r w:rsidRPr="0049443B">
              <w:rPr>
                <w:color w:val="000000"/>
                <w:spacing w:val="1"/>
              </w:rPr>
              <w:t>классов в школу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</w:pPr>
            <w:r w:rsidRPr="0049443B">
              <w:rPr>
                <w:color w:val="000000"/>
                <w:spacing w:val="5"/>
              </w:rPr>
              <w:t>Директор</w:t>
            </w:r>
          </w:p>
        </w:tc>
      </w:tr>
      <w:tr w:rsidR="00C520A4" w:rsidRPr="0049443B" w:rsidTr="00D27D88">
        <w:trPr>
          <w:trHeight w:val="281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b/>
                <w:bCs/>
                <w:color w:val="000000"/>
                <w:spacing w:val="-6"/>
              </w:rPr>
              <w:t>Сентябрь</w:t>
            </w:r>
          </w:p>
        </w:tc>
      </w:tr>
      <w:tr w:rsidR="00C520A4" w:rsidRPr="0049443B" w:rsidTr="00FD4174">
        <w:trPr>
          <w:trHeight w:val="636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bCs/>
                <w:color w:val="000000"/>
              </w:rPr>
              <w:t>1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</w:pPr>
            <w:r w:rsidRPr="0049443B">
              <w:rPr>
                <w:color w:val="000000"/>
                <w:spacing w:val="3"/>
              </w:rPr>
              <w:t>Изучение преемственности обучения и соци</w:t>
            </w:r>
            <w:r w:rsidRPr="0049443B">
              <w:rPr>
                <w:color w:val="000000"/>
                <w:spacing w:val="3"/>
              </w:rPr>
              <w:softHyphen/>
            </w:r>
            <w:r w:rsidRPr="0049443B">
              <w:rPr>
                <w:color w:val="000000"/>
                <w:spacing w:val="4"/>
              </w:rPr>
              <w:t>ально-педагогической адаптации первоклас</w:t>
            </w:r>
            <w:r w:rsidRPr="0049443B">
              <w:rPr>
                <w:color w:val="000000"/>
                <w:spacing w:val="4"/>
              </w:rPr>
              <w:softHyphen/>
              <w:t>сников (первичное)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firstLine="2"/>
            </w:pPr>
            <w:r w:rsidRPr="0049443B">
              <w:rPr>
                <w:color w:val="000000"/>
                <w:spacing w:val="3"/>
              </w:rPr>
              <w:t xml:space="preserve">Психолог, социальный </w:t>
            </w:r>
            <w:r w:rsidRPr="0049443B">
              <w:rPr>
                <w:color w:val="000000"/>
                <w:spacing w:val="2"/>
              </w:rPr>
              <w:t>педагог</w:t>
            </w:r>
          </w:p>
        </w:tc>
      </w:tr>
      <w:tr w:rsidR="00C520A4" w:rsidRPr="0049443B" w:rsidTr="00D27D88">
        <w:trPr>
          <w:trHeight w:val="552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bCs/>
                <w:color w:val="000000"/>
              </w:rPr>
              <w:t>2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hanging="12"/>
              <w:rPr>
                <w:color w:val="000000"/>
                <w:spacing w:val="4"/>
              </w:rPr>
            </w:pPr>
            <w:r w:rsidRPr="0049443B">
              <w:rPr>
                <w:color w:val="000000"/>
                <w:spacing w:val="4"/>
              </w:rPr>
              <w:t>Готовность  первоклассников к обучению в школе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hanging="12"/>
            </w:pPr>
            <w:r w:rsidRPr="0049443B">
              <w:t xml:space="preserve"> Психолог школы, учителя начальных классов</w:t>
            </w:r>
          </w:p>
        </w:tc>
      </w:tr>
      <w:tr w:rsidR="00C520A4" w:rsidRPr="0049443B" w:rsidTr="00FD4174">
        <w:trPr>
          <w:trHeight w:val="636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bCs/>
                <w:color w:val="000000"/>
              </w:rPr>
              <w:t>3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hanging="5"/>
            </w:pPr>
            <w:r w:rsidRPr="0049443B">
              <w:rPr>
                <w:color w:val="000000"/>
                <w:spacing w:val="1"/>
              </w:rPr>
              <w:t>Праздник «Здравствуй, школа!». Присутствие на празднике детей подготови</w:t>
            </w:r>
            <w:r w:rsidRPr="0049443B">
              <w:rPr>
                <w:color w:val="000000"/>
                <w:spacing w:val="1"/>
              </w:rPr>
              <w:softHyphen/>
            </w:r>
            <w:r w:rsidRPr="0049443B">
              <w:rPr>
                <w:color w:val="000000"/>
              </w:rPr>
              <w:t>тельной группы и воспитателей ДОУ № 38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</w:pPr>
            <w:r w:rsidRPr="0049443B">
              <w:rPr>
                <w:color w:val="000000"/>
                <w:spacing w:val="3"/>
              </w:rPr>
              <w:t>Зам. директора по ВР</w:t>
            </w:r>
          </w:p>
        </w:tc>
      </w:tr>
      <w:tr w:rsidR="00C520A4" w:rsidRPr="0049443B" w:rsidTr="00D27D88">
        <w:trPr>
          <w:trHeight w:val="275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 w:rsidRPr="0049443B">
              <w:rPr>
                <w:b/>
                <w:bCs/>
                <w:color w:val="000000"/>
                <w:spacing w:val="-7"/>
              </w:rPr>
              <w:t>Октябрь</w:t>
            </w:r>
          </w:p>
        </w:tc>
      </w:tr>
      <w:tr w:rsidR="00C520A4" w:rsidRPr="0049443B" w:rsidTr="00FD4174">
        <w:trPr>
          <w:trHeight w:val="636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right"/>
            </w:pPr>
            <w:r w:rsidRPr="0049443B">
              <w:rPr>
                <w:bCs/>
                <w:color w:val="000000"/>
              </w:rPr>
              <w:t>1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hanging="22"/>
            </w:pPr>
            <w:r w:rsidRPr="0049443B">
              <w:rPr>
                <w:color w:val="000000"/>
                <w:spacing w:val="5"/>
              </w:rPr>
              <w:t xml:space="preserve">Издание приказа о создании комиссии по </w:t>
            </w:r>
            <w:r w:rsidRPr="0049443B">
              <w:rPr>
                <w:color w:val="000000"/>
                <w:spacing w:val="3"/>
              </w:rPr>
              <w:t>комплектованию 1-х классов на новый учеб</w:t>
            </w:r>
            <w:r w:rsidRPr="0049443B">
              <w:rPr>
                <w:color w:val="000000"/>
                <w:spacing w:val="3"/>
              </w:rPr>
              <w:softHyphen/>
              <w:t>ный год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</w:pPr>
            <w:r w:rsidRPr="0049443B">
              <w:rPr>
                <w:color w:val="000000"/>
                <w:spacing w:val="5"/>
              </w:rPr>
              <w:t>Директор</w:t>
            </w:r>
          </w:p>
        </w:tc>
      </w:tr>
      <w:tr w:rsidR="00C520A4" w:rsidRPr="0049443B" w:rsidTr="00FD4174">
        <w:trPr>
          <w:trHeight w:val="636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right"/>
            </w:pPr>
            <w:r w:rsidRPr="0049443B">
              <w:rPr>
                <w:bCs/>
                <w:color w:val="000000"/>
              </w:rPr>
              <w:t>2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D88" w:rsidRDefault="00C520A4" w:rsidP="0049443B">
            <w:pPr>
              <w:shd w:val="clear" w:color="auto" w:fill="FFFFFF"/>
              <w:ind w:hanging="22"/>
              <w:rPr>
                <w:color w:val="000000"/>
                <w:spacing w:val="5"/>
              </w:rPr>
            </w:pPr>
            <w:r w:rsidRPr="0049443B">
              <w:rPr>
                <w:color w:val="000000"/>
                <w:spacing w:val="3"/>
              </w:rPr>
              <w:t>Собрание родителей будущих первоклассни</w:t>
            </w:r>
            <w:r w:rsidRPr="0049443B">
              <w:rPr>
                <w:color w:val="000000"/>
                <w:spacing w:val="3"/>
              </w:rPr>
              <w:softHyphen/>
            </w:r>
            <w:r w:rsidRPr="0049443B">
              <w:rPr>
                <w:color w:val="000000"/>
                <w:spacing w:val="5"/>
              </w:rPr>
              <w:t xml:space="preserve">ков «Наша школа: традиции, достижения, </w:t>
            </w:r>
          </w:p>
          <w:p w:rsidR="00C520A4" w:rsidRPr="0049443B" w:rsidRDefault="00C520A4" w:rsidP="0049443B">
            <w:pPr>
              <w:shd w:val="clear" w:color="auto" w:fill="FFFFFF"/>
              <w:ind w:hanging="22"/>
            </w:pPr>
            <w:r w:rsidRPr="0049443B">
              <w:rPr>
                <w:color w:val="000000"/>
                <w:spacing w:val="3"/>
              </w:rPr>
              <w:t>перспективы»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</w:pPr>
            <w:r w:rsidRPr="0049443B">
              <w:rPr>
                <w:color w:val="000000"/>
                <w:spacing w:val="2"/>
              </w:rPr>
              <w:t>Зам. директора по УВР</w:t>
            </w:r>
          </w:p>
        </w:tc>
      </w:tr>
      <w:tr w:rsidR="00C520A4" w:rsidRPr="0049443B" w:rsidTr="00D27D88">
        <w:trPr>
          <w:trHeight w:val="558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right"/>
            </w:pPr>
            <w:r w:rsidRPr="0049443B">
              <w:rPr>
                <w:bCs/>
                <w:color w:val="000000"/>
              </w:rPr>
              <w:t>3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D88" w:rsidRPr="0049443B" w:rsidRDefault="00C520A4" w:rsidP="0049443B">
            <w:pPr>
              <w:shd w:val="clear" w:color="auto" w:fill="FFFFFF"/>
            </w:pPr>
            <w:r w:rsidRPr="0049443B">
              <w:t>День открытых дверей для родителей и будущих первоклассников.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</w:pPr>
            <w:r w:rsidRPr="0049443B">
              <w:rPr>
                <w:color w:val="000000"/>
                <w:spacing w:val="3"/>
              </w:rPr>
              <w:t>Зам. директора по ВР</w:t>
            </w:r>
          </w:p>
        </w:tc>
      </w:tr>
      <w:tr w:rsidR="00C520A4" w:rsidRPr="0049443B" w:rsidTr="00D27D88">
        <w:trPr>
          <w:trHeight w:val="272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 w:rsidRPr="0049443B">
              <w:rPr>
                <w:b/>
                <w:bCs/>
                <w:color w:val="000000"/>
                <w:spacing w:val="-5"/>
              </w:rPr>
              <w:lastRenderedPageBreak/>
              <w:t>Ноябрь</w:t>
            </w:r>
          </w:p>
        </w:tc>
      </w:tr>
      <w:tr w:rsidR="00C520A4" w:rsidRPr="0049443B" w:rsidTr="00D27D88">
        <w:trPr>
          <w:trHeight w:val="546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right"/>
            </w:pPr>
            <w:r w:rsidRPr="0049443B">
              <w:rPr>
                <w:bCs/>
                <w:color w:val="000000"/>
              </w:rPr>
              <w:t>1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hanging="7"/>
            </w:pPr>
            <w:r w:rsidRPr="0049443B">
              <w:rPr>
                <w:color w:val="000000"/>
                <w:spacing w:val="2"/>
              </w:rPr>
              <w:t xml:space="preserve">Родительское собрание в ДОУ № 38 «Подготовка </w:t>
            </w:r>
            <w:r w:rsidRPr="0049443B">
              <w:rPr>
                <w:color w:val="000000"/>
                <w:spacing w:val="3"/>
              </w:rPr>
              <w:t>детей к обучению в 1-м классе»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</w:pPr>
            <w:r w:rsidRPr="0049443B">
              <w:rPr>
                <w:color w:val="000000"/>
                <w:spacing w:val="2"/>
              </w:rPr>
              <w:t>Зам. директора по УВР</w:t>
            </w:r>
          </w:p>
        </w:tc>
      </w:tr>
      <w:tr w:rsidR="00C520A4" w:rsidRPr="0049443B" w:rsidTr="00D27D88">
        <w:trPr>
          <w:trHeight w:val="553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right"/>
            </w:pPr>
            <w:r w:rsidRPr="0049443B">
              <w:rPr>
                <w:bCs/>
                <w:color w:val="000000"/>
              </w:rPr>
              <w:t>2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</w:pPr>
            <w:r w:rsidRPr="0049443B">
              <w:rPr>
                <w:color w:val="000000"/>
                <w:spacing w:val="3"/>
              </w:rPr>
              <w:t>Консультации по вопросам подготовки детей к обучению в школе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firstLine="2"/>
            </w:pPr>
            <w:r w:rsidRPr="0049443B">
              <w:t>Учителя начальной школы</w:t>
            </w:r>
          </w:p>
        </w:tc>
      </w:tr>
      <w:tr w:rsidR="00C520A4" w:rsidRPr="0049443B" w:rsidTr="00D27D88">
        <w:trPr>
          <w:trHeight w:val="263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 w:rsidRPr="0049443B">
              <w:rPr>
                <w:b/>
                <w:bCs/>
                <w:color w:val="000000"/>
                <w:spacing w:val="-5"/>
              </w:rPr>
              <w:t>Декабрь</w:t>
            </w:r>
          </w:p>
        </w:tc>
      </w:tr>
      <w:tr w:rsidR="00C520A4" w:rsidRPr="0049443B" w:rsidTr="00FD4174">
        <w:trPr>
          <w:trHeight w:val="636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right"/>
            </w:pPr>
            <w:r w:rsidRPr="0049443B">
              <w:rPr>
                <w:bCs/>
                <w:color w:val="000000"/>
              </w:rPr>
              <w:t>1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hanging="7"/>
            </w:pPr>
            <w:r w:rsidRPr="0049443B">
              <w:rPr>
                <w:color w:val="000000"/>
                <w:spacing w:val="4"/>
              </w:rPr>
              <w:t xml:space="preserve">День открытых дверей. Экскурсии детей </w:t>
            </w:r>
            <w:r w:rsidRPr="0049443B">
              <w:rPr>
                <w:color w:val="000000"/>
                <w:spacing w:val="2"/>
              </w:rPr>
              <w:t xml:space="preserve">подготовительных групп ДОУ № 38  по </w:t>
            </w:r>
            <w:r w:rsidRPr="0049443B">
              <w:rPr>
                <w:color w:val="000000"/>
                <w:spacing w:val="3"/>
              </w:rPr>
              <w:t>школе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</w:pPr>
            <w:r w:rsidRPr="0049443B">
              <w:rPr>
                <w:color w:val="000000"/>
                <w:spacing w:val="3"/>
              </w:rPr>
              <w:t>Зам. директора по ВР</w:t>
            </w:r>
          </w:p>
        </w:tc>
      </w:tr>
      <w:tr w:rsidR="00C520A4" w:rsidRPr="0049443B" w:rsidTr="00D27D88">
        <w:trPr>
          <w:trHeight w:val="588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right"/>
            </w:pPr>
            <w:r w:rsidRPr="0049443B">
              <w:rPr>
                <w:bCs/>
                <w:color w:val="000000"/>
              </w:rPr>
              <w:t>2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firstLine="12"/>
            </w:pPr>
            <w:r w:rsidRPr="0049443B">
              <w:rPr>
                <w:color w:val="000000"/>
                <w:spacing w:val="4"/>
              </w:rPr>
              <w:t>Изучение процесса социально-психологичес</w:t>
            </w:r>
            <w:r w:rsidRPr="0049443B">
              <w:rPr>
                <w:color w:val="000000"/>
                <w:spacing w:val="4"/>
              </w:rPr>
              <w:softHyphen/>
              <w:t>кой адаптации первоклассников (вторичное)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firstLine="12"/>
            </w:pPr>
            <w:r w:rsidRPr="0049443B">
              <w:rPr>
                <w:color w:val="000000"/>
                <w:spacing w:val="3"/>
              </w:rPr>
              <w:t xml:space="preserve">Психолог, социальный </w:t>
            </w:r>
            <w:r w:rsidRPr="0049443B">
              <w:rPr>
                <w:color w:val="000000"/>
                <w:spacing w:val="1"/>
              </w:rPr>
              <w:t>педагог</w:t>
            </w:r>
          </w:p>
        </w:tc>
      </w:tr>
      <w:tr w:rsidR="00C520A4" w:rsidRPr="0049443B" w:rsidTr="00D27D88">
        <w:trPr>
          <w:trHeight w:val="512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right"/>
            </w:pPr>
            <w:r w:rsidRPr="0049443B">
              <w:t>3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firstLine="17"/>
            </w:pPr>
            <w:r w:rsidRPr="0049443B">
              <w:rPr>
                <w:color w:val="000000"/>
                <w:spacing w:val="3"/>
              </w:rPr>
              <w:t xml:space="preserve">Круглый стол «Проблемы адаптации к школе </w:t>
            </w:r>
            <w:r w:rsidRPr="0049443B">
              <w:rPr>
                <w:color w:val="000000"/>
                <w:spacing w:val="2"/>
              </w:rPr>
              <w:t>выпускников ДОУ»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firstLine="14"/>
            </w:pPr>
            <w:r w:rsidRPr="0049443B">
              <w:rPr>
                <w:color w:val="000000"/>
                <w:spacing w:val="2"/>
              </w:rPr>
              <w:t>Зам. директора по УВР, психолог школы</w:t>
            </w:r>
          </w:p>
        </w:tc>
      </w:tr>
      <w:tr w:rsidR="00C520A4" w:rsidRPr="0049443B" w:rsidTr="00D27D88">
        <w:trPr>
          <w:trHeight w:val="279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 w:rsidRPr="0049443B">
              <w:rPr>
                <w:b/>
                <w:bCs/>
                <w:color w:val="000000"/>
                <w:spacing w:val="-7"/>
              </w:rPr>
              <w:t>Январь</w:t>
            </w:r>
          </w:p>
        </w:tc>
      </w:tr>
      <w:tr w:rsidR="00C520A4" w:rsidRPr="0049443B" w:rsidTr="00D27D88">
        <w:trPr>
          <w:trHeight w:val="553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right"/>
            </w:pPr>
            <w:r w:rsidRPr="0049443B">
              <w:rPr>
                <w:bCs/>
                <w:color w:val="000000"/>
              </w:rPr>
              <w:t>1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firstLine="12"/>
            </w:pPr>
            <w:r w:rsidRPr="0049443B">
              <w:rPr>
                <w:color w:val="000000"/>
                <w:spacing w:val="2"/>
              </w:rPr>
              <w:t xml:space="preserve">Уточнение списков будущих первоклассников, </w:t>
            </w:r>
            <w:r w:rsidRPr="0049443B">
              <w:rPr>
                <w:color w:val="000000"/>
                <w:spacing w:val="3"/>
              </w:rPr>
              <w:t>проживающих в микрорайоне школы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firstLine="14"/>
            </w:pPr>
            <w:r w:rsidRPr="0049443B">
              <w:rPr>
                <w:color w:val="000000"/>
                <w:spacing w:val="3"/>
              </w:rPr>
              <w:t xml:space="preserve">Учителя начальных </w:t>
            </w:r>
            <w:r w:rsidRPr="0049443B">
              <w:rPr>
                <w:color w:val="000000"/>
                <w:spacing w:val="4"/>
              </w:rPr>
              <w:t>классов</w:t>
            </w:r>
          </w:p>
        </w:tc>
      </w:tr>
      <w:tr w:rsidR="00C520A4" w:rsidRPr="0049443B" w:rsidTr="00FD4174">
        <w:trPr>
          <w:trHeight w:val="636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right"/>
            </w:pPr>
            <w:r w:rsidRPr="0049443B">
              <w:rPr>
                <w:bCs/>
                <w:color w:val="000000"/>
              </w:rPr>
              <w:t>2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firstLine="19"/>
            </w:pPr>
            <w:r w:rsidRPr="0049443B">
              <w:rPr>
                <w:color w:val="000000"/>
                <w:spacing w:val="2"/>
              </w:rPr>
              <w:t>Совещание  с учителями начальной школы «Анализ оптималь</w:t>
            </w:r>
            <w:r w:rsidRPr="0049443B">
              <w:rPr>
                <w:color w:val="000000"/>
                <w:spacing w:val="2"/>
              </w:rPr>
              <w:softHyphen/>
            </w:r>
            <w:r w:rsidRPr="0049443B">
              <w:rPr>
                <w:color w:val="000000"/>
              </w:rPr>
              <w:t xml:space="preserve">ности комплектования 1-х классов. Успешность </w:t>
            </w:r>
            <w:r w:rsidRPr="0049443B">
              <w:rPr>
                <w:color w:val="000000"/>
                <w:spacing w:val="2"/>
              </w:rPr>
              <w:t xml:space="preserve">обучения первоклассников. Формирование </w:t>
            </w:r>
            <w:proofErr w:type="spellStart"/>
            <w:r w:rsidRPr="0049443B">
              <w:rPr>
                <w:color w:val="000000"/>
                <w:spacing w:val="1"/>
              </w:rPr>
              <w:t>общеучебных</w:t>
            </w:r>
            <w:proofErr w:type="spellEnd"/>
            <w:r w:rsidRPr="0049443B">
              <w:rPr>
                <w:color w:val="000000"/>
                <w:spacing w:val="1"/>
              </w:rPr>
              <w:t xml:space="preserve"> умений и навыков у учащихся»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</w:pPr>
            <w:r w:rsidRPr="0049443B">
              <w:rPr>
                <w:color w:val="000000"/>
                <w:spacing w:val="4"/>
              </w:rPr>
              <w:t>Директор школы,</w:t>
            </w:r>
            <w:r w:rsidRPr="0049443B">
              <w:rPr>
                <w:color w:val="000000"/>
                <w:spacing w:val="2"/>
              </w:rPr>
              <w:t xml:space="preserve"> зам. директора по УВР</w:t>
            </w:r>
          </w:p>
        </w:tc>
      </w:tr>
      <w:tr w:rsidR="00C520A4" w:rsidRPr="0049443B" w:rsidTr="00FD4174">
        <w:trPr>
          <w:trHeight w:val="636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right"/>
            </w:pPr>
            <w:r w:rsidRPr="0049443B">
              <w:rPr>
                <w:bCs/>
                <w:color w:val="000000"/>
              </w:rPr>
              <w:t>3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firstLine="19"/>
            </w:pPr>
            <w:r w:rsidRPr="0049443B">
              <w:rPr>
                <w:color w:val="000000"/>
                <w:spacing w:val="4"/>
              </w:rPr>
              <w:t>Анкетирование родителей будущих перво</w:t>
            </w:r>
            <w:r w:rsidRPr="0049443B">
              <w:rPr>
                <w:color w:val="000000"/>
                <w:spacing w:val="4"/>
              </w:rPr>
              <w:softHyphen/>
              <w:t>классников, выявления ожиданий семьи от школы.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</w:pPr>
            <w:r w:rsidRPr="0049443B">
              <w:rPr>
                <w:color w:val="000000"/>
                <w:spacing w:val="4"/>
              </w:rPr>
              <w:t>Социальный педагог</w:t>
            </w:r>
          </w:p>
        </w:tc>
      </w:tr>
      <w:tr w:rsidR="00C520A4" w:rsidRPr="0049443B" w:rsidTr="00D27D88">
        <w:trPr>
          <w:trHeight w:val="281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49443B">
              <w:rPr>
                <w:b/>
                <w:bCs/>
                <w:color w:val="000000"/>
                <w:spacing w:val="-5"/>
              </w:rPr>
              <w:t>Февраль</w:t>
            </w:r>
          </w:p>
        </w:tc>
      </w:tr>
      <w:tr w:rsidR="00C520A4" w:rsidRPr="0049443B" w:rsidTr="00FD4174">
        <w:trPr>
          <w:trHeight w:val="636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bCs/>
                <w:color w:val="000000"/>
              </w:rPr>
              <w:t>1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hanging="2"/>
            </w:pPr>
            <w:proofErr w:type="spellStart"/>
            <w:r w:rsidRPr="0049443B">
              <w:rPr>
                <w:color w:val="000000"/>
                <w:spacing w:val="-5"/>
              </w:rPr>
              <w:t>Взаимопосещение</w:t>
            </w:r>
            <w:proofErr w:type="spellEnd"/>
            <w:r w:rsidRPr="0049443B">
              <w:rPr>
                <w:color w:val="000000"/>
                <w:spacing w:val="-5"/>
              </w:rPr>
              <w:t xml:space="preserve"> занятий. Изучение опыта </w:t>
            </w:r>
            <w:r w:rsidRPr="0049443B">
              <w:rPr>
                <w:color w:val="000000"/>
                <w:spacing w:val="-6"/>
              </w:rPr>
              <w:t xml:space="preserve">использования вариативных форм, методов и приемов работы в практике учителей школы </w:t>
            </w:r>
            <w:r w:rsidRPr="0049443B">
              <w:rPr>
                <w:color w:val="000000"/>
                <w:spacing w:val="-7"/>
              </w:rPr>
              <w:t>и воспитателей ДОУ № 38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hanging="10"/>
            </w:pPr>
            <w:r w:rsidRPr="0049443B">
              <w:rPr>
                <w:color w:val="000000"/>
                <w:spacing w:val="-6"/>
              </w:rPr>
              <w:t xml:space="preserve">Учителя начальных классов, воспитатели </w:t>
            </w:r>
            <w:r w:rsidRPr="0049443B">
              <w:rPr>
                <w:color w:val="000000"/>
                <w:spacing w:val="-13"/>
              </w:rPr>
              <w:t>ДОУ № 38</w:t>
            </w:r>
          </w:p>
        </w:tc>
      </w:tr>
      <w:tr w:rsidR="00C520A4" w:rsidRPr="0049443B" w:rsidTr="00D27D88">
        <w:trPr>
          <w:trHeight w:val="428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bCs/>
                <w:color w:val="000000"/>
              </w:rPr>
              <w:t>2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hanging="2"/>
            </w:pPr>
            <w:r w:rsidRPr="0049443B">
              <w:rPr>
                <w:color w:val="000000"/>
                <w:spacing w:val="-5"/>
              </w:rPr>
              <w:t>Оценка уровня реализации принципа диффе</w:t>
            </w:r>
            <w:r w:rsidRPr="0049443B">
              <w:rPr>
                <w:color w:val="000000"/>
                <w:spacing w:val="-5"/>
              </w:rPr>
              <w:softHyphen/>
              <w:t>ренцированного обучения в 1-х классов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hanging="5"/>
            </w:pPr>
            <w:r w:rsidRPr="0049443B">
              <w:rPr>
                <w:color w:val="000000"/>
                <w:spacing w:val="-6"/>
              </w:rPr>
              <w:t>Зам. директора по  У</w:t>
            </w:r>
            <w:r w:rsidRPr="0049443B">
              <w:rPr>
                <w:color w:val="000000"/>
                <w:spacing w:val="-4"/>
              </w:rPr>
              <w:t>ВР</w:t>
            </w:r>
          </w:p>
        </w:tc>
      </w:tr>
      <w:tr w:rsidR="00C520A4" w:rsidRPr="0049443B" w:rsidTr="00D27D88">
        <w:trPr>
          <w:trHeight w:val="295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hanging="7"/>
              <w:jc w:val="center"/>
              <w:rPr>
                <w:b/>
                <w:color w:val="000000"/>
                <w:spacing w:val="-5"/>
              </w:rPr>
            </w:pPr>
            <w:r w:rsidRPr="0049443B">
              <w:rPr>
                <w:b/>
                <w:bCs/>
                <w:color w:val="000000"/>
                <w:spacing w:val="-4"/>
              </w:rPr>
              <w:t>Март</w:t>
            </w:r>
          </w:p>
        </w:tc>
      </w:tr>
      <w:tr w:rsidR="00C520A4" w:rsidRPr="0049443B" w:rsidTr="00D27D88">
        <w:trPr>
          <w:trHeight w:val="271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bCs/>
                <w:color w:val="000000"/>
              </w:rPr>
              <w:t>1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hanging="10"/>
            </w:pPr>
            <w:r w:rsidRPr="0049443B">
              <w:rPr>
                <w:color w:val="000000"/>
                <w:spacing w:val="-7"/>
              </w:rPr>
              <w:t>Диагностика школьной зрелости в ДОУ № 38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firstLine="2"/>
            </w:pPr>
            <w:r w:rsidRPr="0049443B">
              <w:rPr>
                <w:color w:val="000000"/>
                <w:spacing w:val="-10"/>
              </w:rPr>
              <w:t xml:space="preserve">Психолог </w:t>
            </w:r>
            <w:r w:rsidRPr="0049443B">
              <w:rPr>
                <w:color w:val="000000"/>
                <w:spacing w:val="-4"/>
              </w:rPr>
              <w:t>школы</w:t>
            </w:r>
          </w:p>
        </w:tc>
      </w:tr>
      <w:tr w:rsidR="00C520A4" w:rsidRPr="0049443B" w:rsidTr="00FD4174">
        <w:trPr>
          <w:trHeight w:val="636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bCs/>
                <w:color w:val="000000"/>
              </w:rPr>
              <w:t>2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</w:pPr>
            <w:r w:rsidRPr="0049443B">
              <w:rPr>
                <w:color w:val="000000"/>
                <w:spacing w:val="-5"/>
              </w:rPr>
              <w:t xml:space="preserve">Собеседование по вопросам готовности к </w:t>
            </w:r>
            <w:r w:rsidRPr="0049443B">
              <w:rPr>
                <w:color w:val="000000"/>
                <w:spacing w:val="-7"/>
              </w:rPr>
              <w:t xml:space="preserve">обучению в школе будущих первоклассников. </w:t>
            </w:r>
            <w:r w:rsidRPr="0049443B">
              <w:rPr>
                <w:color w:val="000000"/>
                <w:spacing w:val="-5"/>
              </w:rPr>
              <w:t>Предварительное комплектование 1-х клас</w:t>
            </w:r>
            <w:r w:rsidRPr="0049443B">
              <w:rPr>
                <w:color w:val="000000"/>
                <w:spacing w:val="-5"/>
              </w:rPr>
              <w:softHyphen/>
            </w:r>
            <w:r w:rsidRPr="0049443B">
              <w:rPr>
                <w:color w:val="000000"/>
                <w:spacing w:val="-6"/>
              </w:rPr>
              <w:t xml:space="preserve">сов. 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firstLine="2"/>
            </w:pPr>
            <w:r w:rsidRPr="0049443B">
              <w:t>Учителя начальной школы</w:t>
            </w:r>
          </w:p>
        </w:tc>
      </w:tr>
      <w:tr w:rsidR="00C520A4" w:rsidRPr="0049443B" w:rsidTr="00D27D88">
        <w:trPr>
          <w:trHeight w:val="557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bCs/>
                <w:color w:val="000000"/>
              </w:rPr>
              <w:t>3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hanging="2"/>
            </w:pPr>
            <w:r w:rsidRPr="0049443B">
              <w:rPr>
                <w:color w:val="000000"/>
                <w:spacing w:val="-7"/>
              </w:rPr>
              <w:t xml:space="preserve">Анализ итогов успешности обучения в 1-х </w:t>
            </w:r>
            <w:r w:rsidRPr="0049443B">
              <w:rPr>
                <w:color w:val="000000"/>
                <w:spacing w:val="-6"/>
              </w:rPr>
              <w:t>классах за третью четверть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</w:pPr>
            <w:r w:rsidRPr="0049443B">
              <w:rPr>
                <w:color w:val="000000"/>
                <w:spacing w:val="-7"/>
              </w:rPr>
              <w:t>Зам. директора по УВР</w:t>
            </w:r>
          </w:p>
        </w:tc>
      </w:tr>
      <w:tr w:rsidR="00C520A4" w:rsidRPr="0049443B" w:rsidTr="00D27D88">
        <w:trPr>
          <w:trHeight w:val="551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bCs/>
                <w:color w:val="000000"/>
              </w:rPr>
              <w:t>4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hanging="2"/>
            </w:pPr>
            <w:proofErr w:type="spellStart"/>
            <w:r w:rsidRPr="0049443B">
              <w:rPr>
                <w:color w:val="000000"/>
                <w:spacing w:val="3"/>
              </w:rPr>
              <w:t>Взаимопосещение</w:t>
            </w:r>
            <w:proofErr w:type="spellEnd"/>
            <w:r w:rsidRPr="0049443B">
              <w:rPr>
                <w:color w:val="000000"/>
                <w:spacing w:val="3"/>
              </w:rPr>
              <w:t xml:space="preserve"> развивающих занятий </w:t>
            </w:r>
            <w:r w:rsidRPr="0049443B">
              <w:rPr>
                <w:b/>
                <w:bCs/>
                <w:color w:val="000000"/>
                <w:spacing w:val="3"/>
              </w:rPr>
              <w:t xml:space="preserve">в </w:t>
            </w:r>
            <w:r w:rsidRPr="0049443B">
              <w:rPr>
                <w:color w:val="000000"/>
                <w:spacing w:val="2"/>
              </w:rPr>
              <w:t>ДОУ № 38 и уроков в 1-х классах школы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hanging="10"/>
            </w:pPr>
            <w:r w:rsidRPr="0049443B">
              <w:rPr>
                <w:color w:val="000000"/>
                <w:spacing w:val="5"/>
              </w:rPr>
              <w:t xml:space="preserve">Учителя начальных </w:t>
            </w:r>
            <w:r w:rsidRPr="0049443B">
              <w:rPr>
                <w:color w:val="000000"/>
                <w:spacing w:val="3"/>
              </w:rPr>
              <w:t>классов, воспитатели ДОУ № 38</w:t>
            </w:r>
          </w:p>
        </w:tc>
      </w:tr>
      <w:tr w:rsidR="00C520A4" w:rsidRPr="0049443B" w:rsidTr="00D27D88">
        <w:trPr>
          <w:trHeight w:val="545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bCs/>
                <w:color w:val="000000"/>
              </w:rPr>
              <w:t>5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firstLine="5"/>
            </w:pPr>
            <w:r w:rsidRPr="0049443B">
              <w:rPr>
                <w:color w:val="000000"/>
                <w:spacing w:val="-7"/>
              </w:rPr>
              <w:t>Организация совместной выставки творческих работ воспитанников ДОУ№ 38 и учащихся школы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</w:pPr>
            <w:r w:rsidRPr="0049443B">
              <w:rPr>
                <w:color w:val="000000"/>
                <w:spacing w:val="-6"/>
              </w:rPr>
              <w:t xml:space="preserve">Учителя начальных </w:t>
            </w:r>
            <w:r w:rsidRPr="0049443B">
              <w:rPr>
                <w:color w:val="000000"/>
                <w:spacing w:val="-5"/>
              </w:rPr>
              <w:t>классов</w:t>
            </w:r>
          </w:p>
        </w:tc>
      </w:tr>
      <w:tr w:rsidR="00C520A4" w:rsidRPr="0049443B" w:rsidTr="00D27D88">
        <w:trPr>
          <w:trHeight w:val="255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49443B">
              <w:rPr>
                <w:b/>
                <w:bCs/>
                <w:color w:val="000000"/>
                <w:spacing w:val="-7"/>
              </w:rPr>
              <w:t>Апрель</w:t>
            </w:r>
          </w:p>
        </w:tc>
      </w:tr>
      <w:tr w:rsidR="00C520A4" w:rsidRPr="0049443B" w:rsidTr="00FD4174">
        <w:trPr>
          <w:trHeight w:val="636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color w:val="000000"/>
              </w:rPr>
              <w:t>1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firstLine="7"/>
            </w:pPr>
            <w:r w:rsidRPr="0049443B">
              <w:rPr>
                <w:color w:val="000000"/>
                <w:spacing w:val="-5"/>
              </w:rPr>
              <w:t xml:space="preserve">Собеседование учителей и специалистов </w:t>
            </w:r>
            <w:r w:rsidRPr="0049443B">
              <w:rPr>
                <w:color w:val="000000"/>
                <w:spacing w:val="-7"/>
              </w:rPr>
              <w:t>школы (психолог, социальный педагог</w:t>
            </w:r>
            <w:r w:rsidRPr="0049443B">
              <w:rPr>
                <w:color w:val="000000"/>
                <w:spacing w:val="-6"/>
              </w:rPr>
              <w:t xml:space="preserve">) с родителями </w:t>
            </w:r>
            <w:r w:rsidRPr="0049443B">
              <w:rPr>
                <w:color w:val="000000"/>
                <w:spacing w:val="-5"/>
              </w:rPr>
              <w:t>будущих первоклассников. Советы и реко</w:t>
            </w:r>
            <w:r w:rsidRPr="0049443B">
              <w:rPr>
                <w:color w:val="000000"/>
                <w:spacing w:val="-5"/>
              </w:rPr>
              <w:softHyphen/>
              <w:t xml:space="preserve">мендации для индивидуальной работы по </w:t>
            </w:r>
            <w:r w:rsidRPr="0049443B">
              <w:rPr>
                <w:color w:val="000000"/>
                <w:spacing w:val="-6"/>
              </w:rPr>
              <w:t>подготовке ребенка к школе.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</w:pPr>
            <w:r w:rsidRPr="0049443B">
              <w:t xml:space="preserve"> Социальный педагог, психолог</w:t>
            </w:r>
          </w:p>
        </w:tc>
      </w:tr>
      <w:tr w:rsidR="00C520A4" w:rsidRPr="0049443B" w:rsidTr="00D27D88">
        <w:trPr>
          <w:trHeight w:val="563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49443B">
              <w:rPr>
                <w:bCs/>
                <w:color w:val="000000"/>
              </w:rPr>
              <w:t>5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hanging="2"/>
            </w:pPr>
            <w:r w:rsidRPr="0049443B">
              <w:rPr>
                <w:color w:val="000000"/>
                <w:spacing w:val="-9"/>
              </w:rPr>
              <w:t>Начало работы</w:t>
            </w:r>
            <w:r w:rsidRPr="0049443B">
              <w:t xml:space="preserve"> «Школа будущих первоклассников» для </w:t>
            </w:r>
            <w:r w:rsidR="00D27D88">
              <w:t>неорганизованных детей (апрель-</w:t>
            </w:r>
            <w:r w:rsidRPr="0049443B">
              <w:t>май)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rPr>
                <w:color w:val="000000"/>
                <w:spacing w:val="-7"/>
              </w:rPr>
            </w:pPr>
            <w:r w:rsidRPr="0049443B">
              <w:rPr>
                <w:color w:val="000000"/>
                <w:spacing w:val="3"/>
              </w:rPr>
              <w:t xml:space="preserve">Учителя начальных </w:t>
            </w:r>
            <w:r w:rsidRPr="0049443B">
              <w:rPr>
                <w:color w:val="000000"/>
                <w:spacing w:val="4"/>
              </w:rPr>
              <w:t>классов, ЗДУВР</w:t>
            </w:r>
          </w:p>
        </w:tc>
      </w:tr>
      <w:tr w:rsidR="00C520A4" w:rsidRPr="0049443B" w:rsidTr="00FD4174">
        <w:trPr>
          <w:trHeight w:val="636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color w:val="000000"/>
              </w:rPr>
              <w:t>2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</w:pPr>
            <w:r w:rsidRPr="0049443B">
              <w:rPr>
                <w:color w:val="000000"/>
                <w:spacing w:val="-5"/>
              </w:rPr>
              <w:t>Диагностика социально-психологической адаптации первоклассников к школе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firstLine="14"/>
            </w:pPr>
            <w:r w:rsidRPr="0049443B">
              <w:rPr>
                <w:color w:val="000000"/>
                <w:spacing w:val="-7"/>
              </w:rPr>
              <w:t>Психолог, социальный педагог</w:t>
            </w:r>
          </w:p>
        </w:tc>
      </w:tr>
      <w:tr w:rsidR="00C520A4" w:rsidRPr="0049443B" w:rsidTr="00D27D88">
        <w:trPr>
          <w:trHeight w:val="272"/>
        </w:trPr>
        <w:tc>
          <w:tcPr>
            <w:tcW w:w="10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  <w:rPr>
                <w:b/>
                <w:color w:val="000000"/>
                <w:spacing w:val="-7"/>
              </w:rPr>
            </w:pPr>
            <w:r w:rsidRPr="0049443B">
              <w:rPr>
                <w:b/>
                <w:color w:val="000000"/>
              </w:rPr>
              <w:lastRenderedPageBreak/>
              <w:t>Май</w:t>
            </w:r>
          </w:p>
        </w:tc>
      </w:tr>
      <w:tr w:rsidR="00C520A4" w:rsidRPr="0049443B" w:rsidTr="00FD4174">
        <w:trPr>
          <w:trHeight w:val="636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color w:val="000000"/>
              </w:rPr>
              <w:t>1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firstLine="5"/>
            </w:pPr>
            <w:r w:rsidRPr="0049443B">
              <w:rPr>
                <w:color w:val="000000"/>
                <w:spacing w:val="-6"/>
              </w:rPr>
              <w:t xml:space="preserve">Изучение динамики успешности обучения и </w:t>
            </w:r>
            <w:r w:rsidRPr="0049443B">
              <w:rPr>
                <w:color w:val="000000"/>
                <w:spacing w:val="-5"/>
              </w:rPr>
              <w:t xml:space="preserve">развития учащихся 1-х классов. Обобщение </w:t>
            </w:r>
            <w:r w:rsidRPr="0049443B">
              <w:rPr>
                <w:color w:val="000000"/>
                <w:spacing w:val="-4"/>
              </w:rPr>
              <w:t>аналитико-диагностических материалов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</w:pPr>
            <w:r w:rsidRPr="0049443B">
              <w:rPr>
                <w:color w:val="000000"/>
                <w:spacing w:val="-6"/>
              </w:rPr>
              <w:t xml:space="preserve">Зам. директора по УВР, психолог </w:t>
            </w:r>
          </w:p>
        </w:tc>
      </w:tr>
      <w:tr w:rsidR="00C520A4" w:rsidRPr="0049443B" w:rsidTr="00D27D88">
        <w:trPr>
          <w:trHeight w:val="543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color w:val="000000"/>
              </w:rPr>
              <w:t>2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firstLine="2"/>
            </w:pPr>
            <w:r w:rsidRPr="0049443B">
              <w:rPr>
                <w:color w:val="000000"/>
                <w:spacing w:val="-6"/>
              </w:rPr>
              <w:t xml:space="preserve">Заседание по комплектованию 1-х классов с учителями начальной школы «Итоги и </w:t>
            </w:r>
            <w:r w:rsidRPr="0049443B">
              <w:rPr>
                <w:color w:val="000000"/>
                <w:spacing w:val="-7"/>
              </w:rPr>
              <w:t>перспективы»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</w:pPr>
            <w:r w:rsidRPr="0049443B">
              <w:rPr>
                <w:color w:val="000000"/>
                <w:spacing w:val="-6"/>
              </w:rPr>
              <w:t>Директор школы</w:t>
            </w:r>
          </w:p>
        </w:tc>
      </w:tr>
      <w:tr w:rsidR="00C520A4" w:rsidRPr="0049443B" w:rsidTr="00D27D88">
        <w:trPr>
          <w:trHeight w:val="281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color w:val="000000"/>
              </w:rPr>
              <w:t>3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hanging="10"/>
            </w:pPr>
            <w:r w:rsidRPr="0049443B">
              <w:rPr>
                <w:color w:val="000000"/>
                <w:spacing w:val="-7"/>
              </w:rPr>
              <w:t>День открытых дверей для будущих перво</w:t>
            </w:r>
            <w:r w:rsidRPr="0049443B">
              <w:rPr>
                <w:color w:val="000000"/>
                <w:spacing w:val="-7"/>
              </w:rPr>
              <w:softHyphen/>
            </w:r>
            <w:r w:rsidRPr="0049443B">
              <w:rPr>
                <w:color w:val="000000"/>
                <w:spacing w:val="-5"/>
              </w:rPr>
              <w:t>классников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</w:pPr>
            <w:r w:rsidRPr="0049443B">
              <w:rPr>
                <w:color w:val="000000"/>
                <w:spacing w:val="-6"/>
              </w:rPr>
              <w:t>Зам. директора по ВР</w:t>
            </w:r>
          </w:p>
        </w:tc>
      </w:tr>
      <w:tr w:rsidR="00C520A4" w:rsidRPr="0049443B" w:rsidTr="00D27D88">
        <w:trPr>
          <w:trHeight w:val="399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jc w:val="center"/>
            </w:pPr>
            <w:r w:rsidRPr="0049443B">
              <w:rPr>
                <w:color w:val="000000"/>
              </w:rPr>
              <w:t>4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  <w:ind w:hanging="10"/>
            </w:pPr>
            <w:r w:rsidRPr="0049443B">
              <w:t xml:space="preserve"> Окончание занятий в «Школе будущих первоклассников»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0A4" w:rsidRPr="0049443B" w:rsidRDefault="00C520A4" w:rsidP="0049443B">
            <w:pPr>
              <w:shd w:val="clear" w:color="auto" w:fill="FFFFFF"/>
            </w:pPr>
            <w:r w:rsidRPr="0049443B">
              <w:rPr>
                <w:color w:val="000000"/>
                <w:spacing w:val="-6"/>
              </w:rPr>
              <w:t xml:space="preserve">Учителя  начальных </w:t>
            </w:r>
            <w:r w:rsidRPr="0049443B">
              <w:rPr>
                <w:color w:val="000000"/>
                <w:spacing w:val="-5"/>
              </w:rPr>
              <w:t>классов</w:t>
            </w:r>
          </w:p>
        </w:tc>
      </w:tr>
    </w:tbl>
    <w:p w:rsidR="00C520A4" w:rsidRPr="00655ECB" w:rsidRDefault="00C520A4" w:rsidP="0049443B">
      <w:pPr>
        <w:rPr>
          <w:szCs w:val="28"/>
        </w:rPr>
      </w:pPr>
    </w:p>
    <w:p w:rsidR="00C520A4" w:rsidRDefault="00C520A4" w:rsidP="00D27D88">
      <w:pPr>
        <w:pStyle w:val="a3"/>
        <w:jc w:val="center"/>
        <w:rPr>
          <w:b/>
          <w:szCs w:val="28"/>
        </w:rPr>
      </w:pPr>
      <w:r w:rsidRPr="00655ECB">
        <w:rPr>
          <w:b/>
          <w:szCs w:val="28"/>
        </w:rPr>
        <w:t>2.4.План работы школы по преемственности между начальны</w:t>
      </w:r>
      <w:r w:rsidR="00D27D88" w:rsidRPr="00655ECB">
        <w:rPr>
          <w:b/>
          <w:szCs w:val="28"/>
        </w:rPr>
        <w:t>м и основным общим образованием</w:t>
      </w:r>
    </w:p>
    <w:p w:rsidR="00655ECB" w:rsidRPr="00655ECB" w:rsidRDefault="00655ECB" w:rsidP="00D27D88">
      <w:pPr>
        <w:pStyle w:val="a3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6"/>
        <w:gridCol w:w="1993"/>
        <w:gridCol w:w="2210"/>
        <w:gridCol w:w="1599"/>
        <w:gridCol w:w="1775"/>
        <w:gridCol w:w="2023"/>
      </w:tblGrid>
      <w:tr w:rsidR="00C520A4" w:rsidRPr="0049443B" w:rsidTr="00250A3A">
        <w:tc>
          <w:tcPr>
            <w:tcW w:w="1146" w:type="dxa"/>
          </w:tcPr>
          <w:p w:rsidR="00C520A4" w:rsidRPr="0049443B" w:rsidRDefault="00C520A4" w:rsidP="0049443B">
            <w:r w:rsidRPr="0049443B">
              <w:t xml:space="preserve">№ </w:t>
            </w:r>
            <w:proofErr w:type="gramStart"/>
            <w:r w:rsidRPr="0049443B">
              <w:t>п</w:t>
            </w:r>
            <w:proofErr w:type="gramEnd"/>
            <w:r w:rsidRPr="0049443B">
              <w:t>/п</w:t>
            </w:r>
          </w:p>
        </w:tc>
        <w:tc>
          <w:tcPr>
            <w:tcW w:w="1993" w:type="dxa"/>
          </w:tcPr>
          <w:p w:rsidR="00C520A4" w:rsidRPr="0049443B" w:rsidRDefault="00C520A4" w:rsidP="0049443B">
            <w:pPr>
              <w:jc w:val="center"/>
            </w:pPr>
            <w:r w:rsidRPr="0049443B">
              <w:t>Мероприятия</w:t>
            </w:r>
          </w:p>
        </w:tc>
        <w:tc>
          <w:tcPr>
            <w:tcW w:w="2210" w:type="dxa"/>
          </w:tcPr>
          <w:p w:rsidR="00C520A4" w:rsidRPr="0049443B" w:rsidRDefault="00C520A4" w:rsidP="0049443B">
            <w:pPr>
              <w:jc w:val="center"/>
            </w:pPr>
            <w:r w:rsidRPr="0049443B">
              <w:t>Цель проводимого мероприятия</w:t>
            </w:r>
          </w:p>
        </w:tc>
        <w:tc>
          <w:tcPr>
            <w:tcW w:w="1599" w:type="dxa"/>
          </w:tcPr>
          <w:p w:rsidR="00C520A4" w:rsidRPr="0049443B" w:rsidRDefault="00C520A4" w:rsidP="0049443B">
            <w:pPr>
              <w:jc w:val="center"/>
            </w:pPr>
            <w:r w:rsidRPr="0049443B">
              <w:t>Сроки проведе</w:t>
            </w:r>
            <w:r w:rsidRPr="0049443B">
              <w:softHyphen/>
              <w:t>ния</w:t>
            </w:r>
          </w:p>
        </w:tc>
        <w:tc>
          <w:tcPr>
            <w:tcW w:w="1775" w:type="dxa"/>
          </w:tcPr>
          <w:p w:rsidR="00C520A4" w:rsidRPr="0049443B" w:rsidRDefault="00C520A4" w:rsidP="0049443B">
            <w:pPr>
              <w:jc w:val="center"/>
            </w:pPr>
            <w:r w:rsidRPr="0049443B">
              <w:t>Ответственные за проведение мероприятия</w:t>
            </w:r>
          </w:p>
        </w:tc>
        <w:tc>
          <w:tcPr>
            <w:tcW w:w="2016" w:type="dxa"/>
          </w:tcPr>
          <w:p w:rsidR="00C520A4" w:rsidRPr="0049443B" w:rsidRDefault="00C520A4" w:rsidP="0049443B">
            <w:pPr>
              <w:jc w:val="center"/>
            </w:pPr>
            <w:r w:rsidRPr="0049443B">
              <w:t>Выход</w:t>
            </w:r>
          </w:p>
        </w:tc>
      </w:tr>
      <w:tr w:rsidR="00C520A4" w:rsidRPr="0049443B" w:rsidTr="00250A3A">
        <w:tc>
          <w:tcPr>
            <w:tcW w:w="1146" w:type="dxa"/>
          </w:tcPr>
          <w:p w:rsidR="00C520A4" w:rsidRPr="0049443B" w:rsidRDefault="00C520A4" w:rsidP="0049443B">
            <w:r w:rsidRPr="0049443B">
              <w:t>1</w:t>
            </w:r>
          </w:p>
        </w:tc>
        <w:tc>
          <w:tcPr>
            <w:tcW w:w="1993" w:type="dxa"/>
          </w:tcPr>
          <w:p w:rsidR="00C520A4" w:rsidRPr="0049443B" w:rsidRDefault="00C520A4" w:rsidP="0049443B">
            <w:r w:rsidRPr="0049443B">
              <w:t>Собеседование  ЗДУВР, психолога</w:t>
            </w:r>
            <w:proofErr w:type="gramStart"/>
            <w:r w:rsidRPr="0049443B">
              <w:t xml:space="preserve"> ,</w:t>
            </w:r>
            <w:proofErr w:type="gramEnd"/>
            <w:r w:rsidRPr="0049443B">
              <w:t xml:space="preserve"> </w:t>
            </w:r>
            <w:proofErr w:type="spellStart"/>
            <w:r w:rsidRPr="0049443B">
              <w:t>кл</w:t>
            </w:r>
            <w:proofErr w:type="spellEnd"/>
            <w:r w:rsidRPr="0049443B">
              <w:t xml:space="preserve">. рук. 5 </w:t>
            </w:r>
            <w:proofErr w:type="spellStart"/>
            <w:r w:rsidRPr="0049443B">
              <w:t>кл</w:t>
            </w:r>
            <w:proofErr w:type="spellEnd"/>
            <w:r w:rsidRPr="0049443B">
              <w:t>. и учителя начальной школы</w:t>
            </w:r>
          </w:p>
        </w:tc>
        <w:tc>
          <w:tcPr>
            <w:tcW w:w="2210" w:type="dxa"/>
          </w:tcPr>
          <w:p w:rsidR="00C520A4" w:rsidRPr="0049443B" w:rsidRDefault="00C520A4" w:rsidP="0049443B">
            <w:r w:rsidRPr="0049443B">
              <w:t>Ознакомление классных руководителей с окончательным списочным составом, особенностями адаптационного перио</w:t>
            </w:r>
            <w:r w:rsidRPr="0049443B">
              <w:softHyphen/>
              <w:t>да учащихся 5 классов и планом работы по преемственности на период адапта</w:t>
            </w:r>
            <w:r w:rsidRPr="0049443B">
              <w:softHyphen/>
              <w:t>ции</w:t>
            </w:r>
          </w:p>
        </w:tc>
        <w:tc>
          <w:tcPr>
            <w:tcW w:w="1599" w:type="dxa"/>
          </w:tcPr>
          <w:p w:rsidR="00C520A4" w:rsidRPr="0049443B" w:rsidRDefault="00C520A4" w:rsidP="0049443B">
            <w:r w:rsidRPr="0049443B">
              <w:t>Август</w:t>
            </w:r>
          </w:p>
        </w:tc>
        <w:tc>
          <w:tcPr>
            <w:tcW w:w="1775" w:type="dxa"/>
          </w:tcPr>
          <w:p w:rsidR="00C520A4" w:rsidRPr="0049443B" w:rsidRDefault="00C520A4" w:rsidP="0049443B">
            <w:r w:rsidRPr="0049443B">
              <w:t xml:space="preserve">Зам. директора по УВР </w:t>
            </w:r>
          </w:p>
        </w:tc>
        <w:tc>
          <w:tcPr>
            <w:tcW w:w="2016" w:type="dxa"/>
          </w:tcPr>
          <w:p w:rsidR="00C520A4" w:rsidRPr="0049443B" w:rsidRDefault="00C520A4" w:rsidP="0049443B">
            <w:r w:rsidRPr="0049443B">
              <w:t>Коррекция плана работы по пре</w:t>
            </w:r>
            <w:r w:rsidRPr="0049443B">
              <w:softHyphen/>
              <w:t>емственности на период адапта</w:t>
            </w:r>
            <w:r w:rsidRPr="0049443B">
              <w:softHyphen/>
              <w:t>ции 5 классов</w:t>
            </w:r>
          </w:p>
        </w:tc>
      </w:tr>
      <w:tr w:rsidR="00C520A4" w:rsidRPr="0049443B" w:rsidTr="00250A3A">
        <w:tc>
          <w:tcPr>
            <w:tcW w:w="1146" w:type="dxa"/>
          </w:tcPr>
          <w:p w:rsidR="00C520A4" w:rsidRPr="0049443B" w:rsidRDefault="00C520A4" w:rsidP="0049443B">
            <w:r w:rsidRPr="0049443B">
              <w:t>2</w:t>
            </w:r>
          </w:p>
        </w:tc>
        <w:tc>
          <w:tcPr>
            <w:tcW w:w="1993" w:type="dxa"/>
          </w:tcPr>
          <w:p w:rsidR="00C520A4" w:rsidRPr="0049443B" w:rsidRDefault="00C520A4" w:rsidP="0049443B">
            <w:r w:rsidRPr="0049443B">
              <w:t xml:space="preserve">Заседание  учителей </w:t>
            </w:r>
            <w:proofErr w:type="gramStart"/>
            <w:r w:rsidRPr="0049443B">
              <w:t>–п</w:t>
            </w:r>
            <w:proofErr w:type="gramEnd"/>
            <w:r w:rsidRPr="0049443B">
              <w:t>редметников работающих в 5 классе</w:t>
            </w:r>
          </w:p>
        </w:tc>
        <w:tc>
          <w:tcPr>
            <w:tcW w:w="2210" w:type="dxa"/>
          </w:tcPr>
          <w:p w:rsidR="00C520A4" w:rsidRPr="0049443B" w:rsidRDefault="00C520A4" w:rsidP="0049443B">
            <w:r w:rsidRPr="0049443B">
              <w:t>Коррекция и утверждение плана работы по преемственности между начальным и основным общим образованием на год</w:t>
            </w:r>
          </w:p>
        </w:tc>
        <w:tc>
          <w:tcPr>
            <w:tcW w:w="1599" w:type="dxa"/>
          </w:tcPr>
          <w:p w:rsidR="00C520A4" w:rsidRPr="0049443B" w:rsidRDefault="00C520A4" w:rsidP="0049443B">
            <w:r w:rsidRPr="0049443B">
              <w:t>Август</w:t>
            </w:r>
          </w:p>
        </w:tc>
        <w:tc>
          <w:tcPr>
            <w:tcW w:w="1775" w:type="dxa"/>
          </w:tcPr>
          <w:p w:rsidR="00C520A4" w:rsidRPr="0049443B" w:rsidRDefault="00C520A4" w:rsidP="0049443B">
            <w:r w:rsidRPr="0049443B">
              <w:t xml:space="preserve">Зам. директора по УВР </w:t>
            </w:r>
          </w:p>
        </w:tc>
        <w:tc>
          <w:tcPr>
            <w:tcW w:w="2016" w:type="dxa"/>
          </w:tcPr>
          <w:p w:rsidR="00C520A4" w:rsidRPr="0049443B" w:rsidRDefault="00C520A4" w:rsidP="0049443B">
            <w:pPr>
              <w:jc w:val="both"/>
            </w:pPr>
            <w:r w:rsidRPr="0049443B">
              <w:t>Доведение уточненного плана работы по преемственности до педагогического состава школы</w:t>
            </w:r>
          </w:p>
        </w:tc>
      </w:tr>
      <w:tr w:rsidR="00C520A4" w:rsidRPr="0049443B" w:rsidTr="00250A3A">
        <w:tc>
          <w:tcPr>
            <w:tcW w:w="1146" w:type="dxa"/>
          </w:tcPr>
          <w:p w:rsidR="00C520A4" w:rsidRPr="0049443B" w:rsidRDefault="00C520A4" w:rsidP="0049443B">
            <w:r w:rsidRPr="0049443B">
              <w:t>3</w:t>
            </w:r>
          </w:p>
        </w:tc>
        <w:tc>
          <w:tcPr>
            <w:tcW w:w="1993" w:type="dxa"/>
          </w:tcPr>
          <w:p w:rsidR="00C520A4" w:rsidRPr="0049443B" w:rsidRDefault="00C520A4" w:rsidP="0049443B">
            <w:r w:rsidRPr="0049443B">
              <w:t xml:space="preserve">Входной контроль </w:t>
            </w:r>
            <w:proofErr w:type="gramStart"/>
            <w:r w:rsidRPr="0049443B">
              <w:t>по</w:t>
            </w:r>
            <w:proofErr w:type="gramEnd"/>
          </w:p>
          <w:p w:rsidR="00C520A4" w:rsidRPr="0049443B" w:rsidRDefault="00C520A4" w:rsidP="0049443B">
            <w:r w:rsidRPr="0049443B">
              <w:t>русскому языку, математике,  проверка техники чтения</w:t>
            </w:r>
          </w:p>
        </w:tc>
        <w:tc>
          <w:tcPr>
            <w:tcW w:w="2210" w:type="dxa"/>
          </w:tcPr>
          <w:p w:rsidR="00C520A4" w:rsidRPr="0049443B" w:rsidRDefault="00C520A4" w:rsidP="00AF57F7">
            <w:r w:rsidRPr="0049443B">
              <w:t xml:space="preserve">Определить степень </w:t>
            </w:r>
            <w:r w:rsidR="00AF57F7">
              <w:t xml:space="preserve">усвоенного материала </w:t>
            </w:r>
            <w:r w:rsidRPr="0049443B">
              <w:t xml:space="preserve"> учащихся за курс начальной школы</w:t>
            </w:r>
          </w:p>
        </w:tc>
        <w:tc>
          <w:tcPr>
            <w:tcW w:w="1599" w:type="dxa"/>
          </w:tcPr>
          <w:p w:rsidR="00C520A4" w:rsidRPr="0049443B" w:rsidRDefault="00C520A4" w:rsidP="0049443B">
            <w:r w:rsidRPr="0049443B">
              <w:t>3 -я неделя сентября</w:t>
            </w:r>
          </w:p>
        </w:tc>
        <w:tc>
          <w:tcPr>
            <w:tcW w:w="1775" w:type="dxa"/>
          </w:tcPr>
          <w:p w:rsidR="00C520A4" w:rsidRPr="0049443B" w:rsidRDefault="00C520A4" w:rsidP="0049443B">
            <w:r w:rsidRPr="0049443B">
              <w:t xml:space="preserve"> Руководители</w:t>
            </w:r>
          </w:p>
          <w:p w:rsidR="00C520A4" w:rsidRPr="0049443B" w:rsidRDefault="00C520A4" w:rsidP="0049443B">
            <w:r w:rsidRPr="0049443B">
              <w:t>МО</w:t>
            </w:r>
          </w:p>
        </w:tc>
        <w:tc>
          <w:tcPr>
            <w:tcW w:w="2016" w:type="dxa"/>
          </w:tcPr>
          <w:p w:rsidR="00C520A4" w:rsidRPr="0049443B" w:rsidRDefault="00C520A4" w:rsidP="0049443B">
            <w:r w:rsidRPr="0049443B">
              <w:t>Разработка системы повторения учебного материала за курс на</w:t>
            </w:r>
            <w:r w:rsidRPr="0049443B">
              <w:softHyphen/>
              <w:t>чальной школы</w:t>
            </w:r>
          </w:p>
        </w:tc>
      </w:tr>
      <w:tr w:rsidR="00C520A4" w:rsidRPr="0049443B" w:rsidTr="00250A3A">
        <w:tc>
          <w:tcPr>
            <w:tcW w:w="1146" w:type="dxa"/>
          </w:tcPr>
          <w:p w:rsidR="00C520A4" w:rsidRPr="0049443B" w:rsidRDefault="00C520A4" w:rsidP="0049443B">
            <w:r w:rsidRPr="0049443B">
              <w:t>4</w:t>
            </w:r>
          </w:p>
        </w:tc>
        <w:tc>
          <w:tcPr>
            <w:tcW w:w="1993" w:type="dxa"/>
          </w:tcPr>
          <w:p w:rsidR="00C520A4" w:rsidRPr="0049443B" w:rsidRDefault="00C520A4" w:rsidP="0049443B">
            <w:r w:rsidRPr="0049443B">
              <w:t>Родительские собра</w:t>
            </w:r>
            <w:r w:rsidRPr="0049443B">
              <w:softHyphen/>
              <w:t>ния 5 классов при уча</w:t>
            </w:r>
            <w:r w:rsidRPr="0049443B">
              <w:softHyphen/>
              <w:t>стии учителей-предметников и школьного психолога</w:t>
            </w:r>
          </w:p>
        </w:tc>
        <w:tc>
          <w:tcPr>
            <w:tcW w:w="2210" w:type="dxa"/>
          </w:tcPr>
          <w:p w:rsidR="00C520A4" w:rsidRPr="0049443B" w:rsidRDefault="00C520A4" w:rsidP="0049443B">
            <w:r w:rsidRPr="0049443B">
              <w:t>Ознакомление родителей с особенно</w:t>
            </w:r>
            <w:r w:rsidRPr="0049443B">
              <w:softHyphen/>
              <w:t>стями адаптационного периода уча</w:t>
            </w:r>
            <w:r w:rsidRPr="0049443B">
              <w:softHyphen/>
              <w:t>щихся 5 классов, с содержанием и ме</w:t>
            </w:r>
            <w:r w:rsidRPr="0049443B">
              <w:softHyphen/>
            </w:r>
            <w:r w:rsidRPr="0049443B">
              <w:lastRenderedPageBreak/>
              <w:t>тодами обучения, с системой требова</w:t>
            </w:r>
            <w:r w:rsidRPr="0049443B">
              <w:softHyphen/>
              <w:t>ний к учащимся 5 классов, с целями и задачами работы по преемственности между начальным и основным общим образованием</w:t>
            </w:r>
          </w:p>
        </w:tc>
        <w:tc>
          <w:tcPr>
            <w:tcW w:w="1599" w:type="dxa"/>
          </w:tcPr>
          <w:p w:rsidR="00C520A4" w:rsidRPr="0049443B" w:rsidRDefault="00C520A4" w:rsidP="0049443B">
            <w:r w:rsidRPr="0049443B">
              <w:lastRenderedPageBreak/>
              <w:t>3-я неделя сентября</w:t>
            </w:r>
          </w:p>
        </w:tc>
        <w:tc>
          <w:tcPr>
            <w:tcW w:w="1775" w:type="dxa"/>
          </w:tcPr>
          <w:p w:rsidR="00C520A4" w:rsidRPr="0049443B" w:rsidRDefault="00C520A4" w:rsidP="0049443B">
            <w:r w:rsidRPr="0049443B">
              <w:t>Классные руко</w:t>
            </w:r>
            <w:r w:rsidRPr="0049443B">
              <w:softHyphen/>
              <w:t>водители</w:t>
            </w:r>
          </w:p>
        </w:tc>
        <w:tc>
          <w:tcPr>
            <w:tcW w:w="2016" w:type="dxa"/>
          </w:tcPr>
          <w:p w:rsidR="00C520A4" w:rsidRPr="0049443B" w:rsidRDefault="00C520A4" w:rsidP="0049443B">
            <w:r w:rsidRPr="0049443B">
              <w:t>Организация работы с родителя</w:t>
            </w:r>
            <w:r w:rsidRPr="0049443B">
              <w:softHyphen/>
              <w:t>ми по вопросам адаптации уча</w:t>
            </w:r>
            <w:r w:rsidRPr="0049443B">
              <w:softHyphen/>
              <w:t xml:space="preserve">щихся, предупреждение </w:t>
            </w:r>
            <w:r w:rsidRPr="0049443B">
              <w:lastRenderedPageBreak/>
              <w:t>взаим</w:t>
            </w:r>
            <w:r w:rsidRPr="0049443B">
              <w:softHyphen/>
              <w:t>ных претензий</w:t>
            </w:r>
          </w:p>
        </w:tc>
      </w:tr>
      <w:tr w:rsidR="00C520A4" w:rsidRPr="0049443B" w:rsidTr="00250A3A">
        <w:tc>
          <w:tcPr>
            <w:tcW w:w="1146" w:type="dxa"/>
            <w:vMerge w:val="restart"/>
          </w:tcPr>
          <w:p w:rsidR="00C520A4" w:rsidRPr="0049443B" w:rsidRDefault="00C520A4" w:rsidP="0049443B">
            <w:pPr>
              <w:jc w:val="center"/>
            </w:pPr>
            <w:r w:rsidRPr="0049443B">
              <w:lastRenderedPageBreak/>
              <w:t>5</w:t>
            </w:r>
          </w:p>
          <w:p w:rsidR="00C520A4" w:rsidRPr="0049443B" w:rsidRDefault="00C520A4" w:rsidP="0049443B">
            <w:pPr>
              <w:jc w:val="center"/>
            </w:pPr>
          </w:p>
          <w:p w:rsidR="00C520A4" w:rsidRPr="0049443B" w:rsidRDefault="00C520A4" w:rsidP="0049443B">
            <w:pPr>
              <w:jc w:val="center"/>
            </w:pPr>
          </w:p>
        </w:tc>
        <w:tc>
          <w:tcPr>
            <w:tcW w:w="1993" w:type="dxa"/>
          </w:tcPr>
          <w:p w:rsidR="00C520A4" w:rsidRPr="0049443B" w:rsidRDefault="00C520A4" w:rsidP="0049443B">
            <w:r w:rsidRPr="0049443B">
              <w:t>Классно-обобщающий контроль 5 классов</w:t>
            </w:r>
          </w:p>
        </w:tc>
        <w:tc>
          <w:tcPr>
            <w:tcW w:w="2210" w:type="dxa"/>
          </w:tcPr>
          <w:p w:rsidR="00C520A4" w:rsidRPr="0049443B" w:rsidRDefault="00C520A4" w:rsidP="0049443B">
            <w:r w:rsidRPr="0049443B">
              <w:t xml:space="preserve">Выявление организационно-психологических проблем классных коллективов, изучение индивидуальных особенностей учащихся, оценка их уровня </w:t>
            </w:r>
            <w:proofErr w:type="spellStart"/>
            <w:r w:rsidRPr="0049443B">
              <w:t>обученности</w:t>
            </w:r>
            <w:proofErr w:type="spellEnd"/>
            <w:r w:rsidRPr="0049443B">
              <w:t>, коррекция дея</w:t>
            </w:r>
            <w:r w:rsidRPr="0049443B">
              <w:softHyphen/>
              <w:t>тельности педагогов среднего звена с целью создания комфортных условий для адаптации учащихся 5 классов в среднем звене обучения</w:t>
            </w:r>
          </w:p>
        </w:tc>
        <w:tc>
          <w:tcPr>
            <w:tcW w:w="1599" w:type="dxa"/>
          </w:tcPr>
          <w:p w:rsidR="00C520A4" w:rsidRPr="0049443B" w:rsidRDefault="00C520A4" w:rsidP="0049443B">
            <w:r w:rsidRPr="0049443B">
              <w:t xml:space="preserve">Октябрь </w:t>
            </w:r>
          </w:p>
        </w:tc>
        <w:tc>
          <w:tcPr>
            <w:tcW w:w="1775" w:type="dxa"/>
          </w:tcPr>
          <w:p w:rsidR="00C520A4" w:rsidRPr="0049443B" w:rsidRDefault="00C520A4" w:rsidP="0049443B">
            <w:r w:rsidRPr="0049443B">
              <w:t>Администра</w:t>
            </w:r>
            <w:r w:rsidRPr="0049443B">
              <w:softHyphen/>
              <w:t>ция, школьный психолог</w:t>
            </w:r>
          </w:p>
        </w:tc>
        <w:tc>
          <w:tcPr>
            <w:tcW w:w="2016" w:type="dxa"/>
          </w:tcPr>
          <w:p w:rsidR="00C520A4" w:rsidRPr="0049443B" w:rsidRDefault="00C520A4" w:rsidP="0049443B">
            <w:r w:rsidRPr="0049443B">
              <w:t>Разработка системы мер по даль</w:t>
            </w:r>
            <w:r w:rsidRPr="0049443B">
              <w:softHyphen/>
              <w:t>нейшему развитию классных кол</w:t>
            </w:r>
            <w:r w:rsidRPr="0049443B">
              <w:softHyphen/>
              <w:t>лективов</w:t>
            </w:r>
          </w:p>
        </w:tc>
      </w:tr>
      <w:tr w:rsidR="00C520A4" w:rsidRPr="0049443B" w:rsidTr="00250A3A">
        <w:tc>
          <w:tcPr>
            <w:tcW w:w="1146" w:type="dxa"/>
            <w:vMerge/>
          </w:tcPr>
          <w:p w:rsidR="00C520A4" w:rsidRPr="0049443B" w:rsidRDefault="00C520A4" w:rsidP="0049443B">
            <w:pPr>
              <w:jc w:val="center"/>
            </w:pPr>
          </w:p>
        </w:tc>
        <w:tc>
          <w:tcPr>
            <w:tcW w:w="1993" w:type="dxa"/>
          </w:tcPr>
          <w:p w:rsidR="00C520A4" w:rsidRPr="0049443B" w:rsidRDefault="00C520A4" w:rsidP="0049443B">
            <w:r w:rsidRPr="0049443B">
              <w:t>а) посещение уроков</w:t>
            </w:r>
          </w:p>
        </w:tc>
        <w:tc>
          <w:tcPr>
            <w:tcW w:w="2210" w:type="dxa"/>
          </w:tcPr>
          <w:p w:rsidR="00C520A4" w:rsidRDefault="00C520A4" w:rsidP="0049443B">
            <w:r w:rsidRPr="0049443B">
              <w:t>Ознакомление с особенностями коллек</w:t>
            </w:r>
            <w:r w:rsidRPr="0049443B">
              <w:softHyphen/>
              <w:t>тивов, организацией учебной деятель</w:t>
            </w:r>
            <w:r w:rsidRPr="0049443B">
              <w:softHyphen/>
              <w:t>ности учащихся. Контроль соответст</w:t>
            </w:r>
            <w:r w:rsidRPr="0049443B">
              <w:softHyphen/>
              <w:t>вия уровня требований учителей возрастным особенностям учащихся и единства требований, предъявляемых учителями и к учащимся 5 классов</w:t>
            </w:r>
          </w:p>
          <w:p w:rsidR="00655ECB" w:rsidRDefault="00655ECB" w:rsidP="0049443B"/>
          <w:p w:rsidR="00655ECB" w:rsidRPr="0049443B" w:rsidRDefault="00655ECB" w:rsidP="0049443B"/>
        </w:tc>
        <w:tc>
          <w:tcPr>
            <w:tcW w:w="1599" w:type="dxa"/>
          </w:tcPr>
          <w:p w:rsidR="00C520A4" w:rsidRPr="0049443B" w:rsidRDefault="00C520A4" w:rsidP="0049443B"/>
        </w:tc>
        <w:tc>
          <w:tcPr>
            <w:tcW w:w="1775" w:type="dxa"/>
          </w:tcPr>
          <w:p w:rsidR="00C520A4" w:rsidRPr="0049443B" w:rsidRDefault="00C520A4" w:rsidP="0049443B">
            <w:r w:rsidRPr="0049443B">
              <w:t>Администра</w:t>
            </w:r>
            <w:r w:rsidRPr="0049443B">
              <w:softHyphen/>
              <w:t xml:space="preserve">ция, </w:t>
            </w:r>
            <w:proofErr w:type="spellStart"/>
            <w:r w:rsidRPr="0049443B">
              <w:t>рук</w:t>
            </w:r>
            <w:proofErr w:type="gramStart"/>
            <w:r w:rsidRPr="0049443B">
              <w:t>.М</w:t>
            </w:r>
            <w:proofErr w:type="gramEnd"/>
            <w:r w:rsidRPr="0049443B">
              <w:t>О</w:t>
            </w:r>
            <w:proofErr w:type="spellEnd"/>
            <w:r w:rsidRPr="0049443B">
              <w:t>, школьный пси</w:t>
            </w:r>
            <w:r w:rsidRPr="0049443B">
              <w:softHyphen/>
              <w:t>холог, учителя начальной школы</w:t>
            </w:r>
          </w:p>
        </w:tc>
        <w:tc>
          <w:tcPr>
            <w:tcW w:w="2016" w:type="dxa"/>
          </w:tcPr>
          <w:p w:rsidR="00C520A4" w:rsidRPr="0049443B" w:rsidRDefault="00C520A4" w:rsidP="0049443B">
            <w:r w:rsidRPr="0049443B">
              <w:t>Анализ уроков, изучение педаго</w:t>
            </w:r>
            <w:r w:rsidRPr="0049443B">
              <w:softHyphen/>
              <w:t>гических подходов, разработка методических рекомендаций коррекционных мер, индивидуальная психологическая и методическая помощь</w:t>
            </w:r>
          </w:p>
        </w:tc>
      </w:tr>
      <w:tr w:rsidR="00C520A4" w:rsidRPr="0049443B" w:rsidTr="00250A3A">
        <w:tc>
          <w:tcPr>
            <w:tcW w:w="1146" w:type="dxa"/>
            <w:vMerge/>
          </w:tcPr>
          <w:p w:rsidR="00C520A4" w:rsidRPr="0049443B" w:rsidRDefault="00C520A4" w:rsidP="0049443B">
            <w:pPr>
              <w:jc w:val="center"/>
            </w:pPr>
          </w:p>
        </w:tc>
        <w:tc>
          <w:tcPr>
            <w:tcW w:w="1993" w:type="dxa"/>
          </w:tcPr>
          <w:p w:rsidR="00C520A4" w:rsidRPr="0049443B" w:rsidRDefault="00C520A4" w:rsidP="0049443B">
            <w:r w:rsidRPr="0049443B">
              <w:t>б) контрольные срезы знаний по русскому языку (диктант), мате</w:t>
            </w:r>
            <w:r w:rsidRPr="0049443B">
              <w:softHyphen/>
              <w:t>матике (к/р).</w:t>
            </w:r>
          </w:p>
        </w:tc>
        <w:tc>
          <w:tcPr>
            <w:tcW w:w="2210" w:type="dxa"/>
          </w:tcPr>
          <w:p w:rsidR="00C520A4" w:rsidRPr="0049443B" w:rsidRDefault="00C520A4" w:rsidP="0049443B">
            <w:r w:rsidRPr="0049443B">
              <w:t xml:space="preserve">Диагностика уровня подготовленности учащихся к успешному продолжению обучения, оценка реального состояния уровня </w:t>
            </w:r>
            <w:r w:rsidR="00AF57F7">
              <w:t>усвоенного материала</w:t>
            </w:r>
            <w:r w:rsidRPr="0049443B">
              <w:t>. Сравнение полученных результатов с результатами выпускных экз. из начальной школы</w:t>
            </w:r>
          </w:p>
        </w:tc>
        <w:tc>
          <w:tcPr>
            <w:tcW w:w="1599" w:type="dxa"/>
          </w:tcPr>
          <w:p w:rsidR="00C520A4" w:rsidRPr="0049443B" w:rsidRDefault="00C520A4" w:rsidP="0049443B">
            <w:r w:rsidRPr="0049443B">
              <w:t>4-я неделя октября</w:t>
            </w:r>
          </w:p>
        </w:tc>
        <w:tc>
          <w:tcPr>
            <w:tcW w:w="1775" w:type="dxa"/>
          </w:tcPr>
          <w:p w:rsidR="00C520A4" w:rsidRPr="0049443B" w:rsidRDefault="00C520A4" w:rsidP="0049443B">
            <w:r w:rsidRPr="0049443B">
              <w:t>Председатели МО</w:t>
            </w:r>
          </w:p>
        </w:tc>
        <w:tc>
          <w:tcPr>
            <w:tcW w:w="2016" w:type="dxa"/>
          </w:tcPr>
          <w:p w:rsidR="00C520A4" w:rsidRPr="0049443B" w:rsidRDefault="00C520A4" w:rsidP="0049443B">
            <w:r w:rsidRPr="0049443B">
              <w:t>Обработка полученных результа</w:t>
            </w:r>
            <w:r w:rsidRPr="0049443B">
              <w:softHyphen/>
              <w:t>тов, обсуждение на заседаниях МО. Подготовка материала к пе</w:t>
            </w:r>
            <w:r w:rsidRPr="0049443B">
              <w:softHyphen/>
              <w:t>дагогическому консилиуму по 5 классам</w:t>
            </w:r>
          </w:p>
        </w:tc>
      </w:tr>
      <w:tr w:rsidR="00C520A4" w:rsidRPr="0049443B" w:rsidTr="00250A3A">
        <w:tc>
          <w:tcPr>
            <w:tcW w:w="1146" w:type="dxa"/>
            <w:vMerge/>
          </w:tcPr>
          <w:p w:rsidR="00C520A4" w:rsidRPr="0049443B" w:rsidRDefault="00C520A4" w:rsidP="0049443B">
            <w:pPr>
              <w:jc w:val="center"/>
            </w:pPr>
          </w:p>
        </w:tc>
        <w:tc>
          <w:tcPr>
            <w:tcW w:w="1993" w:type="dxa"/>
          </w:tcPr>
          <w:p w:rsidR="00C520A4" w:rsidRPr="0049443B" w:rsidRDefault="00C520A4" w:rsidP="0049443B">
            <w:r w:rsidRPr="0049443B">
              <w:t>в) анкетирование уча</w:t>
            </w:r>
            <w:r w:rsidRPr="0049443B">
              <w:softHyphen/>
              <w:t>щихся</w:t>
            </w:r>
          </w:p>
        </w:tc>
        <w:tc>
          <w:tcPr>
            <w:tcW w:w="2210" w:type="dxa"/>
          </w:tcPr>
          <w:p w:rsidR="00C520A4" w:rsidRPr="0049443B" w:rsidRDefault="00C520A4" w:rsidP="0049443B">
            <w:r w:rsidRPr="0049443B">
              <w:t>Определение уровня комфортности учащихся при переходе из начальной школы в среднее звено. Изучение эмоцио</w:t>
            </w:r>
            <w:r w:rsidRPr="0049443B">
              <w:softHyphen/>
              <w:t>нально-психологического климата в классном коллективе</w:t>
            </w:r>
          </w:p>
        </w:tc>
        <w:tc>
          <w:tcPr>
            <w:tcW w:w="1599" w:type="dxa"/>
          </w:tcPr>
          <w:p w:rsidR="00C520A4" w:rsidRPr="0049443B" w:rsidRDefault="00C520A4" w:rsidP="0049443B">
            <w:r w:rsidRPr="0049443B">
              <w:t>1- 3 неделя октября</w:t>
            </w:r>
          </w:p>
        </w:tc>
        <w:tc>
          <w:tcPr>
            <w:tcW w:w="1775" w:type="dxa"/>
          </w:tcPr>
          <w:p w:rsidR="00C520A4" w:rsidRPr="0049443B" w:rsidRDefault="00C520A4" w:rsidP="0049443B">
            <w:r w:rsidRPr="0049443B">
              <w:t>Школьный психолог</w:t>
            </w:r>
          </w:p>
        </w:tc>
        <w:tc>
          <w:tcPr>
            <w:tcW w:w="2016" w:type="dxa"/>
          </w:tcPr>
          <w:p w:rsidR="00C520A4" w:rsidRPr="0049443B" w:rsidRDefault="00C520A4" w:rsidP="0049443B">
            <w:r w:rsidRPr="0049443B">
              <w:t>Определение форм индивидуаль</w:t>
            </w:r>
            <w:r w:rsidRPr="0049443B">
              <w:softHyphen/>
              <w:t>ной работы с учащимися и клас</w:t>
            </w:r>
            <w:r w:rsidRPr="0049443B">
              <w:softHyphen/>
              <w:t>сом в целом</w:t>
            </w:r>
          </w:p>
        </w:tc>
      </w:tr>
      <w:tr w:rsidR="00C520A4" w:rsidRPr="0049443B" w:rsidTr="00250A3A">
        <w:tc>
          <w:tcPr>
            <w:tcW w:w="1146" w:type="dxa"/>
            <w:vMerge/>
          </w:tcPr>
          <w:p w:rsidR="00C520A4" w:rsidRPr="0049443B" w:rsidRDefault="00C520A4" w:rsidP="0049443B">
            <w:pPr>
              <w:jc w:val="center"/>
            </w:pPr>
          </w:p>
        </w:tc>
        <w:tc>
          <w:tcPr>
            <w:tcW w:w="1993" w:type="dxa"/>
          </w:tcPr>
          <w:p w:rsidR="00C520A4" w:rsidRPr="0049443B" w:rsidRDefault="00C520A4" w:rsidP="0049443B">
            <w:r w:rsidRPr="0049443B">
              <w:t>г) анкетирование ро</w:t>
            </w:r>
            <w:r w:rsidRPr="0049443B">
              <w:softHyphen/>
              <w:t>дителей</w:t>
            </w:r>
          </w:p>
        </w:tc>
        <w:tc>
          <w:tcPr>
            <w:tcW w:w="2210" w:type="dxa"/>
          </w:tcPr>
          <w:p w:rsidR="00C520A4" w:rsidRPr="0049443B" w:rsidRDefault="00C520A4" w:rsidP="0049443B">
            <w:r w:rsidRPr="0049443B">
              <w:t>Определение круга претензий</w:t>
            </w:r>
          </w:p>
        </w:tc>
        <w:tc>
          <w:tcPr>
            <w:tcW w:w="1599" w:type="dxa"/>
          </w:tcPr>
          <w:p w:rsidR="00C520A4" w:rsidRPr="0049443B" w:rsidRDefault="00C520A4" w:rsidP="0049443B">
            <w:r w:rsidRPr="0049443B">
              <w:t xml:space="preserve">3-я неделя октября на </w:t>
            </w:r>
            <w:proofErr w:type="spellStart"/>
            <w:r w:rsidRPr="0049443B">
              <w:t>род</w:t>
            </w:r>
            <w:proofErr w:type="gramStart"/>
            <w:r w:rsidRPr="0049443B">
              <w:t>.с</w:t>
            </w:r>
            <w:proofErr w:type="gramEnd"/>
            <w:r w:rsidRPr="0049443B">
              <w:t>обрании</w:t>
            </w:r>
            <w:proofErr w:type="spellEnd"/>
          </w:p>
        </w:tc>
        <w:tc>
          <w:tcPr>
            <w:tcW w:w="1775" w:type="dxa"/>
          </w:tcPr>
          <w:p w:rsidR="00C520A4" w:rsidRPr="0049443B" w:rsidRDefault="00C520A4" w:rsidP="0049443B">
            <w:r w:rsidRPr="0049443B">
              <w:t>Школьный психолог</w:t>
            </w:r>
          </w:p>
        </w:tc>
        <w:tc>
          <w:tcPr>
            <w:tcW w:w="2016" w:type="dxa"/>
          </w:tcPr>
          <w:p w:rsidR="00C520A4" w:rsidRPr="0049443B" w:rsidRDefault="00C520A4" w:rsidP="0049443B">
            <w:r w:rsidRPr="0049443B">
              <w:t>Индивидуальная работа с родите</w:t>
            </w:r>
            <w:r w:rsidRPr="0049443B">
              <w:softHyphen/>
              <w:t>лями и учителями-предметниками</w:t>
            </w:r>
          </w:p>
        </w:tc>
      </w:tr>
      <w:tr w:rsidR="00C520A4" w:rsidRPr="0049443B" w:rsidTr="00250A3A">
        <w:tc>
          <w:tcPr>
            <w:tcW w:w="1146" w:type="dxa"/>
            <w:vMerge/>
          </w:tcPr>
          <w:p w:rsidR="00C520A4" w:rsidRPr="0049443B" w:rsidRDefault="00C520A4" w:rsidP="0049443B">
            <w:pPr>
              <w:jc w:val="center"/>
            </w:pPr>
          </w:p>
        </w:tc>
        <w:tc>
          <w:tcPr>
            <w:tcW w:w="1993" w:type="dxa"/>
          </w:tcPr>
          <w:p w:rsidR="00C520A4" w:rsidRPr="0049443B" w:rsidRDefault="00C520A4" w:rsidP="0049443B">
            <w:r w:rsidRPr="0049443B">
              <w:t>д) изучение организа</w:t>
            </w:r>
            <w:r w:rsidRPr="0049443B">
              <w:softHyphen/>
              <w:t>ции домашней работы</w:t>
            </w:r>
          </w:p>
        </w:tc>
        <w:tc>
          <w:tcPr>
            <w:tcW w:w="2210" w:type="dxa"/>
          </w:tcPr>
          <w:p w:rsidR="00C520A4" w:rsidRPr="0049443B" w:rsidRDefault="00C520A4" w:rsidP="0049443B">
            <w:r w:rsidRPr="0049443B">
              <w:t>Выявление и предотвращение пере</w:t>
            </w:r>
            <w:r w:rsidRPr="0049443B">
              <w:softHyphen/>
              <w:t>грузки учащихся домашним заданием. Хронометраж домашних заданий (по рабочим тетрадям, журналам, дневни</w:t>
            </w:r>
            <w:r w:rsidRPr="0049443B">
              <w:softHyphen/>
              <w:t>кам, анкетам).</w:t>
            </w:r>
          </w:p>
          <w:p w:rsidR="00C520A4" w:rsidRPr="0049443B" w:rsidRDefault="00C520A4" w:rsidP="0049443B">
            <w:r w:rsidRPr="0049443B">
              <w:t>Контроль наличия инструктажа домаш</w:t>
            </w:r>
            <w:r w:rsidRPr="0049443B">
              <w:softHyphen/>
              <w:t>него задания учителям, наличия инди</w:t>
            </w:r>
            <w:r w:rsidRPr="0049443B">
              <w:softHyphen/>
              <w:t xml:space="preserve">видуальных </w:t>
            </w:r>
            <w:r w:rsidRPr="0049443B">
              <w:lastRenderedPageBreak/>
              <w:t>домашних заданий (при посещении уроков). Определение степени помощи родите</w:t>
            </w:r>
            <w:r w:rsidRPr="0049443B">
              <w:softHyphen/>
              <w:t>лей при выполнении домашней работы учащимися (по анкетам, результатам собеседования)</w:t>
            </w:r>
          </w:p>
        </w:tc>
        <w:tc>
          <w:tcPr>
            <w:tcW w:w="1599" w:type="dxa"/>
          </w:tcPr>
          <w:p w:rsidR="00C520A4" w:rsidRPr="0049443B" w:rsidRDefault="00C520A4" w:rsidP="0049443B">
            <w:r w:rsidRPr="0049443B">
              <w:lastRenderedPageBreak/>
              <w:t>октябрь</w:t>
            </w:r>
          </w:p>
        </w:tc>
        <w:tc>
          <w:tcPr>
            <w:tcW w:w="1775" w:type="dxa"/>
          </w:tcPr>
          <w:p w:rsidR="00C520A4" w:rsidRPr="0049443B" w:rsidRDefault="00C520A4" w:rsidP="0049443B">
            <w:r w:rsidRPr="0049443B">
              <w:t>Заместитель директора по УВР, школь</w:t>
            </w:r>
            <w:r w:rsidRPr="0049443B">
              <w:softHyphen/>
              <w:t>ный психолог</w:t>
            </w:r>
          </w:p>
        </w:tc>
        <w:tc>
          <w:tcPr>
            <w:tcW w:w="2016" w:type="dxa"/>
          </w:tcPr>
          <w:p w:rsidR="00C520A4" w:rsidRPr="0049443B" w:rsidRDefault="00C520A4" w:rsidP="0049443B">
            <w:r w:rsidRPr="0049443B">
              <w:t>Индивидуальная работа с учите</w:t>
            </w:r>
            <w:r w:rsidRPr="0049443B">
              <w:softHyphen/>
              <w:t>лями, с родителями</w:t>
            </w:r>
          </w:p>
        </w:tc>
      </w:tr>
      <w:tr w:rsidR="00C520A4" w:rsidRPr="0049443B" w:rsidTr="00250A3A">
        <w:tc>
          <w:tcPr>
            <w:tcW w:w="1146" w:type="dxa"/>
            <w:vMerge/>
          </w:tcPr>
          <w:p w:rsidR="00C520A4" w:rsidRPr="0049443B" w:rsidRDefault="00C520A4" w:rsidP="0049443B">
            <w:pPr>
              <w:jc w:val="center"/>
            </w:pPr>
          </w:p>
        </w:tc>
        <w:tc>
          <w:tcPr>
            <w:tcW w:w="1993" w:type="dxa"/>
          </w:tcPr>
          <w:p w:rsidR="00C520A4" w:rsidRPr="0049443B" w:rsidRDefault="00C520A4" w:rsidP="0049443B">
            <w:r w:rsidRPr="0049443B">
              <w:t>е) проверка школьной документации</w:t>
            </w:r>
          </w:p>
        </w:tc>
        <w:tc>
          <w:tcPr>
            <w:tcW w:w="2210" w:type="dxa"/>
          </w:tcPr>
          <w:p w:rsidR="00C520A4" w:rsidRPr="0049443B" w:rsidRDefault="00C520A4" w:rsidP="0049443B">
            <w:r w:rsidRPr="0049443B">
              <w:t>Проверка регулярно</w:t>
            </w:r>
            <w:r w:rsidRPr="0049443B">
              <w:softHyphen/>
              <w:t>сти выставления оценок в классный журнал, дневники учащихся, ознаком</w:t>
            </w:r>
            <w:r w:rsidRPr="0049443B">
              <w:softHyphen/>
              <w:t>ление с культурой ведения учащимися тетрадей и дневников</w:t>
            </w:r>
          </w:p>
        </w:tc>
        <w:tc>
          <w:tcPr>
            <w:tcW w:w="1599" w:type="dxa"/>
          </w:tcPr>
          <w:p w:rsidR="00C520A4" w:rsidRPr="0049443B" w:rsidRDefault="00C520A4" w:rsidP="0049443B">
            <w:r w:rsidRPr="0049443B">
              <w:t>3-я неделя октября</w:t>
            </w:r>
          </w:p>
        </w:tc>
        <w:tc>
          <w:tcPr>
            <w:tcW w:w="1775" w:type="dxa"/>
          </w:tcPr>
          <w:p w:rsidR="00C520A4" w:rsidRPr="0049443B" w:rsidRDefault="00C520A4" w:rsidP="0049443B">
            <w:r w:rsidRPr="0049443B">
              <w:t xml:space="preserve">Заместитель директора по УВР </w:t>
            </w:r>
          </w:p>
        </w:tc>
        <w:tc>
          <w:tcPr>
            <w:tcW w:w="2016" w:type="dxa"/>
          </w:tcPr>
          <w:p w:rsidR="00C520A4" w:rsidRPr="0049443B" w:rsidRDefault="00C520A4" w:rsidP="0049443B">
            <w:r w:rsidRPr="0049443B">
              <w:t>Собеседование с учителями и классным руководителем</w:t>
            </w:r>
          </w:p>
        </w:tc>
      </w:tr>
      <w:tr w:rsidR="00C520A4" w:rsidRPr="0049443B" w:rsidTr="00250A3A">
        <w:tc>
          <w:tcPr>
            <w:tcW w:w="1146" w:type="dxa"/>
            <w:vMerge/>
          </w:tcPr>
          <w:p w:rsidR="00C520A4" w:rsidRPr="0049443B" w:rsidRDefault="00C520A4" w:rsidP="0049443B">
            <w:pPr>
              <w:jc w:val="center"/>
            </w:pPr>
          </w:p>
        </w:tc>
        <w:tc>
          <w:tcPr>
            <w:tcW w:w="1993" w:type="dxa"/>
          </w:tcPr>
          <w:p w:rsidR="00C520A4" w:rsidRPr="0049443B" w:rsidRDefault="00C520A4" w:rsidP="0049443B">
            <w:r w:rsidRPr="0049443B">
              <w:t>ж) анализ уровня здо</w:t>
            </w:r>
            <w:r w:rsidRPr="0049443B">
              <w:softHyphen/>
              <w:t>ровья учащихся</w:t>
            </w:r>
          </w:p>
        </w:tc>
        <w:tc>
          <w:tcPr>
            <w:tcW w:w="2210" w:type="dxa"/>
          </w:tcPr>
          <w:p w:rsidR="00C520A4" w:rsidRPr="0049443B" w:rsidRDefault="00C520A4" w:rsidP="0049443B">
            <w:r w:rsidRPr="0049443B">
              <w:t>Выявление учащихся, требующих ин</w:t>
            </w:r>
            <w:r w:rsidRPr="0049443B">
              <w:softHyphen/>
              <w:t>дивидуального подхода по состоянию здоровья</w:t>
            </w:r>
          </w:p>
        </w:tc>
        <w:tc>
          <w:tcPr>
            <w:tcW w:w="1599" w:type="dxa"/>
          </w:tcPr>
          <w:p w:rsidR="00C520A4" w:rsidRPr="0049443B" w:rsidRDefault="00C520A4" w:rsidP="0049443B">
            <w:r w:rsidRPr="0049443B">
              <w:t>1 -я неделя октября</w:t>
            </w:r>
          </w:p>
        </w:tc>
        <w:tc>
          <w:tcPr>
            <w:tcW w:w="1775" w:type="dxa"/>
          </w:tcPr>
          <w:p w:rsidR="00C520A4" w:rsidRPr="0049443B" w:rsidRDefault="00C520A4" w:rsidP="0049443B">
            <w:r w:rsidRPr="0049443B">
              <w:t>Мед</w:t>
            </w:r>
            <w:proofErr w:type="gramStart"/>
            <w:r w:rsidRPr="0049443B">
              <w:t>.</w:t>
            </w:r>
            <w:proofErr w:type="gramEnd"/>
            <w:r w:rsidRPr="0049443B">
              <w:t xml:space="preserve"> </w:t>
            </w:r>
            <w:proofErr w:type="gramStart"/>
            <w:r w:rsidRPr="0049443B">
              <w:t>р</w:t>
            </w:r>
            <w:proofErr w:type="gramEnd"/>
            <w:r w:rsidRPr="0049443B">
              <w:t>аботник, классный руко</w:t>
            </w:r>
            <w:r w:rsidRPr="0049443B">
              <w:softHyphen/>
              <w:t>водитель 5 класса</w:t>
            </w:r>
          </w:p>
        </w:tc>
        <w:tc>
          <w:tcPr>
            <w:tcW w:w="2016" w:type="dxa"/>
          </w:tcPr>
          <w:p w:rsidR="00C520A4" w:rsidRPr="0049443B" w:rsidRDefault="00C520A4" w:rsidP="0049443B">
            <w:r w:rsidRPr="0049443B">
              <w:t>Соединение необходимых усло</w:t>
            </w:r>
            <w:r w:rsidRPr="0049443B">
              <w:softHyphen/>
              <w:t>вий для комфортного обучения детей с ослабленным здоровьем</w:t>
            </w:r>
          </w:p>
        </w:tc>
      </w:tr>
      <w:tr w:rsidR="00C520A4" w:rsidRPr="0049443B" w:rsidTr="00250A3A">
        <w:tc>
          <w:tcPr>
            <w:tcW w:w="1146" w:type="dxa"/>
            <w:vMerge/>
          </w:tcPr>
          <w:p w:rsidR="00C520A4" w:rsidRPr="0049443B" w:rsidRDefault="00C520A4" w:rsidP="0049443B">
            <w:pPr>
              <w:jc w:val="center"/>
            </w:pPr>
          </w:p>
        </w:tc>
        <w:tc>
          <w:tcPr>
            <w:tcW w:w="1993" w:type="dxa"/>
          </w:tcPr>
          <w:p w:rsidR="00C520A4" w:rsidRPr="0049443B" w:rsidRDefault="00C520A4" w:rsidP="0049443B">
            <w:r w:rsidRPr="0049443B">
              <w:t>з) посещение вне</w:t>
            </w:r>
            <w:r w:rsidRPr="0049443B">
              <w:softHyphen/>
              <w:t>классных мероприятий</w:t>
            </w:r>
          </w:p>
        </w:tc>
        <w:tc>
          <w:tcPr>
            <w:tcW w:w="2210" w:type="dxa"/>
          </w:tcPr>
          <w:p w:rsidR="00C520A4" w:rsidRPr="0049443B" w:rsidRDefault="00C520A4" w:rsidP="0049443B">
            <w:r w:rsidRPr="0049443B">
              <w:t>Выявление проблем формирования классного коллектива в переходный период</w:t>
            </w:r>
          </w:p>
        </w:tc>
        <w:tc>
          <w:tcPr>
            <w:tcW w:w="1599" w:type="dxa"/>
          </w:tcPr>
          <w:p w:rsidR="00C520A4" w:rsidRPr="0049443B" w:rsidRDefault="00C520A4" w:rsidP="0049443B">
            <w:r w:rsidRPr="0049443B">
              <w:t>1 -3  неделя октября</w:t>
            </w:r>
          </w:p>
        </w:tc>
        <w:tc>
          <w:tcPr>
            <w:tcW w:w="1775" w:type="dxa"/>
          </w:tcPr>
          <w:p w:rsidR="00C520A4" w:rsidRPr="0049443B" w:rsidRDefault="00C520A4" w:rsidP="0049443B">
            <w:r w:rsidRPr="0049443B">
              <w:t>ЗДВР</w:t>
            </w:r>
          </w:p>
        </w:tc>
        <w:tc>
          <w:tcPr>
            <w:tcW w:w="2016" w:type="dxa"/>
          </w:tcPr>
          <w:p w:rsidR="00C520A4" w:rsidRPr="0049443B" w:rsidRDefault="00C520A4" w:rsidP="0049443B">
            <w:r w:rsidRPr="0049443B">
              <w:t>Помощь классному руководителю в коррекции плана воспитатель</w:t>
            </w:r>
            <w:r w:rsidRPr="0049443B">
              <w:softHyphen/>
              <w:t>ной работы, организации учени</w:t>
            </w:r>
            <w:r w:rsidRPr="0049443B">
              <w:softHyphen/>
              <w:t>ческого актива, разработка реко</w:t>
            </w:r>
            <w:r w:rsidRPr="0049443B">
              <w:softHyphen/>
              <w:t>мендаций по дальнейшему разви</w:t>
            </w:r>
            <w:r w:rsidRPr="0049443B">
              <w:softHyphen/>
              <w:t>тию и сплочению классного коллектива</w:t>
            </w:r>
          </w:p>
        </w:tc>
      </w:tr>
      <w:tr w:rsidR="00C520A4" w:rsidRPr="0049443B" w:rsidTr="00250A3A">
        <w:tc>
          <w:tcPr>
            <w:tcW w:w="1146" w:type="dxa"/>
          </w:tcPr>
          <w:p w:rsidR="00C520A4" w:rsidRPr="0049443B" w:rsidRDefault="00C520A4" w:rsidP="0049443B">
            <w:r w:rsidRPr="0049443B">
              <w:t>6</w:t>
            </w:r>
          </w:p>
        </w:tc>
        <w:tc>
          <w:tcPr>
            <w:tcW w:w="1993" w:type="dxa"/>
          </w:tcPr>
          <w:p w:rsidR="00C520A4" w:rsidRPr="0049443B" w:rsidRDefault="00C520A4" w:rsidP="0049443B">
            <w:r w:rsidRPr="0049443B">
              <w:t>Родительские собра</w:t>
            </w:r>
            <w:r w:rsidRPr="0049443B">
              <w:softHyphen/>
              <w:t>ния 5 классов при уча</w:t>
            </w:r>
            <w:r w:rsidRPr="0049443B">
              <w:softHyphen/>
              <w:t>стии учителей-предметников и школьного психолога</w:t>
            </w:r>
          </w:p>
        </w:tc>
        <w:tc>
          <w:tcPr>
            <w:tcW w:w="2210" w:type="dxa"/>
          </w:tcPr>
          <w:p w:rsidR="00C520A4" w:rsidRPr="0049443B" w:rsidRDefault="00C520A4" w:rsidP="0049443B">
            <w:r w:rsidRPr="0049443B">
              <w:t xml:space="preserve">Ознакомление родителей с итогами проверочных контрольных работ, с </w:t>
            </w:r>
            <w:proofErr w:type="spellStart"/>
            <w:r w:rsidRPr="0049443B">
              <w:t>психо</w:t>
            </w:r>
            <w:proofErr w:type="spellEnd"/>
            <w:r w:rsidRPr="0049443B">
              <w:t xml:space="preserve">-эмоциональным </w:t>
            </w:r>
            <w:r w:rsidRPr="0049443B">
              <w:lastRenderedPageBreak/>
              <w:t>состоянием в классном коллективе на первом этапе адаптационного периода учащихся в среднем звене школы</w:t>
            </w:r>
          </w:p>
        </w:tc>
        <w:tc>
          <w:tcPr>
            <w:tcW w:w="1599" w:type="dxa"/>
          </w:tcPr>
          <w:p w:rsidR="00C520A4" w:rsidRPr="0049443B" w:rsidRDefault="00C520A4" w:rsidP="0049443B">
            <w:r w:rsidRPr="0049443B">
              <w:lastRenderedPageBreak/>
              <w:t>3-я неделя</w:t>
            </w:r>
          </w:p>
          <w:p w:rsidR="00C520A4" w:rsidRPr="0049443B" w:rsidRDefault="00C520A4" w:rsidP="0049443B">
            <w:r w:rsidRPr="0049443B">
              <w:t>октября</w:t>
            </w:r>
          </w:p>
        </w:tc>
        <w:tc>
          <w:tcPr>
            <w:tcW w:w="1775" w:type="dxa"/>
          </w:tcPr>
          <w:p w:rsidR="00C520A4" w:rsidRPr="0049443B" w:rsidRDefault="00C520A4" w:rsidP="0049443B">
            <w:r w:rsidRPr="0049443B">
              <w:t>Классный руководитель</w:t>
            </w:r>
          </w:p>
        </w:tc>
        <w:tc>
          <w:tcPr>
            <w:tcW w:w="2016" w:type="dxa"/>
          </w:tcPr>
          <w:p w:rsidR="00C520A4" w:rsidRPr="0049443B" w:rsidRDefault="00C520A4" w:rsidP="0049443B">
            <w:r w:rsidRPr="0049443B">
              <w:t>Рекомендации родителям по лик</w:t>
            </w:r>
            <w:r w:rsidRPr="0049443B">
              <w:softHyphen/>
              <w:t>видации обнаруженных проблем.</w:t>
            </w:r>
          </w:p>
          <w:p w:rsidR="00C520A4" w:rsidRPr="0049443B" w:rsidRDefault="00C520A4" w:rsidP="0049443B">
            <w:r w:rsidRPr="0049443B">
              <w:t>Индивидуальная работа с родите</w:t>
            </w:r>
            <w:r w:rsidRPr="0049443B">
              <w:softHyphen/>
            </w:r>
            <w:r w:rsidRPr="0049443B">
              <w:lastRenderedPageBreak/>
              <w:t>лями</w:t>
            </w:r>
          </w:p>
        </w:tc>
      </w:tr>
      <w:tr w:rsidR="00C520A4" w:rsidRPr="0049443B" w:rsidTr="00250A3A">
        <w:tc>
          <w:tcPr>
            <w:tcW w:w="1146" w:type="dxa"/>
          </w:tcPr>
          <w:p w:rsidR="00C520A4" w:rsidRPr="0049443B" w:rsidRDefault="00C520A4" w:rsidP="0049443B">
            <w:r w:rsidRPr="0049443B">
              <w:lastRenderedPageBreak/>
              <w:t>7</w:t>
            </w:r>
          </w:p>
        </w:tc>
        <w:tc>
          <w:tcPr>
            <w:tcW w:w="1993" w:type="dxa"/>
          </w:tcPr>
          <w:p w:rsidR="00C520A4" w:rsidRPr="0049443B" w:rsidRDefault="00C520A4" w:rsidP="0049443B">
            <w:r w:rsidRPr="0049443B">
              <w:t>Малый педсовет с участием администра</w:t>
            </w:r>
            <w:r w:rsidRPr="0049443B">
              <w:softHyphen/>
              <w:t>ции, учителей началь</w:t>
            </w:r>
            <w:r w:rsidRPr="0049443B">
              <w:softHyphen/>
              <w:t>ной школы, учителей средней школы, рабо</w:t>
            </w:r>
            <w:r w:rsidRPr="0049443B">
              <w:softHyphen/>
              <w:t>тающих в 5 классе, психолога</w:t>
            </w:r>
          </w:p>
        </w:tc>
        <w:tc>
          <w:tcPr>
            <w:tcW w:w="2210" w:type="dxa"/>
          </w:tcPr>
          <w:p w:rsidR="00C520A4" w:rsidRPr="0049443B" w:rsidRDefault="00C520A4" w:rsidP="0049443B">
            <w:r w:rsidRPr="0049443B">
              <w:t>Подведение итогов классно-обобщаю-</w:t>
            </w:r>
            <w:proofErr w:type="spellStart"/>
            <w:r w:rsidRPr="0049443B">
              <w:t>щего</w:t>
            </w:r>
            <w:proofErr w:type="spellEnd"/>
            <w:r w:rsidRPr="0049443B">
              <w:t xml:space="preserve"> контроля 5 класса, итогов рабо</w:t>
            </w:r>
            <w:r w:rsidRPr="0049443B">
              <w:softHyphen/>
              <w:t>ты по преемственности в обучении между начальным и средним образова</w:t>
            </w:r>
            <w:r w:rsidRPr="0049443B">
              <w:softHyphen/>
              <w:t>нием в период адаптации учащихся 5 класса к обучению в среднем звене</w:t>
            </w:r>
          </w:p>
        </w:tc>
        <w:tc>
          <w:tcPr>
            <w:tcW w:w="1599" w:type="dxa"/>
          </w:tcPr>
          <w:p w:rsidR="00C520A4" w:rsidRPr="0049443B" w:rsidRDefault="00C520A4" w:rsidP="0049443B">
            <w:r w:rsidRPr="0049443B">
              <w:t>1-я неделя ноября</w:t>
            </w:r>
          </w:p>
        </w:tc>
        <w:tc>
          <w:tcPr>
            <w:tcW w:w="1775" w:type="dxa"/>
          </w:tcPr>
          <w:p w:rsidR="00C520A4" w:rsidRPr="0049443B" w:rsidRDefault="00C520A4" w:rsidP="0049443B">
            <w:r w:rsidRPr="0049443B">
              <w:t xml:space="preserve">Заместитель директора по УВР </w:t>
            </w:r>
          </w:p>
        </w:tc>
        <w:tc>
          <w:tcPr>
            <w:tcW w:w="2016" w:type="dxa"/>
          </w:tcPr>
          <w:p w:rsidR="00C520A4" w:rsidRPr="0049443B" w:rsidRDefault="00C520A4" w:rsidP="0049443B">
            <w:r w:rsidRPr="0049443B">
              <w:t>Индивидуальная работа с учите</w:t>
            </w:r>
            <w:r w:rsidRPr="0049443B">
              <w:softHyphen/>
              <w:t>лями-предметниками с учетом замечаний.</w:t>
            </w:r>
          </w:p>
          <w:p w:rsidR="00C520A4" w:rsidRPr="0049443B" w:rsidRDefault="00C520A4" w:rsidP="0049443B">
            <w:r w:rsidRPr="0049443B">
              <w:t>Индивидуальная работа с учащи</w:t>
            </w:r>
            <w:r w:rsidRPr="0049443B">
              <w:softHyphen/>
              <w:t>мися с учетом полученных ре</w:t>
            </w:r>
            <w:r w:rsidRPr="0049443B">
              <w:softHyphen/>
              <w:t>зультатов, коррекция дальнейшей совместной работы начальной и средней школы по вопросам пре</w:t>
            </w:r>
            <w:r w:rsidRPr="0049443B">
              <w:softHyphen/>
              <w:t>емственности с учетом выявлен</w:t>
            </w:r>
            <w:r w:rsidRPr="0049443B">
              <w:softHyphen/>
              <w:t>ных проблем</w:t>
            </w:r>
          </w:p>
        </w:tc>
      </w:tr>
      <w:tr w:rsidR="00C520A4" w:rsidRPr="0049443B" w:rsidTr="00250A3A">
        <w:tc>
          <w:tcPr>
            <w:tcW w:w="1146" w:type="dxa"/>
          </w:tcPr>
          <w:p w:rsidR="00C520A4" w:rsidRPr="0049443B" w:rsidRDefault="00C520A4" w:rsidP="0049443B">
            <w:r w:rsidRPr="0049443B">
              <w:t>8</w:t>
            </w:r>
          </w:p>
        </w:tc>
        <w:tc>
          <w:tcPr>
            <w:tcW w:w="1993" w:type="dxa"/>
          </w:tcPr>
          <w:p w:rsidR="00C520A4" w:rsidRPr="0049443B" w:rsidRDefault="00C520A4" w:rsidP="0049443B">
            <w:r w:rsidRPr="0049443B">
              <w:t>Родительские собра</w:t>
            </w:r>
            <w:r w:rsidRPr="0049443B">
              <w:softHyphen/>
              <w:t>ния 5 классов с участием учителей-предметников</w:t>
            </w:r>
          </w:p>
        </w:tc>
        <w:tc>
          <w:tcPr>
            <w:tcW w:w="2210" w:type="dxa"/>
          </w:tcPr>
          <w:p w:rsidR="00C520A4" w:rsidRPr="0049443B" w:rsidRDefault="00C520A4" w:rsidP="0049443B">
            <w:r w:rsidRPr="0049443B">
              <w:t>Подведение итогов успеваемости уча</w:t>
            </w:r>
            <w:r w:rsidRPr="0049443B">
              <w:softHyphen/>
              <w:t>щихся 5 классов в I четверти. Ознакомление родителей с перспективами дальнейшего развития учащихся и классных коллективов</w:t>
            </w:r>
          </w:p>
        </w:tc>
        <w:tc>
          <w:tcPr>
            <w:tcW w:w="1599" w:type="dxa"/>
          </w:tcPr>
          <w:p w:rsidR="00C520A4" w:rsidRPr="0049443B" w:rsidRDefault="00C520A4" w:rsidP="0049443B">
            <w:r w:rsidRPr="0049443B">
              <w:t>3-я неделя ноября</w:t>
            </w:r>
          </w:p>
        </w:tc>
        <w:tc>
          <w:tcPr>
            <w:tcW w:w="1775" w:type="dxa"/>
          </w:tcPr>
          <w:p w:rsidR="00C520A4" w:rsidRPr="0049443B" w:rsidRDefault="00C520A4" w:rsidP="0049443B">
            <w:r w:rsidRPr="0049443B">
              <w:t>Классный  руко</w:t>
            </w:r>
            <w:r w:rsidRPr="0049443B">
              <w:softHyphen/>
              <w:t xml:space="preserve">водитель </w:t>
            </w:r>
          </w:p>
        </w:tc>
        <w:tc>
          <w:tcPr>
            <w:tcW w:w="2016" w:type="dxa"/>
          </w:tcPr>
          <w:p w:rsidR="00C520A4" w:rsidRPr="0049443B" w:rsidRDefault="00C520A4" w:rsidP="0049443B">
            <w:r w:rsidRPr="0049443B">
              <w:t>Совместная деятельность класс</w:t>
            </w:r>
            <w:r w:rsidRPr="0049443B">
              <w:softHyphen/>
              <w:t>ного руководителя и родителей</w:t>
            </w:r>
          </w:p>
          <w:p w:rsidR="00C520A4" w:rsidRPr="0049443B" w:rsidRDefault="00C520A4" w:rsidP="0049443B">
            <w:r w:rsidRPr="0049443B">
              <w:t xml:space="preserve">по дальнейшему </w:t>
            </w:r>
            <w:proofErr w:type="spellStart"/>
            <w:r w:rsidRPr="0049443B">
              <w:t>формированиюи</w:t>
            </w:r>
            <w:proofErr w:type="spellEnd"/>
            <w:r w:rsidRPr="0049443B">
              <w:t xml:space="preserve"> развитию классных коллективов</w:t>
            </w:r>
          </w:p>
        </w:tc>
      </w:tr>
      <w:tr w:rsidR="00C520A4" w:rsidRPr="0049443B" w:rsidTr="00250A3A">
        <w:tc>
          <w:tcPr>
            <w:tcW w:w="1146" w:type="dxa"/>
          </w:tcPr>
          <w:p w:rsidR="00C520A4" w:rsidRPr="0049443B" w:rsidRDefault="00C520A4" w:rsidP="0049443B">
            <w:r w:rsidRPr="0049443B">
              <w:t>9</w:t>
            </w:r>
          </w:p>
        </w:tc>
        <w:tc>
          <w:tcPr>
            <w:tcW w:w="1993" w:type="dxa"/>
          </w:tcPr>
          <w:p w:rsidR="00C520A4" w:rsidRPr="0049443B" w:rsidRDefault="00C520A4" w:rsidP="0049443B">
            <w:r w:rsidRPr="0049443B">
              <w:t>Предварительная рас</w:t>
            </w:r>
            <w:r w:rsidRPr="0049443B">
              <w:softHyphen/>
              <w:t>становка кадров для работы в 5 классах на следующий учебный год</w:t>
            </w:r>
          </w:p>
          <w:p w:rsidR="00C520A4" w:rsidRPr="0049443B" w:rsidRDefault="00C520A4" w:rsidP="0049443B">
            <w:pPr>
              <w:jc w:val="center"/>
            </w:pPr>
            <w:r w:rsidRPr="0049443B">
              <w:br w:type="column"/>
            </w:r>
          </w:p>
        </w:tc>
        <w:tc>
          <w:tcPr>
            <w:tcW w:w="2210" w:type="dxa"/>
          </w:tcPr>
          <w:p w:rsidR="00C520A4" w:rsidRPr="0049443B" w:rsidRDefault="00C520A4" w:rsidP="0049443B">
            <w:r w:rsidRPr="0049443B">
              <w:t>Определение педагогического состава среднего звена школы для осуществле</w:t>
            </w:r>
            <w:r w:rsidRPr="0049443B">
              <w:softHyphen/>
              <w:t>ния дельнейшего плана работы по пре</w:t>
            </w:r>
            <w:r w:rsidRPr="0049443B">
              <w:softHyphen/>
              <w:t>емственности</w:t>
            </w:r>
          </w:p>
          <w:p w:rsidR="00C520A4" w:rsidRPr="0049443B" w:rsidRDefault="00C520A4" w:rsidP="0049443B"/>
        </w:tc>
        <w:tc>
          <w:tcPr>
            <w:tcW w:w="1599" w:type="dxa"/>
          </w:tcPr>
          <w:p w:rsidR="00C520A4" w:rsidRPr="0049443B" w:rsidRDefault="00C520A4" w:rsidP="0049443B">
            <w:r w:rsidRPr="0049443B">
              <w:t xml:space="preserve">1 -я неделя </w:t>
            </w:r>
          </w:p>
          <w:p w:rsidR="00C520A4" w:rsidRPr="0049443B" w:rsidRDefault="00C520A4" w:rsidP="0049443B">
            <w:r w:rsidRPr="0049443B">
              <w:t>апреля</w:t>
            </w:r>
          </w:p>
          <w:p w:rsidR="00C520A4" w:rsidRPr="0049443B" w:rsidRDefault="00C520A4" w:rsidP="0049443B"/>
          <w:p w:rsidR="00C520A4" w:rsidRPr="0049443B" w:rsidRDefault="00C520A4" w:rsidP="0049443B"/>
          <w:p w:rsidR="00C520A4" w:rsidRPr="0049443B" w:rsidRDefault="00C520A4" w:rsidP="0049443B"/>
          <w:p w:rsidR="00C520A4" w:rsidRPr="0049443B" w:rsidRDefault="00C520A4" w:rsidP="0049443B"/>
          <w:p w:rsidR="00C520A4" w:rsidRPr="0049443B" w:rsidRDefault="00C520A4" w:rsidP="0049443B">
            <w:pPr>
              <w:jc w:val="center"/>
            </w:pPr>
          </w:p>
        </w:tc>
        <w:tc>
          <w:tcPr>
            <w:tcW w:w="1775" w:type="dxa"/>
          </w:tcPr>
          <w:p w:rsidR="00C520A4" w:rsidRPr="0049443B" w:rsidRDefault="00C520A4" w:rsidP="0049443B">
            <w:proofErr w:type="spellStart"/>
            <w:proofErr w:type="gramStart"/>
            <w:r w:rsidRPr="0049443B">
              <w:t>Администра-ция</w:t>
            </w:r>
            <w:proofErr w:type="spellEnd"/>
            <w:proofErr w:type="gramEnd"/>
          </w:p>
          <w:p w:rsidR="00C520A4" w:rsidRPr="0049443B" w:rsidRDefault="00C520A4" w:rsidP="0049443B"/>
          <w:p w:rsidR="00C520A4" w:rsidRPr="0049443B" w:rsidRDefault="00C520A4" w:rsidP="0049443B"/>
          <w:p w:rsidR="00C520A4" w:rsidRPr="0049443B" w:rsidRDefault="00C520A4" w:rsidP="0049443B"/>
          <w:p w:rsidR="00C520A4" w:rsidRPr="0049443B" w:rsidRDefault="00C520A4" w:rsidP="0049443B"/>
        </w:tc>
        <w:tc>
          <w:tcPr>
            <w:tcW w:w="2016" w:type="dxa"/>
          </w:tcPr>
          <w:p w:rsidR="00C520A4" w:rsidRPr="0049443B" w:rsidRDefault="00C520A4" w:rsidP="0049443B">
            <w:r w:rsidRPr="0049443B">
              <w:t>Собеседование с учителями-предметниками и классными ру</w:t>
            </w:r>
            <w:r w:rsidRPr="0049443B">
              <w:softHyphen/>
              <w:t xml:space="preserve">ководителями будущих 5 классов о целях и задачах предстоящей юты </w:t>
            </w:r>
            <w:proofErr w:type="gramStart"/>
            <w:r w:rsidRPr="0049443B">
              <w:t>по</w:t>
            </w:r>
            <w:proofErr w:type="gramEnd"/>
          </w:p>
          <w:p w:rsidR="00C520A4" w:rsidRDefault="00655ECB" w:rsidP="0049443B">
            <w:r w:rsidRPr="0049443B">
              <w:t>П</w:t>
            </w:r>
            <w:r w:rsidR="00C520A4" w:rsidRPr="0049443B">
              <w:t>реемственности</w:t>
            </w:r>
          </w:p>
          <w:p w:rsidR="00655ECB" w:rsidRDefault="00655ECB" w:rsidP="0049443B"/>
          <w:p w:rsidR="00655ECB" w:rsidRPr="0049443B" w:rsidRDefault="00655ECB" w:rsidP="0049443B"/>
        </w:tc>
      </w:tr>
      <w:tr w:rsidR="00C520A4" w:rsidRPr="0049443B" w:rsidTr="00250A3A">
        <w:tc>
          <w:tcPr>
            <w:tcW w:w="1146" w:type="dxa"/>
          </w:tcPr>
          <w:p w:rsidR="00C520A4" w:rsidRPr="0049443B" w:rsidRDefault="00C520A4" w:rsidP="0049443B">
            <w:pPr>
              <w:jc w:val="center"/>
            </w:pPr>
            <w:r w:rsidRPr="0049443B">
              <w:lastRenderedPageBreak/>
              <w:t>10</w:t>
            </w:r>
          </w:p>
        </w:tc>
        <w:tc>
          <w:tcPr>
            <w:tcW w:w="1993" w:type="dxa"/>
          </w:tcPr>
          <w:p w:rsidR="00C520A4" w:rsidRPr="0049443B" w:rsidRDefault="00C520A4" w:rsidP="00AF57F7">
            <w:r w:rsidRPr="0049443B">
              <w:t>Совместное заседание учителей выпускных 4 классов и  учителей  предметников класс</w:t>
            </w:r>
            <w:r w:rsidRPr="0049443B">
              <w:softHyphen/>
              <w:t xml:space="preserve">ных </w:t>
            </w:r>
            <w:r w:rsidR="00AF57F7">
              <w:t>руководителей будущих 5 классов</w:t>
            </w:r>
          </w:p>
        </w:tc>
        <w:tc>
          <w:tcPr>
            <w:tcW w:w="2210" w:type="dxa"/>
          </w:tcPr>
          <w:p w:rsidR="00C520A4" w:rsidRPr="0049443B" w:rsidRDefault="00C520A4" w:rsidP="00AF57F7">
            <w:r w:rsidRPr="0049443B">
              <w:t>Определение целей и задач мероприя</w:t>
            </w:r>
            <w:r w:rsidRPr="0049443B">
              <w:softHyphen/>
              <w:t>тий по подготовке учащихся выпуск</w:t>
            </w:r>
            <w:r w:rsidRPr="0049443B">
              <w:softHyphen/>
              <w:t>ных классов начальной школы к ус</w:t>
            </w:r>
            <w:r w:rsidRPr="0049443B">
              <w:softHyphen/>
              <w:t>пешной адапта</w:t>
            </w:r>
            <w:r w:rsidR="00AF57F7">
              <w:t>ции к обучению в сред</w:t>
            </w:r>
            <w:r w:rsidR="00AF57F7">
              <w:softHyphen/>
              <w:t>нем звене</w:t>
            </w:r>
          </w:p>
        </w:tc>
        <w:tc>
          <w:tcPr>
            <w:tcW w:w="1599" w:type="dxa"/>
          </w:tcPr>
          <w:p w:rsidR="00C520A4" w:rsidRPr="0049443B" w:rsidRDefault="00C520A4" w:rsidP="0049443B">
            <w:pPr>
              <w:jc w:val="center"/>
            </w:pPr>
            <w:r w:rsidRPr="0049443B">
              <w:t xml:space="preserve">1-я неделя </w:t>
            </w:r>
          </w:p>
          <w:p w:rsidR="00C520A4" w:rsidRPr="0049443B" w:rsidRDefault="00C520A4" w:rsidP="0049443B">
            <w:pPr>
              <w:jc w:val="center"/>
            </w:pPr>
            <w:r w:rsidRPr="0049443B">
              <w:t>апреля</w:t>
            </w:r>
          </w:p>
        </w:tc>
        <w:tc>
          <w:tcPr>
            <w:tcW w:w="1775" w:type="dxa"/>
          </w:tcPr>
          <w:p w:rsidR="00C520A4" w:rsidRPr="0049443B" w:rsidRDefault="00C520A4" w:rsidP="0049443B">
            <w:pPr>
              <w:jc w:val="center"/>
            </w:pPr>
            <w:r w:rsidRPr="0049443B">
              <w:t>Заместитель директора по УВР</w:t>
            </w:r>
          </w:p>
        </w:tc>
        <w:tc>
          <w:tcPr>
            <w:tcW w:w="2016" w:type="dxa"/>
          </w:tcPr>
          <w:p w:rsidR="00C520A4" w:rsidRPr="0049443B" w:rsidRDefault="00C520A4" w:rsidP="0049443B">
            <w:r w:rsidRPr="0049443B">
              <w:t>Корректировка плана совместной деятельности, согласование рас</w:t>
            </w:r>
            <w:r w:rsidRPr="0049443B">
              <w:softHyphen/>
              <w:t xml:space="preserve">писания </w:t>
            </w:r>
            <w:proofErr w:type="spellStart"/>
            <w:r w:rsidRPr="0049443B">
              <w:t>взаимопосеще-ния</w:t>
            </w:r>
            <w:proofErr w:type="spellEnd"/>
            <w:r w:rsidRPr="0049443B">
              <w:t xml:space="preserve"> уро</w:t>
            </w:r>
            <w:r w:rsidRPr="0049443B">
              <w:softHyphen/>
              <w:t>ков, контрольных срезов знаний</w:t>
            </w:r>
          </w:p>
          <w:p w:rsidR="00C520A4" w:rsidRPr="0049443B" w:rsidRDefault="00C520A4" w:rsidP="0049443B">
            <w:pPr>
              <w:jc w:val="center"/>
            </w:pPr>
          </w:p>
        </w:tc>
      </w:tr>
      <w:tr w:rsidR="00C520A4" w:rsidRPr="0049443B" w:rsidTr="00250A3A">
        <w:tc>
          <w:tcPr>
            <w:tcW w:w="1146" w:type="dxa"/>
          </w:tcPr>
          <w:p w:rsidR="00C520A4" w:rsidRPr="0049443B" w:rsidRDefault="00C520A4" w:rsidP="0049443B">
            <w:pPr>
              <w:jc w:val="center"/>
            </w:pPr>
            <w:r w:rsidRPr="0049443B">
              <w:t>11</w:t>
            </w:r>
          </w:p>
        </w:tc>
        <w:tc>
          <w:tcPr>
            <w:tcW w:w="1993" w:type="dxa"/>
          </w:tcPr>
          <w:p w:rsidR="00C520A4" w:rsidRPr="0049443B" w:rsidRDefault="00C520A4" w:rsidP="0049443B">
            <w:r w:rsidRPr="0049443B">
              <w:t>Смотр кабинетов на</w:t>
            </w:r>
            <w:r w:rsidRPr="0049443B">
              <w:softHyphen/>
              <w:t>чальной школы</w:t>
            </w:r>
          </w:p>
        </w:tc>
        <w:tc>
          <w:tcPr>
            <w:tcW w:w="2210" w:type="dxa"/>
          </w:tcPr>
          <w:p w:rsidR="00C520A4" w:rsidRPr="0049443B" w:rsidRDefault="00C520A4" w:rsidP="0049443B">
            <w:r w:rsidRPr="0049443B">
              <w:t>Контроль наличия  МТБ по ФГОС</w:t>
            </w:r>
          </w:p>
          <w:p w:rsidR="00C520A4" w:rsidRPr="0049443B" w:rsidRDefault="00C520A4" w:rsidP="0049443B">
            <w:pPr>
              <w:jc w:val="center"/>
            </w:pPr>
          </w:p>
        </w:tc>
        <w:tc>
          <w:tcPr>
            <w:tcW w:w="1599" w:type="dxa"/>
          </w:tcPr>
          <w:p w:rsidR="00C520A4" w:rsidRPr="0049443B" w:rsidRDefault="00C520A4" w:rsidP="0049443B">
            <w:r w:rsidRPr="0049443B">
              <w:t>апрель</w:t>
            </w:r>
          </w:p>
          <w:p w:rsidR="00C520A4" w:rsidRPr="0049443B" w:rsidRDefault="00C520A4" w:rsidP="0049443B">
            <w:pPr>
              <w:jc w:val="center"/>
            </w:pPr>
          </w:p>
        </w:tc>
        <w:tc>
          <w:tcPr>
            <w:tcW w:w="1775" w:type="dxa"/>
          </w:tcPr>
          <w:p w:rsidR="00C520A4" w:rsidRPr="0049443B" w:rsidRDefault="00C520A4" w:rsidP="0049443B">
            <w:pPr>
              <w:jc w:val="center"/>
            </w:pPr>
            <w:r w:rsidRPr="0049443B">
              <w:t>Рук. МО, заместите</w:t>
            </w:r>
            <w:r w:rsidRPr="0049443B">
              <w:softHyphen/>
              <w:t>ль директора по УВР</w:t>
            </w:r>
          </w:p>
        </w:tc>
        <w:tc>
          <w:tcPr>
            <w:tcW w:w="2016" w:type="dxa"/>
          </w:tcPr>
          <w:p w:rsidR="00C520A4" w:rsidRPr="0049443B" w:rsidRDefault="00C520A4" w:rsidP="0049443B">
            <w:r w:rsidRPr="0049443B">
              <w:t>Корректирование МТБ в соответствии с ФГОС</w:t>
            </w:r>
          </w:p>
        </w:tc>
      </w:tr>
      <w:tr w:rsidR="00C520A4" w:rsidRPr="0049443B" w:rsidTr="00250A3A">
        <w:tc>
          <w:tcPr>
            <w:tcW w:w="1146" w:type="dxa"/>
          </w:tcPr>
          <w:p w:rsidR="00C520A4" w:rsidRPr="0049443B" w:rsidRDefault="00C520A4" w:rsidP="0049443B">
            <w:pPr>
              <w:jc w:val="center"/>
            </w:pPr>
            <w:r w:rsidRPr="0049443B">
              <w:t>12</w:t>
            </w:r>
          </w:p>
        </w:tc>
        <w:tc>
          <w:tcPr>
            <w:tcW w:w="1993" w:type="dxa"/>
          </w:tcPr>
          <w:p w:rsidR="00C520A4" w:rsidRPr="0049443B" w:rsidRDefault="00C520A4" w:rsidP="0049443B">
            <w:r w:rsidRPr="0049443B">
              <w:t xml:space="preserve">Контрольные срезы знаний учащихся 4 классов </w:t>
            </w:r>
            <w:proofErr w:type="gramStart"/>
            <w:r w:rsidRPr="0049443B">
              <w:t>по</w:t>
            </w:r>
            <w:proofErr w:type="gramEnd"/>
            <w:r w:rsidRPr="0049443B">
              <w:t>:</w:t>
            </w:r>
          </w:p>
          <w:p w:rsidR="00C520A4" w:rsidRPr="0049443B" w:rsidRDefault="00C520A4" w:rsidP="0049443B">
            <w:r w:rsidRPr="0049443B">
              <w:t>а</w:t>
            </w:r>
            <w:proofErr w:type="gramStart"/>
            <w:r w:rsidRPr="0049443B">
              <w:t>)м</w:t>
            </w:r>
            <w:proofErr w:type="gramEnd"/>
            <w:r w:rsidRPr="0049443B">
              <w:t>атематике б)русскому языку;</w:t>
            </w:r>
          </w:p>
          <w:p w:rsidR="00C520A4" w:rsidRPr="0049443B" w:rsidRDefault="00C520A4" w:rsidP="0049443B">
            <w:r w:rsidRPr="0049443B">
              <w:t>в</w:t>
            </w:r>
            <w:proofErr w:type="gramStart"/>
            <w:r w:rsidRPr="0049443B">
              <w:t>)л</w:t>
            </w:r>
            <w:proofErr w:type="gramEnd"/>
            <w:r w:rsidRPr="0049443B">
              <w:t>ит. чтению</w:t>
            </w:r>
          </w:p>
          <w:p w:rsidR="00C520A4" w:rsidRPr="0049443B" w:rsidRDefault="00C520A4" w:rsidP="0049443B">
            <w:r w:rsidRPr="0049443B">
              <w:t xml:space="preserve">г) </w:t>
            </w:r>
            <w:proofErr w:type="spellStart"/>
            <w:r w:rsidRPr="0049443B">
              <w:t>окруж</w:t>
            </w:r>
            <w:proofErr w:type="spellEnd"/>
            <w:r w:rsidRPr="0049443B">
              <w:t>. миру</w:t>
            </w:r>
          </w:p>
          <w:p w:rsidR="00C520A4" w:rsidRPr="0049443B" w:rsidRDefault="00C520A4" w:rsidP="0049443B">
            <w:pPr>
              <w:jc w:val="center"/>
            </w:pPr>
          </w:p>
        </w:tc>
        <w:tc>
          <w:tcPr>
            <w:tcW w:w="2210" w:type="dxa"/>
          </w:tcPr>
          <w:p w:rsidR="00C520A4" w:rsidRPr="0049443B" w:rsidRDefault="00C520A4" w:rsidP="0049443B">
            <w:r w:rsidRPr="0049443B">
              <w:t xml:space="preserve">Промежуточный контроль </w:t>
            </w:r>
            <w:r w:rsidR="00AF57F7">
              <w:t>усвоенного материала</w:t>
            </w:r>
            <w:r w:rsidRPr="0049443B">
              <w:t>, УУД</w:t>
            </w:r>
          </w:p>
        </w:tc>
        <w:tc>
          <w:tcPr>
            <w:tcW w:w="1599" w:type="dxa"/>
          </w:tcPr>
          <w:p w:rsidR="00C520A4" w:rsidRPr="0049443B" w:rsidRDefault="00C520A4" w:rsidP="0049443B">
            <w:pPr>
              <w:jc w:val="center"/>
            </w:pPr>
            <w:r w:rsidRPr="0049443B">
              <w:t>4-я неделя апреля</w:t>
            </w:r>
          </w:p>
        </w:tc>
        <w:tc>
          <w:tcPr>
            <w:tcW w:w="1775" w:type="dxa"/>
          </w:tcPr>
          <w:p w:rsidR="00C520A4" w:rsidRPr="0049443B" w:rsidRDefault="00C520A4" w:rsidP="0049443B">
            <w:r w:rsidRPr="0049443B">
              <w:t xml:space="preserve">Заместитель директора по УВР,  </w:t>
            </w:r>
            <w:proofErr w:type="spellStart"/>
            <w:r w:rsidRPr="0049443B">
              <w:t>рук</w:t>
            </w:r>
            <w:proofErr w:type="gramStart"/>
            <w:r w:rsidRPr="0049443B">
              <w:t>.М</w:t>
            </w:r>
            <w:proofErr w:type="gramEnd"/>
            <w:r w:rsidRPr="0049443B">
              <w:t>О</w:t>
            </w:r>
            <w:proofErr w:type="spellEnd"/>
            <w:r w:rsidRPr="0049443B">
              <w:t xml:space="preserve">  </w:t>
            </w:r>
            <w:proofErr w:type="spellStart"/>
            <w:r w:rsidRPr="0049443B">
              <w:t>естеств</w:t>
            </w:r>
            <w:proofErr w:type="spellEnd"/>
            <w:r w:rsidRPr="0049443B">
              <w:t>. и гуманитарно-</w:t>
            </w:r>
            <w:proofErr w:type="spellStart"/>
            <w:r w:rsidRPr="0049443B">
              <w:t>го</w:t>
            </w:r>
            <w:proofErr w:type="spellEnd"/>
            <w:r w:rsidRPr="0049443B">
              <w:t xml:space="preserve"> цикла</w:t>
            </w:r>
          </w:p>
          <w:p w:rsidR="00C520A4" w:rsidRPr="0049443B" w:rsidRDefault="00C520A4" w:rsidP="0049443B">
            <w:pPr>
              <w:jc w:val="center"/>
            </w:pPr>
          </w:p>
        </w:tc>
        <w:tc>
          <w:tcPr>
            <w:tcW w:w="2016" w:type="dxa"/>
          </w:tcPr>
          <w:p w:rsidR="00C520A4" w:rsidRPr="0049443B" w:rsidRDefault="00C520A4" w:rsidP="0049443B">
            <w:proofErr w:type="spellStart"/>
            <w:proofErr w:type="gramStart"/>
            <w:r w:rsidRPr="0049443B">
              <w:t>Индивидуаль-ные</w:t>
            </w:r>
            <w:proofErr w:type="spellEnd"/>
            <w:proofErr w:type="gramEnd"/>
            <w:r w:rsidRPr="0049443B">
              <w:t xml:space="preserve"> беседы с учите</w:t>
            </w:r>
            <w:r w:rsidRPr="0049443B">
              <w:softHyphen/>
              <w:t>лями 4 классов по результатам срезов. Рекомендации по коррек</w:t>
            </w:r>
            <w:r w:rsidRPr="0049443B">
              <w:softHyphen/>
              <w:t>ции знаний учащихся</w:t>
            </w:r>
          </w:p>
        </w:tc>
      </w:tr>
      <w:tr w:rsidR="00C520A4" w:rsidRPr="0049443B" w:rsidTr="00250A3A">
        <w:tc>
          <w:tcPr>
            <w:tcW w:w="1146" w:type="dxa"/>
          </w:tcPr>
          <w:p w:rsidR="00C520A4" w:rsidRPr="0049443B" w:rsidRDefault="00C520A4" w:rsidP="0049443B">
            <w:pPr>
              <w:jc w:val="center"/>
            </w:pPr>
            <w:r w:rsidRPr="0049443B">
              <w:t>13</w:t>
            </w:r>
          </w:p>
        </w:tc>
        <w:tc>
          <w:tcPr>
            <w:tcW w:w="1993" w:type="dxa"/>
          </w:tcPr>
          <w:p w:rsidR="00C520A4" w:rsidRPr="0049443B" w:rsidRDefault="00C520A4" w:rsidP="0049443B">
            <w:r w:rsidRPr="0049443B">
              <w:t>Знакомство с класс</w:t>
            </w:r>
            <w:r w:rsidRPr="0049443B">
              <w:softHyphen/>
              <w:t>ными коллективами выпускных 4 классов. Посещение уроков администрацией, учи</w:t>
            </w:r>
            <w:r w:rsidRPr="0049443B">
              <w:softHyphen/>
              <w:t xml:space="preserve">телями </w:t>
            </w:r>
            <w:proofErr w:type="gramStart"/>
            <w:r w:rsidRPr="0049443B">
              <w:t>-п</w:t>
            </w:r>
            <w:proofErr w:type="gramEnd"/>
            <w:r w:rsidRPr="0049443B">
              <w:t>редметниками средней шко</w:t>
            </w:r>
            <w:r w:rsidRPr="0049443B">
              <w:softHyphen/>
              <w:t>лы.</w:t>
            </w:r>
          </w:p>
        </w:tc>
        <w:tc>
          <w:tcPr>
            <w:tcW w:w="2210" w:type="dxa"/>
          </w:tcPr>
          <w:p w:rsidR="00C520A4" w:rsidRDefault="00C520A4" w:rsidP="0049443B">
            <w:r w:rsidRPr="0049443B">
              <w:t>Изучение программ начальных классов, ознакомление с особенностями выпу</w:t>
            </w:r>
            <w:r w:rsidRPr="0049443B">
              <w:softHyphen/>
              <w:t>скников начальной школы. Изучение уровня работоспособности учащихся, их познавательной активности. Ознакомление с системой педагогиче</w:t>
            </w:r>
            <w:r w:rsidRPr="0049443B">
              <w:softHyphen/>
              <w:t>ских подходов учителей начальной школы, выявление психолого-педагогических проблем. Знакомство детей с их будущими учителями</w:t>
            </w:r>
          </w:p>
          <w:p w:rsidR="00655ECB" w:rsidRDefault="00655ECB" w:rsidP="0049443B"/>
          <w:p w:rsidR="00655ECB" w:rsidRDefault="00655ECB" w:rsidP="0049443B"/>
          <w:p w:rsidR="00655ECB" w:rsidRPr="0049443B" w:rsidRDefault="00655ECB" w:rsidP="0049443B"/>
        </w:tc>
        <w:tc>
          <w:tcPr>
            <w:tcW w:w="1599" w:type="dxa"/>
          </w:tcPr>
          <w:p w:rsidR="00C520A4" w:rsidRPr="0049443B" w:rsidRDefault="00C520A4" w:rsidP="0049443B">
            <w:r w:rsidRPr="0049443B">
              <w:t>В течение апреля, мая</w:t>
            </w:r>
          </w:p>
          <w:p w:rsidR="00C520A4" w:rsidRPr="0049443B" w:rsidRDefault="00C520A4" w:rsidP="0049443B">
            <w:pPr>
              <w:jc w:val="center"/>
            </w:pPr>
          </w:p>
        </w:tc>
        <w:tc>
          <w:tcPr>
            <w:tcW w:w="1775" w:type="dxa"/>
          </w:tcPr>
          <w:p w:rsidR="00C520A4" w:rsidRPr="0049443B" w:rsidRDefault="00C520A4" w:rsidP="0049443B">
            <w:r w:rsidRPr="0049443B">
              <w:t>Заместитель</w:t>
            </w:r>
          </w:p>
          <w:p w:rsidR="00C520A4" w:rsidRPr="0049443B" w:rsidRDefault="00C520A4" w:rsidP="0049443B">
            <w:r w:rsidRPr="0049443B">
              <w:t>директора по УВР</w:t>
            </w:r>
          </w:p>
        </w:tc>
        <w:tc>
          <w:tcPr>
            <w:tcW w:w="2016" w:type="dxa"/>
          </w:tcPr>
          <w:p w:rsidR="00C520A4" w:rsidRPr="0049443B" w:rsidRDefault="00C520A4" w:rsidP="0049443B">
            <w:r w:rsidRPr="0049443B">
              <w:t>Проведение в 4 классах пробных уроков учителями средней шко</w:t>
            </w:r>
            <w:r w:rsidRPr="0049443B">
              <w:softHyphen/>
              <w:t>лы, внедрение НОТ учащихся, приближенной к требованиям средней школы, внедрение про</w:t>
            </w:r>
            <w:r w:rsidRPr="0049443B">
              <w:softHyphen/>
              <w:t>граммы постепенного ознакомле</w:t>
            </w:r>
            <w:r w:rsidRPr="0049443B">
              <w:softHyphen/>
              <w:t xml:space="preserve">ния учащихся </w:t>
            </w:r>
            <w:proofErr w:type="gramStart"/>
            <w:r w:rsidRPr="0049443B">
              <w:t>со</w:t>
            </w:r>
            <w:proofErr w:type="gramEnd"/>
            <w:r w:rsidRPr="0049443B">
              <w:t xml:space="preserve"> «взрослой» лек</w:t>
            </w:r>
            <w:r w:rsidRPr="0049443B">
              <w:softHyphen/>
              <w:t>сикой, разработка и проведение коррекционных мероприятий</w:t>
            </w:r>
          </w:p>
          <w:p w:rsidR="00C520A4" w:rsidRPr="0049443B" w:rsidRDefault="00C520A4" w:rsidP="0049443B">
            <w:pPr>
              <w:jc w:val="center"/>
            </w:pPr>
          </w:p>
        </w:tc>
      </w:tr>
      <w:tr w:rsidR="00C520A4" w:rsidRPr="0049443B" w:rsidTr="00250A3A">
        <w:tc>
          <w:tcPr>
            <w:tcW w:w="1146" w:type="dxa"/>
          </w:tcPr>
          <w:p w:rsidR="00C520A4" w:rsidRPr="0049443B" w:rsidRDefault="00C520A4" w:rsidP="0049443B">
            <w:r w:rsidRPr="0049443B">
              <w:lastRenderedPageBreak/>
              <w:t>14</w:t>
            </w:r>
          </w:p>
        </w:tc>
        <w:tc>
          <w:tcPr>
            <w:tcW w:w="1993" w:type="dxa"/>
          </w:tcPr>
          <w:p w:rsidR="00C520A4" w:rsidRPr="0049443B" w:rsidRDefault="00C520A4" w:rsidP="0049443B">
            <w:r w:rsidRPr="0049443B">
              <w:t>Совместная методиче</w:t>
            </w:r>
            <w:r w:rsidRPr="0049443B">
              <w:softHyphen/>
              <w:t>ская работа учителей начальной школы и учителей математики, русского языка и лите</w:t>
            </w:r>
            <w:r w:rsidRPr="0049443B">
              <w:softHyphen/>
              <w:t>ратуры</w:t>
            </w:r>
          </w:p>
        </w:tc>
        <w:tc>
          <w:tcPr>
            <w:tcW w:w="2210" w:type="dxa"/>
          </w:tcPr>
          <w:p w:rsidR="00C520A4" w:rsidRPr="0049443B" w:rsidRDefault="00C520A4" w:rsidP="0049443B">
            <w:r w:rsidRPr="0049443B">
              <w:t>Определение соответствия программ</w:t>
            </w:r>
            <w:r w:rsidRPr="0049443B">
              <w:softHyphen/>
              <w:t>ных требований, предъявляемых к уча</w:t>
            </w:r>
            <w:r w:rsidRPr="0049443B">
              <w:softHyphen/>
              <w:t>щимся выпускных классов начальной школы, с требованиями, предъявляе</w:t>
            </w:r>
            <w:r w:rsidRPr="0049443B">
              <w:softHyphen/>
              <w:t>мыми учителями средней школы. Изучение методов организации учебной деятельности учащихся с целью повы</w:t>
            </w:r>
            <w:r w:rsidRPr="0049443B">
              <w:softHyphen/>
              <w:t>шения их познавательной активности, своевременная коррекция деятельности учителей.</w:t>
            </w:r>
          </w:p>
          <w:p w:rsidR="00C520A4" w:rsidRPr="0049443B" w:rsidRDefault="00C520A4" w:rsidP="0049443B">
            <w:r w:rsidRPr="0049443B">
              <w:t>Предупреждение у учащихся появления тревожности при переходе в среднюю школу</w:t>
            </w:r>
          </w:p>
        </w:tc>
        <w:tc>
          <w:tcPr>
            <w:tcW w:w="1599" w:type="dxa"/>
          </w:tcPr>
          <w:p w:rsidR="00C520A4" w:rsidRPr="0049443B" w:rsidRDefault="00C520A4" w:rsidP="0049443B">
            <w:r w:rsidRPr="0049443B">
              <w:t>В течение года</w:t>
            </w:r>
          </w:p>
          <w:p w:rsidR="00C520A4" w:rsidRPr="0049443B" w:rsidRDefault="00C520A4" w:rsidP="0049443B">
            <w:pPr>
              <w:jc w:val="center"/>
            </w:pPr>
          </w:p>
        </w:tc>
        <w:tc>
          <w:tcPr>
            <w:tcW w:w="1775" w:type="dxa"/>
          </w:tcPr>
          <w:p w:rsidR="00C520A4" w:rsidRPr="0049443B" w:rsidRDefault="00C520A4" w:rsidP="0049443B">
            <w:proofErr w:type="spellStart"/>
            <w:r w:rsidRPr="0049443B">
              <w:t>Рук</w:t>
            </w:r>
            <w:proofErr w:type="gramStart"/>
            <w:r w:rsidRPr="0049443B">
              <w:t>.М</w:t>
            </w:r>
            <w:proofErr w:type="gramEnd"/>
            <w:r w:rsidRPr="0049443B">
              <w:t>О</w:t>
            </w:r>
            <w:proofErr w:type="spellEnd"/>
          </w:p>
        </w:tc>
        <w:tc>
          <w:tcPr>
            <w:tcW w:w="2016" w:type="dxa"/>
          </w:tcPr>
          <w:p w:rsidR="00C520A4" w:rsidRPr="0049443B" w:rsidRDefault="00C520A4" w:rsidP="0049443B">
            <w:r w:rsidRPr="0049443B">
              <w:t>Проведение  рук. МО средней школы консультаций для учителей начальной школы, для учителей математики, русского языка и литературы будущих 5 классов. Обмен опытом посредст</w:t>
            </w:r>
            <w:r w:rsidRPr="0049443B">
              <w:softHyphen/>
              <w:t xml:space="preserve">вом открытых уроков. Совместные заседания МО учителей начальных классов и МО учителей средней школы. </w:t>
            </w:r>
            <w:r w:rsidRPr="00655ECB">
              <w:rPr>
                <w:sz w:val="22"/>
              </w:rPr>
              <w:t>Совместное рассмотрение методик по отдельным темам про</w:t>
            </w:r>
            <w:r w:rsidRPr="00655ECB">
              <w:rPr>
                <w:sz w:val="22"/>
              </w:rPr>
              <w:softHyphen/>
              <w:t>граммы, разработка текстов диаг</w:t>
            </w:r>
            <w:r w:rsidRPr="00655ECB">
              <w:rPr>
                <w:sz w:val="22"/>
              </w:rPr>
              <w:softHyphen/>
              <w:t>ностических контрольных работ для 4 классов, разработка критери</w:t>
            </w:r>
            <w:r w:rsidRPr="00655ECB">
              <w:rPr>
                <w:sz w:val="22"/>
              </w:rPr>
              <w:softHyphen/>
              <w:t>ев оценки, оформления работ и формы подведения итогов</w:t>
            </w:r>
          </w:p>
        </w:tc>
      </w:tr>
      <w:tr w:rsidR="00C520A4" w:rsidRPr="0049443B" w:rsidTr="00250A3A">
        <w:tc>
          <w:tcPr>
            <w:tcW w:w="1146" w:type="dxa"/>
          </w:tcPr>
          <w:p w:rsidR="00C520A4" w:rsidRPr="0049443B" w:rsidRDefault="00C520A4" w:rsidP="0049443B">
            <w:pPr>
              <w:jc w:val="center"/>
            </w:pPr>
            <w:r w:rsidRPr="0049443B">
              <w:t>15</w:t>
            </w:r>
          </w:p>
        </w:tc>
        <w:tc>
          <w:tcPr>
            <w:tcW w:w="1993" w:type="dxa"/>
          </w:tcPr>
          <w:p w:rsidR="00C520A4" w:rsidRPr="0049443B" w:rsidRDefault="00C520A4" w:rsidP="0049443B">
            <w:proofErr w:type="spellStart"/>
            <w:proofErr w:type="gramStart"/>
            <w:r w:rsidRPr="0049443B">
              <w:t>Индивидуаль-ные</w:t>
            </w:r>
            <w:proofErr w:type="spellEnd"/>
            <w:proofErr w:type="gramEnd"/>
            <w:r w:rsidRPr="0049443B">
              <w:t xml:space="preserve"> бесе</w:t>
            </w:r>
            <w:r w:rsidRPr="0049443B">
              <w:softHyphen/>
              <w:t>ды с родителями уча</w:t>
            </w:r>
            <w:r w:rsidRPr="0049443B">
              <w:softHyphen/>
              <w:t>щихся 4 классов</w:t>
            </w:r>
          </w:p>
        </w:tc>
        <w:tc>
          <w:tcPr>
            <w:tcW w:w="2210" w:type="dxa"/>
          </w:tcPr>
          <w:p w:rsidR="00C520A4" w:rsidRPr="0049443B" w:rsidRDefault="00C520A4" w:rsidP="0049443B">
            <w:r w:rsidRPr="0049443B">
              <w:t>Ознакомление родителей с перспекти</w:t>
            </w:r>
            <w:r w:rsidRPr="0049443B">
              <w:softHyphen/>
              <w:t>вами обучения детей в 5-м классе</w:t>
            </w:r>
          </w:p>
        </w:tc>
        <w:tc>
          <w:tcPr>
            <w:tcW w:w="1599" w:type="dxa"/>
          </w:tcPr>
          <w:p w:rsidR="00C520A4" w:rsidRPr="0049443B" w:rsidRDefault="00C520A4" w:rsidP="0049443B">
            <w:r w:rsidRPr="0049443B">
              <w:t>III чет</w:t>
            </w:r>
            <w:r w:rsidRPr="0049443B">
              <w:softHyphen/>
              <w:t>верть</w:t>
            </w:r>
          </w:p>
        </w:tc>
        <w:tc>
          <w:tcPr>
            <w:tcW w:w="1775" w:type="dxa"/>
          </w:tcPr>
          <w:p w:rsidR="00C520A4" w:rsidRPr="0049443B" w:rsidRDefault="00C520A4" w:rsidP="0049443B">
            <w:r w:rsidRPr="0049443B">
              <w:t xml:space="preserve">Заместитель директора по УВР </w:t>
            </w:r>
          </w:p>
        </w:tc>
        <w:tc>
          <w:tcPr>
            <w:tcW w:w="2016" w:type="dxa"/>
          </w:tcPr>
          <w:p w:rsidR="00C520A4" w:rsidRPr="0049443B" w:rsidRDefault="00C520A4" w:rsidP="0049443B">
            <w:proofErr w:type="spellStart"/>
            <w:proofErr w:type="gramStart"/>
            <w:r w:rsidRPr="0049443B">
              <w:t>Предваритель-ное</w:t>
            </w:r>
            <w:proofErr w:type="spellEnd"/>
            <w:proofErr w:type="gramEnd"/>
            <w:r w:rsidRPr="0049443B">
              <w:t xml:space="preserve"> комплектование 5 классов</w:t>
            </w:r>
          </w:p>
        </w:tc>
      </w:tr>
      <w:tr w:rsidR="00C520A4" w:rsidRPr="0049443B" w:rsidTr="00250A3A">
        <w:tc>
          <w:tcPr>
            <w:tcW w:w="1146" w:type="dxa"/>
          </w:tcPr>
          <w:p w:rsidR="00C520A4" w:rsidRPr="0049443B" w:rsidRDefault="00C520A4" w:rsidP="0049443B">
            <w:pPr>
              <w:jc w:val="center"/>
            </w:pPr>
            <w:r w:rsidRPr="0049443B">
              <w:t>16</w:t>
            </w:r>
          </w:p>
        </w:tc>
        <w:tc>
          <w:tcPr>
            <w:tcW w:w="1993" w:type="dxa"/>
          </w:tcPr>
          <w:p w:rsidR="00C520A4" w:rsidRPr="0049443B" w:rsidRDefault="00C520A4" w:rsidP="0049443B">
            <w:proofErr w:type="spellStart"/>
            <w:proofErr w:type="gramStart"/>
            <w:r w:rsidRPr="0049443B">
              <w:t>Психологичес</w:t>
            </w:r>
            <w:proofErr w:type="spellEnd"/>
            <w:r w:rsidRPr="0049443B">
              <w:t>-кое</w:t>
            </w:r>
            <w:proofErr w:type="gramEnd"/>
            <w:r w:rsidRPr="0049443B">
              <w:t xml:space="preserve"> тес</w:t>
            </w:r>
            <w:r w:rsidRPr="0049443B">
              <w:softHyphen/>
              <w:t>тирование учащихся 4 классов</w:t>
            </w:r>
          </w:p>
        </w:tc>
        <w:tc>
          <w:tcPr>
            <w:tcW w:w="2210" w:type="dxa"/>
          </w:tcPr>
          <w:p w:rsidR="00C520A4" w:rsidRPr="0049443B" w:rsidRDefault="00C520A4" w:rsidP="0049443B">
            <w:r w:rsidRPr="0049443B">
              <w:t>Изучение личности выпускника на</w:t>
            </w:r>
            <w:r w:rsidRPr="0049443B">
              <w:softHyphen/>
              <w:t>чальной школы</w:t>
            </w:r>
          </w:p>
        </w:tc>
        <w:tc>
          <w:tcPr>
            <w:tcW w:w="1599" w:type="dxa"/>
          </w:tcPr>
          <w:p w:rsidR="00C520A4" w:rsidRPr="0049443B" w:rsidRDefault="00C520A4" w:rsidP="0049443B">
            <w:r w:rsidRPr="0049443B">
              <w:t>2-3  неделя апреля</w:t>
            </w:r>
          </w:p>
        </w:tc>
        <w:tc>
          <w:tcPr>
            <w:tcW w:w="1775" w:type="dxa"/>
          </w:tcPr>
          <w:p w:rsidR="00C520A4" w:rsidRPr="0049443B" w:rsidRDefault="00C520A4" w:rsidP="0049443B">
            <w:r w:rsidRPr="0049443B">
              <w:t>Школьный психолог</w:t>
            </w:r>
          </w:p>
        </w:tc>
        <w:tc>
          <w:tcPr>
            <w:tcW w:w="2016" w:type="dxa"/>
          </w:tcPr>
          <w:p w:rsidR="00C520A4" w:rsidRPr="0049443B" w:rsidRDefault="00C520A4" w:rsidP="0049443B">
            <w:r w:rsidRPr="0049443B">
              <w:t xml:space="preserve">Составление </w:t>
            </w:r>
            <w:proofErr w:type="spellStart"/>
            <w:proofErr w:type="gramStart"/>
            <w:r w:rsidRPr="0049443B">
              <w:t>психологичес</w:t>
            </w:r>
            <w:proofErr w:type="spellEnd"/>
            <w:r w:rsidRPr="0049443B">
              <w:t>-кой</w:t>
            </w:r>
            <w:proofErr w:type="gramEnd"/>
            <w:r w:rsidRPr="0049443B">
              <w:t xml:space="preserve"> характеристики классных коллек</w:t>
            </w:r>
            <w:r w:rsidRPr="0049443B">
              <w:softHyphen/>
              <w:t>тивов, организация занятий пси</w:t>
            </w:r>
            <w:r w:rsidRPr="0049443B">
              <w:softHyphen/>
              <w:t xml:space="preserve">хологического тренинга. </w:t>
            </w:r>
          </w:p>
        </w:tc>
      </w:tr>
      <w:tr w:rsidR="00C520A4" w:rsidRPr="0049443B" w:rsidTr="00250A3A">
        <w:tc>
          <w:tcPr>
            <w:tcW w:w="1146" w:type="dxa"/>
          </w:tcPr>
          <w:p w:rsidR="00C520A4" w:rsidRPr="0049443B" w:rsidRDefault="00C520A4" w:rsidP="0049443B">
            <w:pPr>
              <w:jc w:val="center"/>
            </w:pPr>
            <w:r w:rsidRPr="0049443B">
              <w:lastRenderedPageBreak/>
              <w:t>17</w:t>
            </w:r>
          </w:p>
          <w:p w:rsidR="00C520A4" w:rsidRPr="0049443B" w:rsidRDefault="00C520A4" w:rsidP="0049443B">
            <w:pPr>
              <w:jc w:val="center"/>
            </w:pPr>
          </w:p>
        </w:tc>
        <w:tc>
          <w:tcPr>
            <w:tcW w:w="1993" w:type="dxa"/>
          </w:tcPr>
          <w:p w:rsidR="00C520A4" w:rsidRPr="0049443B" w:rsidRDefault="00C520A4" w:rsidP="0049443B">
            <w:r w:rsidRPr="0049443B">
              <w:t>Совещание при дирек</w:t>
            </w:r>
            <w:r w:rsidRPr="0049443B">
              <w:softHyphen/>
              <w:t>торе</w:t>
            </w:r>
          </w:p>
        </w:tc>
        <w:tc>
          <w:tcPr>
            <w:tcW w:w="2210" w:type="dxa"/>
          </w:tcPr>
          <w:p w:rsidR="00C520A4" w:rsidRPr="0049443B" w:rsidRDefault="00C520A4" w:rsidP="0049443B">
            <w:r w:rsidRPr="0049443B">
              <w:t>Подведение итогов работы по преемст</w:t>
            </w:r>
            <w:r w:rsidRPr="0049443B">
              <w:softHyphen/>
              <w:t>венности между начальным и основ</w:t>
            </w:r>
            <w:r w:rsidRPr="0049443B">
              <w:softHyphen/>
              <w:t>ным общим образованием за истекший год. Определить КПД проделанной работы</w:t>
            </w:r>
          </w:p>
        </w:tc>
        <w:tc>
          <w:tcPr>
            <w:tcW w:w="1599" w:type="dxa"/>
          </w:tcPr>
          <w:p w:rsidR="00C520A4" w:rsidRPr="0049443B" w:rsidRDefault="00C520A4" w:rsidP="0049443B">
            <w:r w:rsidRPr="0049443B">
              <w:t>май</w:t>
            </w:r>
          </w:p>
        </w:tc>
        <w:tc>
          <w:tcPr>
            <w:tcW w:w="1775" w:type="dxa"/>
          </w:tcPr>
          <w:p w:rsidR="00C520A4" w:rsidRPr="0049443B" w:rsidRDefault="00C520A4" w:rsidP="0049443B">
            <w:r w:rsidRPr="0049443B">
              <w:t>Директор</w:t>
            </w:r>
          </w:p>
        </w:tc>
        <w:tc>
          <w:tcPr>
            <w:tcW w:w="2016" w:type="dxa"/>
          </w:tcPr>
          <w:p w:rsidR="00C520A4" w:rsidRPr="0049443B" w:rsidRDefault="00C520A4" w:rsidP="0049443B">
            <w:r w:rsidRPr="0049443B">
              <w:t xml:space="preserve">Разработка плана преемственности на следующий год с учетом опыта и пожеланий </w:t>
            </w:r>
            <w:proofErr w:type="spellStart"/>
            <w:r w:rsidRPr="0049443B">
              <w:t>педколлектива</w:t>
            </w:r>
            <w:proofErr w:type="spellEnd"/>
          </w:p>
        </w:tc>
      </w:tr>
      <w:tr w:rsidR="00C520A4" w:rsidRPr="0049443B" w:rsidTr="00250A3A">
        <w:tc>
          <w:tcPr>
            <w:tcW w:w="1146" w:type="dxa"/>
          </w:tcPr>
          <w:p w:rsidR="00C520A4" w:rsidRPr="0049443B" w:rsidRDefault="00C520A4" w:rsidP="0049443B">
            <w:pPr>
              <w:jc w:val="center"/>
            </w:pPr>
            <w:r w:rsidRPr="0049443B">
              <w:t>18</w:t>
            </w:r>
          </w:p>
        </w:tc>
        <w:tc>
          <w:tcPr>
            <w:tcW w:w="1993" w:type="dxa"/>
          </w:tcPr>
          <w:p w:rsidR="00C520A4" w:rsidRPr="0049443B" w:rsidRDefault="00C520A4" w:rsidP="0049443B">
            <w:r w:rsidRPr="0049443B">
              <w:t xml:space="preserve">Классные собрания учащихся выпускных 4 классов с участием педагогов и классных </w:t>
            </w:r>
            <w:proofErr w:type="gramStart"/>
            <w:r w:rsidRPr="0049443B">
              <w:t>руководителей</w:t>
            </w:r>
            <w:proofErr w:type="gramEnd"/>
            <w:r w:rsidRPr="0049443B">
              <w:t xml:space="preserve"> буду</w:t>
            </w:r>
            <w:r w:rsidRPr="0049443B">
              <w:softHyphen/>
              <w:t>щих 5 классов</w:t>
            </w:r>
          </w:p>
        </w:tc>
        <w:tc>
          <w:tcPr>
            <w:tcW w:w="2210" w:type="dxa"/>
          </w:tcPr>
          <w:p w:rsidR="00C520A4" w:rsidRPr="0049443B" w:rsidRDefault="00C520A4" w:rsidP="0049443B">
            <w:r w:rsidRPr="0049443B">
              <w:t>Торжественный перевод выпускников начальной школы в среднюю школу</w:t>
            </w:r>
          </w:p>
        </w:tc>
        <w:tc>
          <w:tcPr>
            <w:tcW w:w="1599" w:type="dxa"/>
          </w:tcPr>
          <w:p w:rsidR="00C520A4" w:rsidRPr="0049443B" w:rsidRDefault="00C520A4" w:rsidP="0049443B">
            <w:r w:rsidRPr="0049443B">
              <w:t>Послед</w:t>
            </w:r>
            <w:r w:rsidRPr="0049443B">
              <w:softHyphen/>
              <w:t>няя неде</w:t>
            </w:r>
            <w:r w:rsidRPr="0049443B">
              <w:softHyphen/>
              <w:t>ля обуче</w:t>
            </w:r>
            <w:r w:rsidRPr="0049443B">
              <w:softHyphen/>
              <w:t>ния</w:t>
            </w:r>
          </w:p>
        </w:tc>
        <w:tc>
          <w:tcPr>
            <w:tcW w:w="1775" w:type="dxa"/>
          </w:tcPr>
          <w:p w:rsidR="00C520A4" w:rsidRPr="0049443B" w:rsidRDefault="00C520A4" w:rsidP="0049443B">
            <w:r w:rsidRPr="0049443B">
              <w:t xml:space="preserve">Заместитель директора по УВР </w:t>
            </w:r>
          </w:p>
        </w:tc>
        <w:tc>
          <w:tcPr>
            <w:tcW w:w="2016" w:type="dxa"/>
          </w:tcPr>
          <w:p w:rsidR="00C520A4" w:rsidRPr="0049443B" w:rsidRDefault="00C520A4" w:rsidP="0049443B"/>
        </w:tc>
      </w:tr>
      <w:tr w:rsidR="00C520A4" w:rsidRPr="0049443B" w:rsidTr="00250A3A">
        <w:tc>
          <w:tcPr>
            <w:tcW w:w="1146" w:type="dxa"/>
          </w:tcPr>
          <w:p w:rsidR="00C520A4" w:rsidRPr="0049443B" w:rsidRDefault="00C520A4" w:rsidP="0049443B">
            <w:pPr>
              <w:jc w:val="center"/>
            </w:pPr>
            <w:r w:rsidRPr="0049443B">
              <w:t>19</w:t>
            </w:r>
          </w:p>
        </w:tc>
        <w:tc>
          <w:tcPr>
            <w:tcW w:w="1993" w:type="dxa"/>
          </w:tcPr>
          <w:p w:rsidR="00C520A4" w:rsidRPr="0049443B" w:rsidRDefault="00C520A4" w:rsidP="0049443B">
            <w:r w:rsidRPr="0049443B">
              <w:t>Совещание при дирек</w:t>
            </w:r>
            <w:r w:rsidRPr="0049443B">
              <w:softHyphen/>
              <w:t>торе</w:t>
            </w:r>
          </w:p>
        </w:tc>
        <w:tc>
          <w:tcPr>
            <w:tcW w:w="2210" w:type="dxa"/>
          </w:tcPr>
          <w:p w:rsidR="00C520A4" w:rsidRPr="0049443B" w:rsidRDefault="00C520A4" w:rsidP="0049443B">
            <w:r w:rsidRPr="0049443B">
              <w:t>Комплектование 5 классов</w:t>
            </w:r>
          </w:p>
        </w:tc>
        <w:tc>
          <w:tcPr>
            <w:tcW w:w="1599" w:type="dxa"/>
          </w:tcPr>
          <w:p w:rsidR="00C520A4" w:rsidRPr="0049443B" w:rsidRDefault="00C520A4" w:rsidP="0049443B">
            <w:r w:rsidRPr="0049443B">
              <w:t>май</w:t>
            </w:r>
          </w:p>
        </w:tc>
        <w:tc>
          <w:tcPr>
            <w:tcW w:w="1775" w:type="dxa"/>
          </w:tcPr>
          <w:p w:rsidR="00C520A4" w:rsidRPr="0049443B" w:rsidRDefault="00C520A4" w:rsidP="0049443B">
            <w:r w:rsidRPr="0049443B">
              <w:t>Директор</w:t>
            </w:r>
          </w:p>
        </w:tc>
        <w:tc>
          <w:tcPr>
            <w:tcW w:w="2016" w:type="dxa"/>
          </w:tcPr>
          <w:p w:rsidR="00C520A4" w:rsidRPr="0049443B" w:rsidRDefault="00C520A4" w:rsidP="0049443B">
            <w:r w:rsidRPr="00655ECB">
              <w:rPr>
                <w:sz w:val="22"/>
              </w:rPr>
              <w:t>Составление списочного состава 5-классов, утверждение педагоги</w:t>
            </w:r>
            <w:r w:rsidRPr="00655ECB">
              <w:rPr>
                <w:sz w:val="22"/>
              </w:rPr>
              <w:softHyphen/>
              <w:t>ческого состава и классных руко</w:t>
            </w:r>
            <w:r w:rsidRPr="00655ECB">
              <w:rPr>
                <w:sz w:val="22"/>
              </w:rPr>
              <w:softHyphen/>
              <w:t>водителей будущих 5 классов</w:t>
            </w:r>
          </w:p>
        </w:tc>
      </w:tr>
    </w:tbl>
    <w:p w:rsidR="00C520A4" w:rsidRDefault="00C520A4" w:rsidP="007A3F79">
      <w:pPr>
        <w:ind w:left="360"/>
        <w:jc w:val="center"/>
        <w:rPr>
          <w:sz w:val="28"/>
          <w:szCs w:val="28"/>
        </w:rPr>
      </w:pPr>
    </w:p>
    <w:p w:rsidR="00655ECB" w:rsidRPr="00655ECB" w:rsidRDefault="00C520A4" w:rsidP="003B643E">
      <w:pPr>
        <w:rPr>
          <w:b/>
          <w:szCs w:val="28"/>
        </w:rPr>
      </w:pPr>
      <w:r w:rsidRPr="00655ECB">
        <w:rPr>
          <w:b/>
          <w:szCs w:val="28"/>
        </w:rPr>
        <w:t>2.5.План работы с детьми ОВЗ  по</w:t>
      </w:r>
      <w:r w:rsidR="003B643E" w:rsidRPr="00655ECB">
        <w:rPr>
          <w:b/>
          <w:szCs w:val="28"/>
        </w:rPr>
        <w:t xml:space="preserve"> индивидуальному учебному плану</w:t>
      </w:r>
    </w:p>
    <w:tbl>
      <w:tblPr>
        <w:tblW w:w="48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6316"/>
        <w:gridCol w:w="1982"/>
        <w:gridCol w:w="1985"/>
      </w:tblGrid>
      <w:tr w:rsidR="00DF7226" w:rsidRPr="008922CF" w:rsidTr="00DF7226">
        <w:tc>
          <w:tcPr>
            <w:tcW w:w="212" w:type="pct"/>
          </w:tcPr>
          <w:p w:rsidR="00DF7226" w:rsidRPr="008922CF" w:rsidRDefault="00DF7226" w:rsidP="00A36CCB">
            <w:pPr>
              <w:jc w:val="center"/>
            </w:pPr>
            <w:r w:rsidRPr="008922CF">
              <w:rPr>
                <w:lang w:eastAsia="en-US"/>
              </w:rPr>
              <w:t>№</w:t>
            </w:r>
          </w:p>
        </w:tc>
        <w:tc>
          <w:tcPr>
            <w:tcW w:w="2940" w:type="pct"/>
          </w:tcPr>
          <w:p w:rsidR="00DF7226" w:rsidRPr="008922CF" w:rsidRDefault="00DF7226" w:rsidP="00A36CCB">
            <w:pPr>
              <w:jc w:val="center"/>
            </w:pPr>
            <w:r w:rsidRPr="008922CF">
              <w:rPr>
                <w:lang w:eastAsia="en-US"/>
              </w:rPr>
              <w:t>Тема</w:t>
            </w:r>
          </w:p>
        </w:tc>
        <w:tc>
          <w:tcPr>
            <w:tcW w:w="923" w:type="pct"/>
          </w:tcPr>
          <w:p w:rsidR="00DF7226" w:rsidRPr="008922CF" w:rsidRDefault="00DF7226" w:rsidP="00A36CCB">
            <w:pPr>
              <w:jc w:val="center"/>
            </w:pPr>
            <w:r w:rsidRPr="008922CF">
              <w:rPr>
                <w:lang w:eastAsia="en-US"/>
              </w:rPr>
              <w:t>сроки</w:t>
            </w:r>
          </w:p>
        </w:tc>
        <w:tc>
          <w:tcPr>
            <w:tcW w:w="924" w:type="pct"/>
          </w:tcPr>
          <w:p w:rsidR="00DF7226" w:rsidRPr="008922CF" w:rsidRDefault="00DF7226" w:rsidP="00A36CCB">
            <w:pPr>
              <w:jc w:val="center"/>
            </w:pPr>
            <w:r w:rsidRPr="008922CF">
              <w:rPr>
                <w:lang w:eastAsia="en-US"/>
              </w:rPr>
              <w:t>ответственный</w:t>
            </w:r>
          </w:p>
        </w:tc>
      </w:tr>
      <w:tr w:rsidR="00DF7226" w:rsidRPr="008922CF" w:rsidTr="00DF7226">
        <w:tc>
          <w:tcPr>
            <w:tcW w:w="212" w:type="pct"/>
          </w:tcPr>
          <w:p w:rsidR="00DF7226" w:rsidRPr="008922CF" w:rsidRDefault="00DF7226" w:rsidP="00A36CCB">
            <w:pPr>
              <w:jc w:val="center"/>
            </w:pPr>
            <w:r w:rsidRPr="008922CF">
              <w:t>1</w:t>
            </w:r>
          </w:p>
        </w:tc>
        <w:tc>
          <w:tcPr>
            <w:tcW w:w="2940" w:type="pct"/>
          </w:tcPr>
          <w:p w:rsidR="00DF7226" w:rsidRPr="008922CF" w:rsidRDefault="00DF7226" w:rsidP="00A36C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922CF">
              <w:rPr>
                <w:lang w:eastAsia="en-US"/>
              </w:rPr>
              <w:t>Формирование списка детей, оформление</w:t>
            </w:r>
          </w:p>
          <w:p w:rsidR="00DF7226" w:rsidRPr="008922CF" w:rsidRDefault="00DF7226" w:rsidP="00A36CCB">
            <w:pPr>
              <w:jc w:val="center"/>
            </w:pPr>
            <w:r w:rsidRPr="008922CF">
              <w:rPr>
                <w:lang w:eastAsia="en-US"/>
              </w:rPr>
              <w:t>документации.</w:t>
            </w:r>
          </w:p>
        </w:tc>
        <w:tc>
          <w:tcPr>
            <w:tcW w:w="923" w:type="pct"/>
          </w:tcPr>
          <w:p w:rsidR="00DF7226" w:rsidRPr="008922CF" w:rsidRDefault="00DF7226" w:rsidP="00A36CCB">
            <w:pPr>
              <w:jc w:val="center"/>
            </w:pPr>
            <w:r w:rsidRPr="008922CF">
              <w:t xml:space="preserve">Август </w:t>
            </w:r>
            <w:proofErr w:type="gramStart"/>
            <w:r w:rsidRPr="008922CF">
              <w:t>-с</w:t>
            </w:r>
            <w:proofErr w:type="gramEnd"/>
            <w:r w:rsidRPr="008922CF">
              <w:t>ентябрь</w:t>
            </w:r>
          </w:p>
        </w:tc>
        <w:tc>
          <w:tcPr>
            <w:tcW w:w="924" w:type="pct"/>
          </w:tcPr>
          <w:p w:rsidR="00DF7226" w:rsidRPr="008922CF" w:rsidRDefault="00DF7226" w:rsidP="00A36CCB">
            <w:pPr>
              <w:jc w:val="center"/>
            </w:pPr>
            <w:r w:rsidRPr="008922CF">
              <w:t>ЗДУВР</w:t>
            </w:r>
          </w:p>
        </w:tc>
      </w:tr>
      <w:tr w:rsidR="00DF7226" w:rsidRPr="008922CF" w:rsidTr="00DF7226">
        <w:tc>
          <w:tcPr>
            <w:tcW w:w="212" w:type="pct"/>
          </w:tcPr>
          <w:p w:rsidR="00DF7226" w:rsidRPr="008922CF" w:rsidRDefault="00DF7226" w:rsidP="00A36CCB">
            <w:pPr>
              <w:jc w:val="center"/>
            </w:pPr>
            <w:r w:rsidRPr="008922CF">
              <w:t>2</w:t>
            </w:r>
          </w:p>
        </w:tc>
        <w:tc>
          <w:tcPr>
            <w:tcW w:w="2940" w:type="pct"/>
          </w:tcPr>
          <w:p w:rsidR="00DF7226" w:rsidRPr="008922CF" w:rsidRDefault="00DF7226" w:rsidP="00A36C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922CF">
              <w:rPr>
                <w:lang w:eastAsia="en-US"/>
              </w:rPr>
              <w:t>Подготовка и утверждение рабочих программ,</w:t>
            </w:r>
          </w:p>
          <w:p w:rsidR="00DF7226" w:rsidRPr="008922CF" w:rsidRDefault="00DF7226" w:rsidP="00A36C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922CF">
              <w:rPr>
                <w:lang w:eastAsia="en-US"/>
              </w:rPr>
              <w:t>календарно-тематических планов по предметам,</w:t>
            </w:r>
          </w:p>
          <w:p w:rsidR="00DF7226" w:rsidRPr="008922CF" w:rsidRDefault="00DF7226" w:rsidP="00A36C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922CF">
              <w:rPr>
                <w:lang w:eastAsia="en-US"/>
              </w:rPr>
              <w:t>расписания занятий, списка учебной литературы</w:t>
            </w:r>
          </w:p>
          <w:p w:rsidR="00DF7226" w:rsidRPr="008922CF" w:rsidRDefault="00DF7226" w:rsidP="00A36CCB">
            <w:pPr>
              <w:jc w:val="center"/>
            </w:pPr>
            <w:r w:rsidRPr="008922CF">
              <w:rPr>
                <w:lang w:eastAsia="en-US"/>
              </w:rPr>
              <w:t>для учащихся.</w:t>
            </w:r>
          </w:p>
        </w:tc>
        <w:tc>
          <w:tcPr>
            <w:tcW w:w="923" w:type="pct"/>
          </w:tcPr>
          <w:p w:rsidR="00DF7226" w:rsidRPr="008922CF" w:rsidRDefault="00DF7226" w:rsidP="00A36CCB">
            <w:pPr>
              <w:jc w:val="center"/>
            </w:pPr>
            <w:r w:rsidRPr="008922CF">
              <w:t>октябрь</w:t>
            </w:r>
          </w:p>
        </w:tc>
        <w:tc>
          <w:tcPr>
            <w:tcW w:w="924" w:type="pct"/>
          </w:tcPr>
          <w:p w:rsidR="00DF7226" w:rsidRPr="008922CF" w:rsidRDefault="00DF7226" w:rsidP="00A36CCB">
            <w:pPr>
              <w:jc w:val="center"/>
            </w:pPr>
            <w:r w:rsidRPr="008922CF">
              <w:t>ЗДУВР</w:t>
            </w:r>
          </w:p>
        </w:tc>
      </w:tr>
      <w:tr w:rsidR="00DF7226" w:rsidRPr="008922CF" w:rsidTr="00DF7226">
        <w:tc>
          <w:tcPr>
            <w:tcW w:w="212" w:type="pct"/>
          </w:tcPr>
          <w:p w:rsidR="00DF7226" w:rsidRPr="008922CF" w:rsidRDefault="00DF7226" w:rsidP="00A36CCB">
            <w:pPr>
              <w:jc w:val="center"/>
            </w:pPr>
            <w:r w:rsidRPr="008922CF">
              <w:t>3</w:t>
            </w:r>
          </w:p>
        </w:tc>
        <w:tc>
          <w:tcPr>
            <w:tcW w:w="2940" w:type="pct"/>
          </w:tcPr>
          <w:p w:rsidR="00DF7226" w:rsidRPr="008922CF" w:rsidRDefault="00DF7226" w:rsidP="00A36CC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922CF">
              <w:rPr>
                <w:lang w:eastAsia="en-US"/>
              </w:rPr>
              <w:t>Индивидуальная беседа с родителями о  направлениях работы с детьми ОВЗ</w:t>
            </w:r>
          </w:p>
        </w:tc>
        <w:tc>
          <w:tcPr>
            <w:tcW w:w="923" w:type="pct"/>
          </w:tcPr>
          <w:p w:rsidR="00DF7226" w:rsidRPr="008922CF" w:rsidRDefault="00DF7226" w:rsidP="00A36CCB">
            <w:pPr>
              <w:jc w:val="center"/>
            </w:pPr>
            <w:r w:rsidRPr="008922CF">
              <w:t>4-я неделя сентября</w:t>
            </w:r>
          </w:p>
        </w:tc>
        <w:tc>
          <w:tcPr>
            <w:tcW w:w="924" w:type="pct"/>
          </w:tcPr>
          <w:p w:rsidR="00DF7226" w:rsidRPr="008922CF" w:rsidRDefault="00DF7226" w:rsidP="00A36CCB">
            <w:pPr>
              <w:jc w:val="center"/>
            </w:pPr>
            <w:r w:rsidRPr="008922CF">
              <w:t>ЗДУВР</w:t>
            </w:r>
          </w:p>
        </w:tc>
      </w:tr>
      <w:tr w:rsidR="00DF7226" w:rsidRPr="008922CF" w:rsidTr="00DF7226">
        <w:tc>
          <w:tcPr>
            <w:tcW w:w="212" w:type="pct"/>
          </w:tcPr>
          <w:p w:rsidR="00DF7226" w:rsidRPr="008922CF" w:rsidRDefault="00DF7226" w:rsidP="00A36CCB">
            <w:pPr>
              <w:jc w:val="center"/>
            </w:pPr>
            <w:r w:rsidRPr="008922CF">
              <w:t>4</w:t>
            </w:r>
          </w:p>
        </w:tc>
        <w:tc>
          <w:tcPr>
            <w:tcW w:w="2940" w:type="pct"/>
          </w:tcPr>
          <w:p w:rsidR="00DF7226" w:rsidRPr="008922CF" w:rsidRDefault="00DF7226" w:rsidP="00A36CC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922CF">
              <w:rPr>
                <w:lang w:eastAsia="en-US"/>
              </w:rPr>
              <w:t xml:space="preserve">Проведение </w:t>
            </w:r>
            <w:proofErr w:type="spellStart"/>
            <w:r w:rsidRPr="008922CF">
              <w:rPr>
                <w:lang w:eastAsia="en-US"/>
              </w:rPr>
              <w:t>срезовых</w:t>
            </w:r>
            <w:proofErr w:type="spellEnd"/>
            <w:r w:rsidRPr="008922CF">
              <w:rPr>
                <w:lang w:eastAsia="en-US"/>
              </w:rPr>
              <w:t xml:space="preserve"> работ по предметам.</w:t>
            </w:r>
          </w:p>
        </w:tc>
        <w:tc>
          <w:tcPr>
            <w:tcW w:w="923" w:type="pct"/>
          </w:tcPr>
          <w:p w:rsidR="00DF7226" w:rsidRPr="008922CF" w:rsidRDefault="00DF7226" w:rsidP="00A36CCB">
            <w:pPr>
              <w:jc w:val="center"/>
            </w:pPr>
            <w:r w:rsidRPr="008922CF">
              <w:t>октябрь</w:t>
            </w:r>
          </w:p>
        </w:tc>
        <w:tc>
          <w:tcPr>
            <w:tcW w:w="924" w:type="pct"/>
          </w:tcPr>
          <w:p w:rsidR="00DF7226" w:rsidRPr="008922CF" w:rsidRDefault="00DF7226" w:rsidP="00A36CCB">
            <w:pPr>
              <w:jc w:val="center"/>
            </w:pPr>
            <w:r w:rsidRPr="008922CF">
              <w:t>Учителя-предметники</w:t>
            </w:r>
          </w:p>
        </w:tc>
      </w:tr>
      <w:tr w:rsidR="00DF7226" w:rsidRPr="008922CF" w:rsidTr="00DF7226">
        <w:tc>
          <w:tcPr>
            <w:tcW w:w="212" w:type="pct"/>
          </w:tcPr>
          <w:p w:rsidR="00DF7226" w:rsidRPr="008922CF" w:rsidRDefault="00DF7226" w:rsidP="00A36CCB">
            <w:pPr>
              <w:jc w:val="center"/>
            </w:pPr>
            <w:r w:rsidRPr="008922CF">
              <w:t>5</w:t>
            </w:r>
          </w:p>
        </w:tc>
        <w:tc>
          <w:tcPr>
            <w:tcW w:w="2940" w:type="pct"/>
          </w:tcPr>
          <w:p w:rsidR="00DF7226" w:rsidRPr="008922CF" w:rsidRDefault="00DF7226" w:rsidP="00A36CCB">
            <w:r w:rsidRPr="008922CF">
              <w:rPr>
                <w:lang w:eastAsia="en-US"/>
              </w:rPr>
              <w:t xml:space="preserve">Отчет учителей  по результатам работы в четверти </w:t>
            </w:r>
          </w:p>
        </w:tc>
        <w:tc>
          <w:tcPr>
            <w:tcW w:w="923" w:type="pct"/>
          </w:tcPr>
          <w:p w:rsidR="00DF7226" w:rsidRPr="008922CF" w:rsidRDefault="00DF7226" w:rsidP="00A36CCB">
            <w:pPr>
              <w:jc w:val="center"/>
            </w:pPr>
            <w:r w:rsidRPr="008922CF">
              <w:t>В конце каждой четверти</w:t>
            </w:r>
          </w:p>
        </w:tc>
        <w:tc>
          <w:tcPr>
            <w:tcW w:w="924" w:type="pct"/>
          </w:tcPr>
          <w:p w:rsidR="00DF7226" w:rsidRPr="008922CF" w:rsidRDefault="00DF7226" w:rsidP="00A36CCB">
            <w:pPr>
              <w:jc w:val="center"/>
            </w:pPr>
            <w:r w:rsidRPr="008922CF">
              <w:t>ЗДУВР</w:t>
            </w:r>
          </w:p>
        </w:tc>
      </w:tr>
      <w:tr w:rsidR="00DF7226" w:rsidRPr="008922CF" w:rsidTr="00DF7226">
        <w:tc>
          <w:tcPr>
            <w:tcW w:w="212" w:type="pct"/>
          </w:tcPr>
          <w:p w:rsidR="00DF7226" w:rsidRPr="008922CF" w:rsidRDefault="00DF7226" w:rsidP="00A36CCB">
            <w:pPr>
              <w:jc w:val="center"/>
            </w:pPr>
            <w:r w:rsidRPr="008922CF">
              <w:t>6</w:t>
            </w:r>
          </w:p>
        </w:tc>
        <w:tc>
          <w:tcPr>
            <w:tcW w:w="2940" w:type="pct"/>
          </w:tcPr>
          <w:p w:rsidR="00DF7226" w:rsidRPr="008922CF" w:rsidRDefault="00DF7226" w:rsidP="00A36CC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922CF">
              <w:rPr>
                <w:lang w:eastAsia="en-US"/>
              </w:rPr>
              <w:t>Совещание при директоре « Работа с детьми с  ОВЗ»</w:t>
            </w:r>
          </w:p>
        </w:tc>
        <w:tc>
          <w:tcPr>
            <w:tcW w:w="923" w:type="pct"/>
          </w:tcPr>
          <w:p w:rsidR="00DF7226" w:rsidRPr="008922CF" w:rsidRDefault="00DF7226" w:rsidP="00A36CCB">
            <w:pPr>
              <w:jc w:val="center"/>
            </w:pPr>
            <w:r w:rsidRPr="008922CF">
              <w:t>февраль</w:t>
            </w:r>
          </w:p>
        </w:tc>
        <w:tc>
          <w:tcPr>
            <w:tcW w:w="924" w:type="pct"/>
          </w:tcPr>
          <w:p w:rsidR="00DF7226" w:rsidRPr="008922CF" w:rsidRDefault="00DF7226" w:rsidP="00A36CCB">
            <w:pPr>
              <w:jc w:val="center"/>
            </w:pPr>
            <w:r w:rsidRPr="008922CF">
              <w:t>ЗДУВР</w:t>
            </w:r>
          </w:p>
        </w:tc>
      </w:tr>
      <w:tr w:rsidR="00DF7226" w:rsidRPr="008922CF" w:rsidTr="00DF7226">
        <w:tc>
          <w:tcPr>
            <w:tcW w:w="212" w:type="pct"/>
          </w:tcPr>
          <w:p w:rsidR="00DF7226" w:rsidRPr="008922CF" w:rsidRDefault="00DF7226" w:rsidP="00A36CCB">
            <w:pPr>
              <w:jc w:val="center"/>
            </w:pPr>
            <w:r w:rsidRPr="008922CF">
              <w:t>7</w:t>
            </w:r>
          </w:p>
        </w:tc>
        <w:tc>
          <w:tcPr>
            <w:tcW w:w="2940" w:type="pct"/>
          </w:tcPr>
          <w:p w:rsidR="00DF7226" w:rsidRPr="008922CF" w:rsidRDefault="00DF7226" w:rsidP="00A36CC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922CF">
              <w:rPr>
                <w:lang w:eastAsia="en-US"/>
              </w:rPr>
              <w:t>Отслеживание динам</w:t>
            </w:r>
            <w:r>
              <w:rPr>
                <w:lang w:eastAsia="en-US"/>
              </w:rPr>
              <w:t>ики развития школьников с  ОВЗ.</w:t>
            </w:r>
          </w:p>
        </w:tc>
        <w:tc>
          <w:tcPr>
            <w:tcW w:w="923" w:type="pct"/>
          </w:tcPr>
          <w:p w:rsidR="00DF7226" w:rsidRPr="008922CF" w:rsidRDefault="00DF7226" w:rsidP="00A36CCB">
            <w:pPr>
              <w:jc w:val="center"/>
            </w:pPr>
            <w:r w:rsidRPr="008922CF">
              <w:t>В течение года</w:t>
            </w:r>
          </w:p>
        </w:tc>
        <w:tc>
          <w:tcPr>
            <w:tcW w:w="924" w:type="pct"/>
          </w:tcPr>
          <w:p w:rsidR="00DF7226" w:rsidRPr="008922CF" w:rsidRDefault="00DF7226" w:rsidP="00A36CCB">
            <w:pPr>
              <w:jc w:val="center"/>
            </w:pPr>
            <w:r w:rsidRPr="008922CF">
              <w:t xml:space="preserve">Психолог </w:t>
            </w:r>
          </w:p>
        </w:tc>
      </w:tr>
      <w:tr w:rsidR="00DF7226" w:rsidRPr="008922CF" w:rsidTr="00DF7226">
        <w:tc>
          <w:tcPr>
            <w:tcW w:w="212" w:type="pct"/>
          </w:tcPr>
          <w:p w:rsidR="00DF7226" w:rsidRPr="008922CF" w:rsidRDefault="00DF7226" w:rsidP="00A36CCB">
            <w:pPr>
              <w:jc w:val="center"/>
            </w:pPr>
            <w:r w:rsidRPr="008922CF">
              <w:t>8</w:t>
            </w:r>
          </w:p>
        </w:tc>
        <w:tc>
          <w:tcPr>
            <w:tcW w:w="2940" w:type="pct"/>
          </w:tcPr>
          <w:p w:rsidR="00DF7226" w:rsidRPr="008922CF" w:rsidRDefault="00DF7226" w:rsidP="00A36CC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922CF">
              <w:rPr>
                <w:lang w:eastAsia="en-US"/>
              </w:rPr>
              <w:t>Подготовка пакета документов учащихся</w:t>
            </w:r>
          </w:p>
          <w:p w:rsidR="00DF7226" w:rsidRPr="008922CF" w:rsidRDefault="00DF7226" w:rsidP="00A36CCB">
            <w:proofErr w:type="gramStart"/>
            <w:r w:rsidRPr="008922CF">
              <w:rPr>
                <w:lang w:eastAsia="en-US"/>
              </w:rPr>
              <w:t>представляемых</w:t>
            </w:r>
            <w:proofErr w:type="gramEnd"/>
            <w:r w:rsidRPr="008922CF">
              <w:rPr>
                <w:lang w:eastAsia="en-US"/>
              </w:rPr>
              <w:t xml:space="preserve"> на ПМПК, к </w:t>
            </w:r>
            <w:r>
              <w:rPr>
                <w:lang w:eastAsia="en-US"/>
              </w:rPr>
              <w:t xml:space="preserve">щадящей сдачи в форме </w:t>
            </w:r>
            <w:r w:rsidRPr="008922CF">
              <w:rPr>
                <w:lang w:eastAsia="en-US"/>
              </w:rPr>
              <w:t>ГВЭ</w:t>
            </w:r>
          </w:p>
        </w:tc>
        <w:tc>
          <w:tcPr>
            <w:tcW w:w="923" w:type="pct"/>
          </w:tcPr>
          <w:p w:rsidR="00DF7226" w:rsidRPr="008922CF" w:rsidRDefault="00DF7226" w:rsidP="00A36CCB">
            <w:pPr>
              <w:jc w:val="center"/>
            </w:pPr>
            <w:r w:rsidRPr="008922CF">
              <w:t>по графику</w:t>
            </w:r>
          </w:p>
        </w:tc>
        <w:tc>
          <w:tcPr>
            <w:tcW w:w="924" w:type="pct"/>
          </w:tcPr>
          <w:p w:rsidR="00DF7226" w:rsidRPr="008922CF" w:rsidRDefault="00DF7226" w:rsidP="00A36CCB">
            <w:pPr>
              <w:jc w:val="center"/>
            </w:pPr>
            <w:r w:rsidRPr="008922CF">
              <w:t>Классные руководители</w:t>
            </w:r>
          </w:p>
        </w:tc>
      </w:tr>
      <w:tr w:rsidR="00DF7226" w:rsidRPr="008922CF" w:rsidTr="00DF7226">
        <w:tc>
          <w:tcPr>
            <w:tcW w:w="212" w:type="pct"/>
          </w:tcPr>
          <w:p w:rsidR="00DF7226" w:rsidRPr="008922CF" w:rsidRDefault="00DF7226" w:rsidP="00A36CCB">
            <w:pPr>
              <w:jc w:val="center"/>
            </w:pPr>
            <w:r w:rsidRPr="008922CF">
              <w:t>9</w:t>
            </w:r>
          </w:p>
        </w:tc>
        <w:tc>
          <w:tcPr>
            <w:tcW w:w="2940" w:type="pct"/>
          </w:tcPr>
          <w:p w:rsidR="00DF7226" w:rsidRPr="008922CF" w:rsidRDefault="00DF7226" w:rsidP="00A36CC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922CF">
              <w:rPr>
                <w:lang w:eastAsia="en-US"/>
              </w:rPr>
              <w:t xml:space="preserve">Совещание при директоре </w:t>
            </w:r>
          </w:p>
          <w:p w:rsidR="00DF7226" w:rsidRPr="008922CF" w:rsidRDefault="00DF7226" w:rsidP="00A36CC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922CF">
              <w:rPr>
                <w:lang w:eastAsia="en-US"/>
              </w:rPr>
              <w:t>« Результативность организации</w:t>
            </w:r>
          </w:p>
          <w:p w:rsidR="00DF7226" w:rsidRPr="008922CF" w:rsidRDefault="00DF7226" w:rsidP="00A36CC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922CF">
              <w:rPr>
                <w:lang w:eastAsia="en-US"/>
              </w:rPr>
              <w:t>обучения детей с ОВЗ по итогам    учебного года»</w:t>
            </w:r>
          </w:p>
        </w:tc>
        <w:tc>
          <w:tcPr>
            <w:tcW w:w="923" w:type="pct"/>
          </w:tcPr>
          <w:p w:rsidR="00DF7226" w:rsidRPr="008922CF" w:rsidRDefault="00DF7226" w:rsidP="00A36CCB">
            <w:pPr>
              <w:jc w:val="center"/>
            </w:pPr>
            <w:r w:rsidRPr="008922CF">
              <w:t>май</w:t>
            </w:r>
          </w:p>
        </w:tc>
        <w:tc>
          <w:tcPr>
            <w:tcW w:w="924" w:type="pct"/>
          </w:tcPr>
          <w:p w:rsidR="00DF7226" w:rsidRPr="008922CF" w:rsidRDefault="00DF7226" w:rsidP="00A36CCB">
            <w:pPr>
              <w:jc w:val="center"/>
            </w:pPr>
            <w:r w:rsidRPr="008922CF">
              <w:t>ЗДУВР</w:t>
            </w:r>
          </w:p>
        </w:tc>
      </w:tr>
      <w:tr w:rsidR="00DF7226" w:rsidRPr="008922CF" w:rsidTr="00DF7226">
        <w:tc>
          <w:tcPr>
            <w:tcW w:w="212" w:type="pct"/>
          </w:tcPr>
          <w:p w:rsidR="00DF7226" w:rsidRPr="008922CF" w:rsidRDefault="00DF7226" w:rsidP="00A36CCB">
            <w:pPr>
              <w:jc w:val="center"/>
            </w:pPr>
            <w:r w:rsidRPr="008922CF">
              <w:t>10</w:t>
            </w:r>
          </w:p>
        </w:tc>
        <w:tc>
          <w:tcPr>
            <w:tcW w:w="2940" w:type="pct"/>
          </w:tcPr>
          <w:p w:rsidR="00DF7226" w:rsidRPr="008922CF" w:rsidRDefault="00DF7226" w:rsidP="00A36CCB">
            <w:pPr>
              <w:jc w:val="center"/>
            </w:pPr>
            <w:r w:rsidRPr="008922CF">
              <w:rPr>
                <w:lang w:eastAsia="en-US"/>
              </w:rPr>
              <w:t>Разработка плана перспективной работы</w:t>
            </w:r>
          </w:p>
        </w:tc>
        <w:tc>
          <w:tcPr>
            <w:tcW w:w="923" w:type="pct"/>
          </w:tcPr>
          <w:p w:rsidR="00DF7226" w:rsidRPr="008922CF" w:rsidRDefault="00DF7226" w:rsidP="00A36CCB">
            <w:pPr>
              <w:jc w:val="center"/>
            </w:pPr>
            <w:r w:rsidRPr="008922CF">
              <w:t>май</w:t>
            </w:r>
          </w:p>
        </w:tc>
        <w:tc>
          <w:tcPr>
            <w:tcW w:w="924" w:type="pct"/>
          </w:tcPr>
          <w:p w:rsidR="00DF7226" w:rsidRPr="008922CF" w:rsidRDefault="00DF7226" w:rsidP="00A36CCB">
            <w:pPr>
              <w:jc w:val="center"/>
            </w:pPr>
            <w:r w:rsidRPr="008922CF">
              <w:t>ЗДУВР</w:t>
            </w:r>
          </w:p>
        </w:tc>
      </w:tr>
    </w:tbl>
    <w:p w:rsidR="00C520A4" w:rsidRDefault="00C520A4" w:rsidP="00CE517D">
      <w:pPr>
        <w:jc w:val="center"/>
        <w:rPr>
          <w:b/>
          <w:sz w:val="28"/>
          <w:szCs w:val="28"/>
        </w:rPr>
      </w:pPr>
    </w:p>
    <w:p w:rsidR="00C520A4" w:rsidRPr="008D6D39" w:rsidRDefault="00C520A4" w:rsidP="0074750F">
      <w:pPr>
        <w:pStyle w:val="a4"/>
        <w:tabs>
          <w:tab w:val="left" w:pos="1477"/>
        </w:tabs>
        <w:kinsoku w:val="0"/>
        <w:overflowPunct w:val="0"/>
        <w:spacing w:before="56" w:line="272" w:lineRule="exact"/>
        <w:ind w:left="0" w:right="583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55ECB">
        <w:rPr>
          <w:b/>
          <w:bCs/>
          <w:szCs w:val="28"/>
        </w:rPr>
        <w:t xml:space="preserve">2.6. Реализация </w:t>
      </w:r>
      <w:r w:rsidR="00DF7226">
        <w:rPr>
          <w:b/>
          <w:bCs/>
          <w:szCs w:val="28"/>
        </w:rPr>
        <w:t>ФОП</w:t>
      </w:r>
      <w:r w:rsidRPr="00655ECB">
        <w:rPr>
          <w:b/>
          <w:bCs/>
          <w:spacing w:val="-3"/>
          <w:szCs w:val="28"/>
        </w:rPr>
        <w:t xml:space="preserve"> </w:t>
      </w:r>
      <w:r w:rsidRPr="00655ECB">
        <w:rPr>
          <w:b/>
          <w:bCs/>
          <w:szCs w:val="28"/>
        </w:rPr>
        <w:t xml:space="preserve">НОО  </w:t>
      </w:r>
      <w:r w:rsidRPr="00655ECB">
        <w:rPr>
          <w:b/>
          <w:bCs/>
          <w:spacing w:val="67"/>
          <w:szCs w:val="28"/>
        </w:rPr>
        <w:t xml:space="preserve"> </w:t>
      </w:r>
    </w:p>
    <w:p w:rsidR="00C520A4" w:rsidRPr="008D6D39" w:rsidRDefault="00C520A4" w:rsidP="008D6D39">
      <w:pPr>
        <w:pStyle w:val="a4"/>
        <w:tabs>
          <w:tab w:val="left" w:pos="1477"/>
        </w:tabs>
        <w:kinsoku w:val="0"/>
        <w:overflowPunct w:val="0"/>
        <w:spacing w:before="56" w:line="272" w:lineRule="exact"/>
        <w:ind w:left="-720" w:right="583"/>
        <w:rPr>
          <w:sz w:val="28"/>
          <w:szCs w:val="28"/>
        </w:rPr>
      </w:pPr>
      <w:r w:rsidRPr="00B70A09">
        <w:rPr>
          <w:b/>
          <w:bCs/>
        </w:rPr>
        <w:t>Цель:</w:t>
      </w:r>
      <w:r w:rsidRPr="00B70A09">
        <w:rPr>
          <w:i/>
          <w:iCs/>
        </w:rPr>
        <w:t> </w:t>
      </w:r>
      <w:r w:rsidRPr="00B70A09">
        <w:t>создание условий для организационно-управленческого, кадрового, материально-технического, финансового, научно-методического и информационного обеспечения реализации ООП  НОО</w:t>
      </w:r>
      <w:r>
        <w:t>.</w:t>
      </w:r>
    </w:p>
    <w:p w:rsidR="00C520A4" w:rsidRPr="00B70A09" w:rsidRDefault="00C520A4" w:rsidP="008D6D39">
      <w:pPr>
        <w:pStyle w:val="4"/>
        <w:kinsoku w:val="0"/>
        <w:overflowPunct w:val="0"/>
        <w:spacing w:before="2" w:line="274" w:lineRule="exact"/>
        <w:ind w:left="1582"/>
        <w:rPr>
          <w:b w:val="0"/>
          <w:bCs w:val="0"/>
          <w:sz w:val="22"/>
          <w:szCs w:val="22"/>
        </w:rPr>
      </w:pPr>
      <w:r w:rsidRPr="00B70A09">
        <w:rPr>
          <w:spacing w:val="-1"/>
          <w:sz w:val="22"/>
          <w:szCs w:val="22"/>
        </w:rPr>
        <w:t>Задачи:</w:t>
      </w:r>
    </w:p>
    <w:p w:rsidR="00C520A4" w:rsidRPr="00B70A09" w:rsidRDefault="00C520A4" w:rsidP="00376E09">
      <w:pPr>
        <w:pStyle w:val="a4"/>
        <w:numPr>
          <w:ilvl w:val="3"/>
          <w:numId w:val="34"/>
        </w:numPr>
        <w:tabs>
          <w:tab w:val="left" w:pos="1338"/>
        </w:tabs>
        <w:kinsoku w:val="0"/>
        <w:overflowPunct w:val="0"/>
        <w:ind w:right="382" w:firstLine="0"/>
        <w:rPr>
          <w:spacing w:val="-2"/>
          <w:sz w:val="22"/>
          <w:szCs w:val="22"/>
        </w:rPr>
      </w:pPr>
      <w:r w:rsidRPr="00B70A09">
        <w:rPr>
          <w:spacing w:val="-2"/>
          <w:sz w:val="22"/>
          <w:szCs w:val="22"/>
        </w:rPr>
        <w:t>Реализация</w:t>
      </w:r>
      <w:r w:rsidRPr="00B70A09">
        <w:rPr>
          <w:spacing w:val="9"/>
          <w:sz w:val="22"/>
          <w:szCs w:val="22"/>
        </w:rPr>
        <w:t xml:space="preserve"> </w:t>
      </w:r>
      <w:r w:rsidR="00DF7226">
        <w:rPr>
          <w:spacing w:val="9"/>
          <w:sz w:val="22"/>
          <w:szCs w:val="22"/>
        </w:rPr>
        <w:t xml:space="preserve">ФОП </w:t>
      </w:r>
      <w:r w:rsidRPr="00B70A09">
        <w:rPr>
          <w:spacing w:val="-2"/>
          <w:sz w:val="22"/>
          <w:szCs w:val="22"/>
        </w:rPr>
        <w:t>НОО</w:t>
      </w:r>
      <w:r w:rsidRPr="00B70A09">
        <w:rPr>
          <w:spacing w:val="11"/>
          <w:sz w:val="22"/>
          <w:szCs w:val="22"/>
        </w:rPr>
        <w:t xml:space="preserve"> </w:t>
      </w:r>
      <w:r w:rsidRPr="00B70A09">
        <w:rPr>
          <w:sz w:val="22"/>
          <w:szCs w:val="22"/>
        </w:rPr>
        <w:t>в</w:t>
      </w:r>
      <w:r w:rsidRPr="00B70A09">
        <w:rPr>
          <w:spacing w:val="11"/>
          <w:sz w:val="22"/>
          <w:szCs w:val="22"/>
        </w:rPr>
        <w:t xml:space="preserve"> </w:t>
      </w:r>
      <w:r w:rsidRPr="00B70A09">
        <w:rPr>
          <w:spacing w:val="-2"/>
          <w:sz w:val="22"/>
          <w:szCs w:val="22"/>
        </w:rPr>
        <w:t>соответствии</w:t>
      </w:r>
      <w:r w:rsidRPr="00B70A09">
        <w:rPr>
          <w:spacing w:val="12"/>
          <w:sz w:val="22"/>
          <w:szCs w:val="22"/>
        </w:rPr>
        <w:t xml:space="preserve"> </w:t>
      </w:r>
      <w:r w:rsidRPr="00B70A09">
        <w:rPr>
          <w:sz w:val="22"/>
          <w:szCs w:val="22"/>
        </w:rPr>
        <w:t>с</w:t>
      </w:r>
      <w:r w:rsidRPr="00B70A09">
        <w:rPr>
          <w:spacing w:val="8"/>
          <w:sz w:val="22"/>
          <w:szCs w:val="22"/>
        </w:rPr>
        <w:t xml:space="preserve"> </w:t>
      </w:r>
      <w:r w:rsidRPr="00B70A09">
        <w:rPr>
          <w:spacing w:val="-2"/>
          <w:sz w:val="22"/>
          <w:szCs w:val="22"/>
        </w:rPr>
        <w:t>нормативными</w:t>
      </w:r>
      <w:r w:rsidRPr="00B70A09">
        <w:rPr>
          <w:spacing w:val="10"/>
          <w:sz w:val="22"/>
          <w:szCs w:val="22"/>
        </w:rPr>
        <w:t xml:space="preserve"> </w:t>
      </w:r>
      <w:r w:rsidRPr="00B70A09">
        <w:rPr>
          <w:spacing w:val="-2"/>
          <w:sz w:val="22"/>
          <w:szCs w:val="22"/>
        </w:rPr>
        <w:t>документами</w:t>
      </w:r>
      <w:r w:rsidRPr="00B70A09"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краевого</w:t>
      </w:r>
      <w:r w:rsidRPr="00B70A09">
        <w:rPr>
          <w:sz w:val="22"/>
          <w:szCs w:val="22"/>
        </w:rPr>
        <w:t>,</w:t>
      </w:r>
      <w:r w:rsidRPr="00B70A09">
        <w:rPr>
          <w:spacing w:val="-3"/>
          <w:sz w:val="22"/>
          <w:szCs w:val="22"/>
        </w:rPr>
        <w:t xml:space="preserve"> </w:t>
      </w:r>
      <w:r w:rsidRPr="00B70A09">
        <w:rPr>
          <w:spacing w:val="-2"/>
          <w:sz w:val="22"/>
          <w:szCs w:val="22"/>
        </w:rPr>
        <w:t>муниципального</w:t>
      </w:r>
      <w:r w:rsidRPr="00B70A09">
        <w:rPr>
          <w:spacing w:val="-3"/>
          <w:sz w:val="22"/>
          <w:szCs w:val="22"/>
        </w:rPr>
        <w:t xml:space="preserve"> </w:t>
      </w:r>
      <w:r w:rsidRPr="00B70A09">
        <w:rPr>
          <w:sz w:val="22"/>
          <w:szCs w:val="22"/>
        </w:rPr>
        <w:t>и</w:t>
      </w:r>
      <w:r w:rsidRPr="00B70A09">
        <w:rPr>
          <w:spacing w:val="-3"/>
          <w:sz w:val="22"/>
          <w:szCs w:val="22"/>
        </w:rPr>
        <w:t xml:space="preserve"> </w:t>
      </w:r>
      <w:r w:rsidRPr="00B70A09">
        <w:rPr>
          <w:spacing w:val="-2"/>
          <w:sz w:val="22"/>
          <w:szCs w:val="22"/>
        </w:rPr>
        <w:t>школьного</w:t>
      </w:r>
      <w:r w:rsidRPr="00B70A09">
        <w:rPr>
          <w:spacing w:val="-1"/>
          <w:sz w:val="22"/>
          <w:szCs w:val="22"/>
        </w:rPr>
        <w:t xml:space="preserve"> </w:t>
      </w:r>
      <w:r w:rsidRPr="00B70A09">
        <w:rPr>
          <w:spacing w:val="-2"/>
          <w:sz w:val="22"/>
          <w:szCs w:val="22"/>
        </w:rPr>
        <w:t>уровня.</w:t>
      </w:r>
    </w:p>
    <w:p w:rsidR="00C520A4" w:rsidRPr="00B70A09" w:rsidRDefault="00C520A4" w:rsidP="00DF7226">
      <w:pPr>
        <w:pStyle w:val="a4"/>
        <w:numPr>
          <w:ilvl w:val="3"/>
          <w:numId w:val="34"/>
        </w:numPr>
        <w:tabs>
          <w:tab w:val="left" w:pos="1357"/>
        </w:tabs>
        <w:kinsoku w:val="0"/>
        <w:overflowPunct w:val="0"/>
        <w:spacing w:before="100" w:beforeAutospacing="1" w:after="100" w:afterAutospacing="1" w:line="324" w:lineRule="atLeast"/>
        <w:ind w:left="1356" w:hanging="254"/>
        <w:jc w:val="both"/>
        <w:textAlignment w:val="top"/>
        <w:rPr>
          <w:rFonts w:ascii="Tahoma" w:hAnsi="Tahoma" w:cs="Tahoma"/>
          <w:color w:val="000000"/>
          <w:sz w:val="28"/>
          <w:szCs w:val="28"/>
        </w:rPr>
      </w:pPr>
      <w:r w:rsidRPr="00B70A09">
        <w:rPr>
          <w:spacing w:val="-2"/>
          <w:sz w:val="22"/>
          <w:szCs w:val="22"/>
        </w:rPr>
        <w:t>Методическое</w:t>
      </w:r>
      <w:r w:rsidRPr="00B70A09">
        <w:rPr>
          <w:spacing w:val="-4"/>
          <w:sz w:val="22"/>
          <w:szCs w:val="22"/>
        </w:rPr>
        <w:t xml:space="preserve"> </w:t>
      </w:r>
      <w:r w:rsidRPr="00B70A09">
        <w:rPr>
          <w:sz w:val="22"/>
          <w:szCs w:val="22"/>
        </w:rPr>
        <w:t>и</w:t>
      </w:r>
      <w:r w:rsidRPr="00B70A09">
        <w:rPr>
          <w:spacing w:val="-2"/>
          <w:sz w:val="22"/>
          <w:szCs w:val="22"/>
        </w:rPr>
        <w:t xml:space="preserve"> информационное</w:t>
      </w:r>
      <w:r w:rsidRPr="00B70A09">
        <w:rPr>
          <w:spacing w:val="-1"/>
          <w:sz w:val="22"/>
          <w:szCs w:val="22"/>
        </w:rPr>
        <w:t xml:space="preserve"> </w:t>
      </w:r>
      <w:r w:rsidRPr="00B70A09">
        <w:rPr>
          <w:spacing w:val="-2"/>
          <w:sz w:val="22"/>
          <w:szCs w:val="22"/>
        </w:rPr>
        <w:t>сопровождение</w:t>
      </w:r>
      <w:r w:rsidRPr="00B70A09">
        <w:rPr>
          <w:spacing w:val="-4"/>
          <w:sz w:val="22"/>
          <w:szCs w:val="22"/>
        </w:rPr>
        <w:t xml:space="preserve"> </w:t>
      </w:r>
      <w:r w:rsidRPr="00B70A09">
        <w:rPr>
          <w:spacing w:val="-2"/>
          <w:sz w:val="22"/>
          <w:szCs w:val="22"/>
        </w:rPr>
        <w:t xml:space="preserve">реализации </w:t>
      </w:r>
      <w:r w:rsidR="00DF7226">
        <w:rPr>
          <w:spacing w:val="-2"/>
          <w:sz w:val="22"/>
          <w:szCs w:val="22"/>
        </w:rPr>
        <w:t>ФОП</w:t>
      </w:r>
      <w:r w:rsidRPr="00B70A09">
        <w:rPr>
          <w:spacing w:val="-2"/>
          <w:sz w:val="22"/>
          <w:szCs w:val="22"/>
        </w:rPr>
        <w:t xml:space="preserve"> </w:t>
      </w:r>
      <w:r w:rsidRPr="00B70A09">
        <w:rPr>
          <w:spacing w:val="-1"/>
          <w:sz w:val="22"/>
          <w:szCs w:val="22"/>
        </w:rPr>
        <w:t>НОО</w:t>
      </w:r>
    </w:p>
    <w:tbl>
      <w:tblPr>
        <w:tblW w:w="1042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5"/>
        <w:gridCol w:w="3704"/>
        <w:gridCol w:w="3335"/>
        <w:gridCol w:w="2767"/>
      </w:tblGrid>
      <w:tr w:rsidR="00C520A4" w:rsidRPr="00B70A09" w:rsidTr="00E21173">
        <w:tc>
          <w:tcPr>
            <w:tcW w:w="6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 xml:space="preserve">№ </w:t>
            </w:r>
            <w:proofErr w:type="gramStart"/>
            <w:r w:rsidRPr="00B70A09">
              <w:rPr>
                <w:color w:val="000000"/>
              </w:rPr>
              <w:t>п</w:t>
            </w:r>
            <w:proofErr w:type="gramEnd"/>
            <w:r w:rsidRPr="00B70A09">
              <w:rPr>
                <w:color w:val="000000"/>
              </w:rPr>
              <w:t>/п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Мероприятие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Сроки реализации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Ответственные</w:t>
            </w:r>
          </w:p>
        </w:tc>
      </w:tr>
      <w:tr w:rsidR="00C520A4" w:rsidRPr="00B70A09" w:rsidTr="00E21173">
        <w:tc>
          <w:tcPr>
            <w:tcW w:w="104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CD046E">
            <w:pPr>
              <w:spacing w:before="100" w:beforeAutospacing="1"/>
              <w:jc w:val="center"/>
              <w:textAlignment w:val="top"/>
              <w:rPr>
                <w:color w:val="000000"/>
              </w:rPr>
            </w:pPr>
            <w:r w:rsidRPr="00B70A09">
              <w:rPr>
                <w:b/>
                <w:bCs/>
                <w:color w:val="000000"/>
              </w:rPr>
              <w:t>1. Создание организационно-управленческих условий внедрения ФГОС НОО</w:t>
            </w: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DF7226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B70A09">
              <w:rPr>
                <w:color w:val="000000"/>
              </w:rPr>
              <w:t xml:space="preserve">нализ ресурсного обеспечения в соответствии с требованиями </w:t>
            </w:r>
            <w:r w:rsidR="00DF7226">
              <w:rPr>
                <w:color w:val="000000"/>
              </w:rPr>
              <w:t>ФОП</w:t>
            </w:r>
            <w:r w:rsidRPr="00B70A09">
              <w:rPr>
                <w:color w:val="000000"/>
              </w:rPr>
              <w:t xml:space="preserve"> начального общего образования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2C6592" w:rsidP="00655ECB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Август  202</w:t>
            </w:r>
            <w:r w:rsidR="00DF7226">
              <w:rPr>
                <w:color w:val="000000"/>
              </w:rPr>
              <w:t>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9C785D">
            <w:pPr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Рук. МО начальной школы, </w:t>
            </w:r>
          </w:p>
          <w:p w:rsidR="00C520A4" w:rsidRPr="00B70A09" w:rsidRDefault="00C520A4" w:rsidP="009C785D">
            <w:pPr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Директор школы</w:t>
            </w: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Обсуждение на</w:t>
            </w:r>
            <w:r>
              <w:rPr>
                <w:color w:val="000000"/>
              </w:rPr>
              <w:t xml:space="preserve"> заседаниях МО начальной школы и   педагогических советах</w:t>
            </w:r>
            <w:r w:rsidRPr="00B70A09">
              <w:rPr>
                <w:color w:val="000000"/>
              </w:rPr>
              <w:t xml:space="preserve"> вопросов </w:t>
            </w:r>
            <w:proofErr w:type="spellStart"/>
            <w:proofErr w:type="gramStart"/>
            <w:r>
              <w:rPr>
                <w:color w:val="000000"/>
              </w:rPr>
              <w:t>вопросов</w:t>
            </w:r>
            <w:proofErr w:type="spellEnd"/>
            <w:proofErr w:type="gramEnd"/>
            <w:r>
              <w:rPr>
                <w:color w:val="000000"/>
              </w:rPr>
              <w:t xml:space="preserve"> реализации </w:t>
            </w:r>
            <w:r w:rsidR="00BC389A">
              <w:rPr>
                <w:color w:val="000000"/>
              </w:rPr>
              <w:t xml:space="preserve">обновленных </w:t>
            </w:r>
            <w:r w:rsidRPr="00B70A09">
              <w:rPr>
                <w:color w:val="000000"/>
              </w:rPr>
              <w:t>ФГОС второго поколения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</w:pPr>
            <w:r>
              <w:t>В течение года</w:t>
            </w:r>
          </w:p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9C785D">
            <w:pPr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Рук. МО начальной школы, </w:t>
            </w:r>
            <w:r w:rsidRPr="00B70A09">
              <w:rPr>
                <w:color w:val="000000"/>
              </w:rPr>
              <w:t>Заместитель директора по УВР</w:t>
            </w: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DF7226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 xml:space="preserve">Проведение инструктивно-методических совещаний и обучающих семинаров по вопросам </w:t>
            </w:r>
            <w:r>
              <w:rPr>
                <w:color w:val="000000"/>
              </w:rPr>
              <w:t xml:space="preserve">реализации </w:t>
            </w:r>
            <w:r w:rsidR="00BC389A">
              <w:rPr>
                <w:color w:val="000000"/>
              </w:rPr>
              <w:t xml:space="preserve">обновленных </w:t>
            </w:r>
            <w:r w:rsidR="00DF7226">
              <w:rPr>
                <w:color w:val="000000"/>
              </w:rPr>
              <w:t>ФОП</w:t>
            </w:r>
            <w:r w:rsidRPr="00B70A09">
              <w:rPr>
                <w:color w:val="000000"/>
              </w:rPr>
              <w:t xml:space="preserve"> для учителей  начальных классов;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В течение года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9C785D">
            <w:pPr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заместитель директора по УВР</w:t>
            </w:r>
          </w:p>
          <w:p w:rsidR="00C520A4" w:rsidRPr="00B70A09" w:rsidRDefault="00C520A4" w:rsidP="009C785D">
            <w:pPr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руководитель МО учителей начальных классов</w:t>
            </w: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 xml:space="preserve">Разработка и утверждение учебного плана </w:t>
            </w:r>
            <w:r>
              <w:rPr>
                <w:color w:val="000000"/>
              </w:rPr>
              <w:t xml:space="preserve"> начальной школы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655ECB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До 15 августа</w:t>
            </w:r>
            <w:r>
              <w:rPr>
                <w:color w:val="000000"/>
              </w:rPr>
              <w:t xml:space="preserve">  </w:t>
            </w:r>
            <w:r w:rsidRPr="00B70A09">
              <w:rPr>
                <w:color w:val="000000"/>
              </w:rPr>
              <w:t>20</w:t>
            </w:r>
            <w:r w:rsidR="002C6592">
              <w:rPr>
                <w:color w:val="000000"/>
              </w:rPr>
              <w:t>2</w:t>
            </w:r>
            <w:r w:rsidR="00DF7226">
              <w:rPr>
                <w:color w:val="000000"/>
              </w:rPr>
              <w:t>4</w:t>
            </w:r>
            <w:r w:rsidRPr="00B70A09">
              <w:rPr>
                <w:color w:val="000000"/>
              </w:rPr>
              <w:t xml:space="preserve"> г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B467DC">
            <w:pPr>
              <w:contextualSpacing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Заместитель</w:t>
            </w:r>
          </w:p>
          <w:p w:rsidR="00C520A4" w:rsidRPr="00B70A09" w:rsidRDefault="00C520A4" w:rsidP="00B467DC">
            <w:pPr>
              <w:contextualSpacing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 директора по УВР</w:t>
            </w: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B70A09">
              <w:rPr>
                <w:color w:val="000000"/>
              </w:rPr>
              <w:t xml:space="preserve">тверждение программы воспитания и социализации </w:t>
            </w:r>
            <w:r>
              <w:rPr>
                <w:color w:val="000000"/>
              </w:rPr>
              <w:t>учащихся начальной школы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655ECB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Июнь-август</w:t>
            </w:r>
            <w:r>
              <w:rPr>
                <w:color w:val="000000"/>
              </w:rPr>
              <w:t xml:space="preserve">  20</w:t>
            </w:r>
            <w:r w:rsidR="00407D18">
              <w:rPr>
                <w:color w:val="000000"/>
              </w:rPr>
              <w:t>2</w:t>
            </w:r>
            <w:r w:rsidR="00DF7226">
              <w:rPr>
                <w:color w:val="000000"/>
              </w:rPr>
              <w:t>4</w:t>
            </w:r>
            <w:r w:rsidRPr="00B70A09">
              <w:rPr>
                <w:color w:val="000000"/>
              </w:rPr>
              <w:t xml:space="preserve"> г.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Заместитель директора по ВР</w:t>
            </w:r>
            <w:r>
              <w:rPr>
                <w:color w:val="000000"/>
              </w:rPr>
              <w:t>, психолог</w:t>
            </w: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 xml:space="preserve">Разработка  и утверждение программ внеурочной деятельности </w:t>
            </w:r>
            <w:r>
              <w:rPr>
                <w:color w:val="000000"/>
              </w:rPr>
              <w:t>учащихся начальной школы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655ECB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Июнь-август 20</w:t>
            </w:r>
            <w:r w:rsidR="00407D18">
              <w:rPr>
                <w:color w:val="000000"/>
              </w:rPr>
              <w:t>2</w:t>
            </w:r>
            <w:r w:rsidR="00DF7226">
              <w:rPr>
                <w:color w:val="000000"/>
              </w:rPr>
              <w:t>4</w:t>
            </w:r>
            <w:r w:rsidRPr="00B70A09">
              <w:rPr>
                <w:color w:val="000000"/>
              </w:rPr>
              <w:t xml:space="preserve"> г.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Заместитель директора по </w:t>
            </w:r>
            <w:r w:rsidRPr="00B70A09">
              <w:rPr>
                <w:color w:val="000000"/>
              </w:rPr>
              <w:t>ВР</w:t>
            </w:r>
            <w:r>
              <w:rPr>
                <w:color w:val="000000"/>
              </w:rPr>
              <w:t>, рук. МО начальной школы, учителя.</w:t>
            </w: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B70A09">
              <w:rPr>
                <w:color w:val="000000"/>
              </w:rPr>
              <w:t>тверждение рабочих программ</w:t>
            </w:r>
            <w:r>
              <w:rPr>
                <w:color w:val="000000"/>
              </w:rPr>
              <w:t xml:space="preserve"> учителей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655ECB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до 30.10.20</w:t>
            </w:r>
            <w:r w:rsidR="00407D18">
              <w:rPr>
                <w:color w:val="000000"/>
              </w:rPr>
              <w:t>2</w:t>
            </w:r>
            <w:r w:rsidR="00DF7226">
              <w:rPr>
                <w:color w:val="000000"/>
              </w:rPr>
              <w:t>4</w:t>
            </w:r>
            <w:r w:rsidRPr="00B70A09">
              <w:rPr>
                <w:color w:val="000000"/>
              </w:rPr>
              <w:t xml:space="preserve"> г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B467DC">
            <w:pPr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Директор школы</w:t>
            </w:r>
          </w:p>
          <w:p w:rsidR="00C520A4" w:rsidRPr="00B70A09" w:rsidRDefault="00C520A4" w:rsidP="00B467DC">
            <w:pPr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уководитель </w:t>
            </w:r>
            <w:r w:rsidRPr="00B70A09">
              <w:rPr>
                <w:color w:val="000000"/>
              </w:rPr>
              <w:t>МО учителей начальных классов</w:t>
            </w: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DF7226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 xml:space="preserve">Организация индивидуального консультирования педагогов по вопросам психолого-педагогического сопровождения </w:t>
            </w:r>
            <w:r>
              <w:rPr>
                <w:color w:val="000000"/>
              </w:rPr>
              <w:t xml:space="preserve"> реализации </w:t>
            </w:r>
            <w:r w:rsidR="00DF7226">
              <w:rPr>
                <w:color w:val="000000"/>
              </w:rPr>
              <w:t>ФОП</w:t>
            </w:r>
            <w:r w:rsidR="00407D18">
              <w:rPr>
                <w:color w:val="000000"/>
              </w:rPr>
              <w:t>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В течение учебного года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педагог-психолог школы</w:t>
            </w: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Внесение изменений в нормативную базу деятельности общеобразовательного учреждения</w:t>
            </w:r>
            <w:r>
              <w:rPr>
                <w:color w:val="000000"/>
              </w:rPr>
              <w:t xml:space="preserve"> (по необходимости)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В течение учебного года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 xml:space="preserve">Директор </w:t>
            </w:r>
            <w:r>
              <w:rPr>
                <w:color w:val="000000"/>
              </w:rPr>
              <w:t xml:space="preserve"> школы</w:t>
            </w: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DF7226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Ор</w:t>
            </w:r>
            <w:r>
              <w:rPr>
                <w:color w:val="000000"/>
              </w:rPr>
              <w:t>ганизация отчетности по реализации</w:t>
            </w:r>
            <w:r w:rsidRPr="00B70A09">
              <w:rPr>
                <w:color w:val="000000"/>
              </w:rPr>
              <w:t xml:space="preserve"> </w:t>
            </w:r>
            <w:r w:rsidR="00DF7226">
              <w:rPr>
                <w:color w:val="000000"/>
              </w:rPr>
              <w:t>ФОП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 раз в четверть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D18" w:rsidRPr="00B70A09" w:rsidRDefault="00407D18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Заместитель директора по УВР.</w:t>
            </w: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 xml:space="preserve">Организация взаимодействия ОУ с учреждениями дополнительного образования детей, обеспечивающего организацию внеурочной деятельности и учет </w:t>
            </w:r>
            <w:proofErr w:type="spellStart"/>
            <w:r w:rsidRPr="00B70A09">
              <w:rPr>
                <w:color w:val="000000"/>
              </w:rPr>
              <w:t>внеучебных</w:t>
            </w:r>
            <w:proofErr w:type="spellEnd"/>
            <w:r w:rsidRPr="00B70A09">
              <w:rPr>
                <w:color w:val="000000"/>
              </w:rPr>
              <w:t xml:space="preserve"> достижений обучающихся.      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В течение учебного года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B70A09">
              <w:rPr>
                <w:color w:val="000000"/>
              </w:rPr>
              <w:t>аместитель директора по  ВР</w:t>
            </w:r>
            <w:r>
              <w:rPr>
                <w:color w:val="000000"/>
              </w:rPr>
              <w:t xml:space="preserve">, </w:t>
            </w:r>
            <w:r w:rsidRPr="00B70A09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уководитель </w:t>
            </w:r>
            <w:r w:rsidRPr="00B70A09">
              <w:rPr>
                <w:color w:val="000000"/>
              </w:rPr>
              <w:t>МО учителей начальных классов</w:t>
            </w:r>
          </w:p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 </w:t>
            </w: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 xml:space="preserve"> Вариативность </w:t>
            </w:r>
            <w:proofErr w:type="spellStart"/>
            <w:r w:rsidRPr="00B70A09">
              <w:rPr>
                <w:color w:val="000000"/>
              </w:rPr>
              <w:t>внеучебной</w:t>
            </w:r>
            <w:proofErr w:type="spellEnd"/>
            <w:r w:rsidRPr="00B70A09">
              <w:rPr>
                <w:color w:val="000000"/>
              </w:rPr>
              <w:t xml:space="preserve"> деятельности, создание оптимальной модели учета </w:t>
            </w:r>
            <w:proofErr w:type="spellStart"/>
            <w:r w:rsidRPr="00B70A09">
              <w:rPr>
                <w:color w:val="000000"/>
              </w:rPr>
              <w:t>внеучебных</w:t>
            </w:r>
            <w:proofErr w:type="spellEnd"/>
            <w:r w:rsidRPr="00B70A09">
              <w:rPr>
                <w:color w:val="000000"/>
              </w:rPr>
              <w:t xml:space="preserve"> достижений обучающихся.      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В течение учебного года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</w:t>
            </w:r>
            <w:r w:rsidRPr="00B70A09">
              <w:rPr>
                <w:color w:val="000000"/>
              </w:rPr>
              <w:t>ВР</w:t>
            </w:r>
            <w:r>
              <w:rPr>
                <w:color w:val="000000"/>
              </w:rPr>
              <w:t xml:space="preserve">, </w:t>
            </w:r>
            <w:r w:rsidRPr="00B70A09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уководитель </w:t>
            </w:r>
            <w:r w:rsidR="00407D18">
              <w:rPr>
                <w:color w:val="000000"/>
              </w:rPr>
              <w:t>МО учителей начальных классов</w:t>
            </w:r>
          </w:p>
        </w:tc>
      </w:tr>
      <w:tr w:rsidR="00C520A4" w:rsidRPr="00B70A09" w:rsidTr="00E21173">
        <w:tc>
          <w:tcPr>
            <w:tcW w:w="104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DF7226">
            <w:pPr>
              <w:spacing w:before="100" w:beforeAutospacing="1"/>
              <w:jc w:val="center"/>
              <w:textAlignment w:val="top"/>
              <w:rPr>
                <w:color w:val="000000"/>
              </w:rPr>
            </w:pPr>
            <w:r w:rsidRPr="00B70A09">
              <w:rPr>
                <w:b/>
                <w:bCs/>
                <w:color w:val="000000"/>
              </w:rPr>
              <w:t>2. Создание к</w:t>
            </w:r>
            <w:r>
              <w:rPr>
                <w:b/>
                <w:bCs/>
                <w:color w:val="000000"/>
              </w:rPr>
              <w:t xml:space="preserve">адрового  обеспечения  реализации </w:t>
            </w:r>
            <w:r w:rsidRPr="00B70A09">
              <w:rPr>
                <w:b/>
                <w:bCs/>
                <w:color w:val="000000"/>
              </w:rPr>
              <w:t xml:space="preserve"> </w:t>
            </w:r>
            <w:proofErr w:type="gramStart"/>
            <w:r w:rsidR="00BC389A">
              <w:rPr>
                <w:b/>
                <w:bCs/>
                <w:color w:val="000000"/>
              </w:rPr>
              <w:t>обновленных</w:t>
            </w:r>
            <w:proofErr w:type="gramEnd"/>
            <w:r w:rsidR="00BC389A">
              <w:rPr>
                <w:b/>
                <w:bCs/>
                <w:color w:val="000000"/>
              </w:rPr>
              <w:t xml:space="preserve"> </w:t>
            </w:r>
            <w:r w:rsidR="00DF7226">
              <w:rPr>
                <w:b/>
                <w:bCs/>
                <w:color w:val="000000"/>
              </w:rPr>
              <w:t>ФОП</w:t>
            </w:r>
            <w:r w:rsidRPr="00B70A09">
              <w:rPr>
                <w:b/>
                <w:bCs/>
                <w:color w:val="000000"/>
              </w:rPr>
              <w:t xml:space="preserve"> НОО</w:t>
            </w: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DF7226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 xml:space="preserve">Анализ кадрового обеспечения </w:t>
            </w:r>
            <w:r>
              <w:rPr>
                <w:color w:val="000000"/>
              </w:rPr>
              <w:t xml:space="preserve">реализации </w:t>
            </w:r>
            <w:r w:rsidR="00DF7226">
              <w:rPr>
                <w:color w:val="000000"/>
              </w:rPr>
              <w:t>ФОП</w:t>
            </w:r>
            <w:r w:rsidRPr="00B70A09">
              <w:rPr>
                <w:color w:val="000000"/>
              </w:rPr>
              <w:t xml:space="preserve"> начального общего образования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655ECB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А</w:t>
            </w:r>
            <w:r>
              <w:rPr>
                <w:color w:val="000000"/>
              </w:rPr>
              <w:t>вгуст 20</w:t>
            </w:r>
            <w:r w:rsidR="00407D18">
              <w:rPr>
                <w:color w:val="000000"/>
              </w:rPr>
              <w:t>2</w:t>
            </w:r>
            <w:r w:rsidR="00DF722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B70A09">
              <w:rPr>
                <w:color w:val="000000"/>
              </w:rPr>
              <w:t>аместитель директора по УВР</w:t>
            </w: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Создание условий  для прохождения курсов повышения квалификации для учителей начальных клас</w:t>
            </w:r>
            <w:r>
              <w:rPr>
                <w:color w:val="000000"/>
              </w:rPr>
              <w:t>сов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По плану</w:t>
            </w:r>
            <w:r>
              <w:rPr>
                <w:color w:val="000000"/>
              </w:rPr>
              <w:t xml:space="preserve"> повышения квалификации</w:t>
            </w:r>
          </w:p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 xml:space="preserve">Директор </w:t>
            </w:r>
            <w:r>
              <w:rPr>
                <w:color w:val="000000"/>
              </w:rPr>
              <w:t>школы</w:t>
            </w:r>
          </w:p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B70A09">
              <w:rPr>
                <w:color w:val="000000"/>
              </w:rPr>
              <w:t>аместитель директора по УВР</w:t>
            </w: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5417A6">
            <w:pPr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Проведение круглого стола</w:t>
            </w:r>
          </w:p>
          <w:p w:rsidR="00C520A4" w:rsidRPr="00B70A09" w:rsidRDefault="00C520A4" w:rsidP="00DF7226">
            <w:pPr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«</w:t>
            </w:r>
            <w:r>
              <w:rPr>
                <w:color w:val="000000"/>
              </w:rPr>
              <w:t xml:space="preserve">Реализация </w:t>
            </w:r>
            <w:r w:rsidR="00DF7226">
              <w:rPr>
                <w:color w:val="000000"/>
              </w:rPr>
              <w:t>ФОП</w:t>
            </w:r>
            <w:r w:rsidRPr="00B70A09">
              <w:rPr>
                <w:color w:val="000000"/>
              </w:rPr>
              <w:t xml:space="preserve"> начального общего образования: проблемы и перспективы»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655ECB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Май 20</w:t>
            </w:r>
            <w:r w:rsidR="00407D18">
              <w:rPr>
                <w:color w:val="000000"/>
              </w:rPr>
              <w:t>2</w:t>
            </w:r>
            <w:r w:rsidR="00DF7226">
              <w:rPr>
                <w:color w:val="000000"/>
              </w:rPr>
              <w:t>5</w:t>
            </w:r>
            <w:r w:rsidRPr="00B70A09">
              <w:rPr>
                <w:color w:val="000000"/>
              </w:rPr>
              <w:t xml:space="preserve"> г.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B70A09">
              <w:rPr>
                <w:color w:val="000000"/>
              </w:rPr>
              <w:t>аместитель директора по УВР</w:t>
            </w:r>
            <w:r>
              <w:rPr>
                <w:color w:val="000000"/>
              </w:rPr>
              <w:t>,</w:t>
            </w:r>
            <w:r w:rsidRPr="00B70A09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 xml:space="preserve">уководитель </w:t>
            </w:r>
            <w:r w:rsidR="00427448">
              <w:rPr>
                <w:color w:val="000000"/>
              </w:rPr>
              <w:t>МО учителей начальных классов</w:t>
            </w: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DF7226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Организация участия педаг</w:t>
            </w:r>
            <w:r>
              <w:rPr>
                <w:color w:val="000000"/>
              </w:rPr>
              <w:t>огических работников в российских, краевых</w:t>
            </w:r>
            <w:r w:rsidRPr="00B70A0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и </w:t>
            </w:r>
            <w:r w:rsidRPr="00B70A09">
              <w:rPr>
                <w:color w:val="000000"/>
              </w:rPr>
              <w:t>муниципальных семинарах</w:t>
            </w:r>
            <w:r>
              <w:rPr>
                <w:color w:val="000000"/>
              </w:rPr>
              <w:t>, конференциях и т.п.</w:t>
            </w:r>
            <w:r w:rsidRPr="00B70A09">
              <w:rPr>
                <w:color w:val="000000"/>
              </w:rPr>
              <w:t xml:space="preserve"> по </w:t>
            </w:r>
            <w:r>
              <w:rPr>
                <w:color w:val="000000"/>
              </w:rPr>
              <w:t xml:space="preserve"> реализации </w:t>
            </w:r>
            <w:r w:rsidR="00BC389A">
              <w:rPr>
                <w:color w:val="000000"/>
              </w:rPr>
              <w:t xml:space="preserve">обновленных </w:t>
            </w:r>
            <w:r w:rsidR="00DF7226">
              <w:rPr>
                <w:color w:val="000000"/>
              </w:rPr>
              <w:t>ФОП</w:t>
            </w:r>
            <w:r>
              <w:rPr>
                <w:color w:val="000000"/>
              </w:rPr>
              <w:t xml:space="preserve"> НОО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В течение года</w:t>
            </w:r>
          </w:p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B70A09">
              <w:rPr>
                <w:color w:val="000000"/>
              </w:rPr>
              <w:t>аместитель директора по УВР</w:t>
            </w: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DF7226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Организация дост</w:t>
            </w:r>
            <w:r>
              <w:rPr>
                <w:color w:val="000000"/>
              </w:rPr>
              <w:t>упа учителей начальной школы</w:t>
            </w:r>
            <w:r w:rsidRPr="00B70A09">
              <w:rPr>
                <w:color w:val="000000"/>
              </w:rPr>
              <w:t xml:space="preserve"> к постоянно-действующим консультационным </w:t>
            </w:r>
            <w:r>
              <w:rPr>
                <w:color w:val="000000"/>
              </w:rPr>
              <w:t xml:space="preserve">семинарам по вопросам реализации </w:t>
            </w:r>
            <w:r w:rsidR="00BC389A">
              <w:rPr>
                <w:color w:val="000000"/>
              </w:rPr>
              <w:t xml:space="preserve">обновленных </w:t>
            </w:r>
            <w:r w:rsidR="00DF7226">
              <w:rPr>
                <w:color w:val="000000"/>
              </w:rPr>
              <w:t>ФОП</w:t>
            </w:r>
            <w:r w:rsidRPr="00B70A09">
              <w:rPr>
                <w:color w:val="000000"/>
              </w:rPr>
              <w:t xml:space="preserve"> НОО.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В течение</w:t>
            </w:r>
            <w:r>
              <w:rPr>
                <w:color w:val="000000"/>
              </w:rPr>
              <w:t xml:space="preserve"> </w:t>
            </w:r>
            <w:r w:rsidRPr="00B70A09">
              <w:rPr>
                <w:color w:val="000000"/>
              </w:rPr>
              <w:t>года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B70A09">
              <w:rPr>
                <w:color w:val="000000"/>
              </w:rPr>
              <w:t>аместитель директора по УВР</w:t>
            </w:r>
          </w:p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 </w:t>
            </w:r>
          </w:p>
        </w:tc>
      </w:tr>
      <w:tr w:rsidR="00C520A4" w:rsidRPr="00B70A09" w:rsidTr="00E21173">
        <w:tc>
          <w:tcPr>
            <w:tcW w:w="104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DF7226">
            <w:pPr>
              <w:spacing w:before="100" w:beforeAutospacing="1"/>
              <w:jc w:val="center"/>
              <w:textAlignment w:val="top"/>
              <w:rPr>
                <w:color w:val="000000"/>
              </w:rPr>
            </w:pPr>
            <w:r w:rsidRPr="00B70A09">
              <w:rPr>
                <w:b/>
                <w:bCs/>
                <w:color w:val="000000"/>
              </w:rPr>
              <w:t xml:space="preserve">3. Создание материально-технического обеспечения внедрения </w:t>
            </w:r>
            <w:proofErr w:type="gramStart"/>
            <w:r w:rsidR="00BC389A">
              <w:rPr>
                <w:b/>
                <w:bCs/>
                <w:color w:val="000000"/>
              </w:rPr>
              <w:t>обновленных</w:t>
            </w:r>
            <w:proofErr w:type="gramEnd"/>
            <w:r w:rsidR="00BC389A">
              <w:rPr>
                <w:b/>
                <w:bCs/>
                <w:color w:val="000000"/>
              </w:rPr>
              <w:t xml:space="preserve"> </w:t>
            </w:r>
            <w:r w:rsidRPr="00B70A09">
              <w:rPr>
                <w:b/>
                <w:bCs/>
                <w:color w:val="000000"/>
              </w:rPr>
              <w:t>Ф</w:t>
            </w:r>
            <w:r w:rsidR="00DF7226">
              <w:rPr>
                <w:b/>
                <w:bCs/>
                <w:color w:val="000000"/>
              </w:rPr>
              <w:t>ОП</w:t>
            </w:r>
            <w:r w:rsidRPr="00B70A09">
              <w:rPr>
                <w:b/>
                <w:bCs/>
                <w:color w:val="000000"/>
              </w:rPr>
              <w:t xml:space="preserve"> НОО</w:t>
            </w: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DF7226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 xml:space="preserve">Обеспечение оснащённости школы в соответствии с требованиями </w:t>
            </w:r>
            <w:proofErr w:type="gramStart"/>
            <w:r w:rsidR="00BC389A">
              <w:rPr>
                <w:color w:val="000000"/>
              </w:rPr>
              <w:t>обновленных</w:t>
            </w:r>
            <w:proofErr w:type="gramEnd"/>
            <w:r w:rsidR="00BC389A">
              <w:rPr>
                <w:color w:val="000000"/>
              </w:rPr>
              <w:t xml:space="preserve"> </w:t>
            </w:r>
            <w:r w:rsidR="00DF7226">
              <w:rPr>
                <w:color w:val="000000"/>
              </w:rPr>
              <w:t>ФОП</w:t>
            </w:r>
            <w:r w:rsidRPr="00B70A09">
              <w:rPr>
                <w:color w:val="000000"/>
              </w:rPr>
              <w:t xml:space="preserve"> НОО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В течение учебного года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 xml:space="preserve">Директор </w:t>
            </w:r>
            <w:r>
              <w:rPr>
                <w:color w:val="000000"/>
              </w:rPr>
              <w:t>школы</w:t>
            </w:r>
          </w:p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учреждения.</w:t>
            </w:r>
          </w:p>
          <w:p w:rsidR="00DF7226" w:rsidRPr="00B70A09" w:rsidRDefault="00DF7226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lastRenderedPageBreak/>
              <w:t>В течение учебного года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 xml:space="preserve">Директор </w:t>
            </w:r>
            <w:r>
              <w:rPr>
                <w:color w:val="000000"/>
              </w:rPr>
              <w:t>школы</w:t>
            </w:r>
          </w:p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lastRenderedPageBreak/>
              <w:t>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Обеспечение укомплектованности библиотеки ОУ печатными и электронными образовательными ресурсами по всем учебным предметам учебного плана ООП НОО.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655ECB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До 1 августа 20</w:t>
            </w:r>
            <w:r w:rsidR="00427448">
              <w:rPr>
                <w:color w:val="000000"/>
              </w:rPr>
              <w:t>2</w:t>
            </w:r>
            <w:r w:rsidR="00DF7226">
              <w:rPr>
                <w:color w:val="000000"/>
              </w:rPr>
              <w:t>4</w:t>
            </w:r>
            <w:r w:rsidRPr="00B70A09">
              <w:rPr>
                <w:color w:val="000000"/>
              </w:rPr>
              <w:t xml:space="preserve"> г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5417A6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 xml:space="preserve">Директор </w:t>
            </w:r>
            <w:r>
              <w:rPr>
                <w:color w:val="000000"/>
              </w:rPr>
              <w:t>школы</w:t>
            </w:r>
          </w:p>
          <w:p w:rsidR="00C520A4" w:rsidRDefault="00C520A4" w:rsidP="005417A6">
            <w:pPr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Библиотекарь</w:t>
            </w:r>
          </w:p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Обеспечение доступа учителям</w:t>
            </w:r>
            <w:r w:rsidRPr="00B70A09">
              <w:rPr>
                <w:color w:val="000000"/>
              </w:rPr>
              <w:t>  к электронным образовательным ресурсам, размещенным в федеральных базах данных.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 xml:space="preserve">В течение года 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Заместитель директора по УВР</w:t>
            </w:r>
          </w:p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 </w:t>
            </w: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Обеспечение контролируемого доступа участников образовательного процесса к информационным образовате</w:t>
            </w:r>
            <w:r w:rsidR="00427448">
              <w:rPr>
                <w:color w:val="000000"/>
              </w:rPr>
              <w:t>льным ресурсам в сети Интернет.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 xml:space="preserve">В течение года 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Заместитель директора по УВР</w:t>
            </w:r>
          </w:p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 </w:t>
            </w:r>
          </w:p>
        </w:tc>
      </w:tr>
      <w:tr w:rsidR="00C520A4" w:rsidRPr="00B70A09" w:rsidTr="00E21173">
        <w:tc>
          <w:tcPr>
            <w:tcW w:w="104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4B064A">
            <w:pPr>
              <w:spacing w:before="100" w:beforeAutospacing="1"/>
              <w:jc w:val="center"/>
              <w:textAlignment w:val="top"/>
              <w:rPr>
                <w:color w:val="000000"/>
              </w:rPr>
            </w:pPr>
            <w:r w:rsidRPr="00B70A09">
              <w:rPr>
                <w:b/>
                <w:bCs/>
                <w:color w:val="000000"/>
              </w:rPr>
              <w:t>4. Создание организационно-информационного обеспечения Ф</w:t>
            </w:r>
            <w:r w:rsidR="004B064A">
              <w:rPr>
                <w:b/>
                <w:bCs/>
                <w:color w:val="000000"/>
              </w:rPr>
              <w:t>ОП</w:t>
            </w:r>
            <w:r w:rsidRPr="00B70A09">
              <w:rPr>
                <w:b/>
                <w:bCs/>
                <w:color w:val="000000"/>
              </w:rPr>
              <w:t xml:space="preserve"> НОО</w:t>
            </w: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386D6F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Анализ</w:t>
            </w:r>
            <w:r w:rsidRPr="00B70A09">
              <w:rPr>
                <w:color w:val="000000"/>
              </w:rPr>
              <w:t xml:space="preserve"> диагностики школы  </w:t>
            </w:r>
            <w:r>
              <w:rPr>
                <w:color w:val="000000"/>
              </w:rPr>
              <w:t>по реализации</w:t>
            </w:r>
            <w:r w:rsidRPr="00B70A09">
              <w:rPr>
                <w:color w:val="000000"/>
              </w:rPr>
              <w:t xml:space="preserve"> </w:t>
            </w:r>
            <w:r w:rsidR="00386D6F">
              <w:rPr>
                <w:color w:val="000000"/>
              </w:rPr>
              <w:t>ФОП</w:t>
            </w:r>
            <w:r w:rsidRPr="00B70A09">
              <w:rPr>
                <w:color w:val="000000"/>
              </w:rPr>
              <w:t xml:space="preserve"> НОО.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655ECB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Август 20</w:t>
            </w:r>
            <w:r w:rsidR="00427448">
              <w:rPr>
                <w:color w:val="000000"/>
              </w:rPr>
              <w:t>2</w:t>
            </w:r>
            <w:r w:rsidR="00386D6F">
              <w:rPr>
                <w:color w:val="000000"/>
              </w:rPr>
              <w:t>4</w:t>
            </w:r>
            <w:r w:rsidRPr="00B70A09">
              <w:rPr>
                <w:color w:val="000000"/>
              </w:rPr>
              <w:t xml:space="preserve"> г.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Директор школы</w:t>
            </w: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2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386D6F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Размещение на с</w:t>
            </w:r>
            <w:r>
              <w:rPr>
                <w:color w:val="000000"/>
              </w:rPr>
              <w:t>айте школы информации о качестве реализации</w:t>
            </w:r>
            <w:r w:rsidRPr="00B70A09">
              <w:rPr>
                <w:color w:val="000000"/>
              </w:rPr>
              <w:t xml:space="preserve"> </w:t>
            </w:r>
            <w:r w:rsidR="00386D6F">
              <w:rPr>
                <w:color w:val="000000"/>
              </w:rPr>
              <w:t>ФОП</w:t>
            </w:r>
            <w:r w:rsidRPr="00B70A09">
              <w:rPr>
                <w:color w:val="000000"/>
              </w:rPr>
              <w:t xml:space="preserve"> в начальной школе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Август  20</w:t>
            </w:r>
            <w:r w:rsidR="00427448">
              <w:rPr>
                <w:color w:val="000000"/>
              </w:rPr>
              <w:t>2</w:t>
            </w:r>
            <w:r w:rsidR="00386D6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B70A09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</w:p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7A4C93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Директор школы</w:t>
            </w: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7A4C93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7A4C93">
            <w:pPr>
              <w:pStyle w:val="TableParagraph"/>
              <w:kinsoku w:val="0"/>
              <w:overflowPunct w:val="0"/>
              <w:ind w:left="102" w:right="102"/>
              <w:jc w:val="both"/>
            </w:pPr>
            <w:r>
              <w:rPr>
                <w:spacing w:val="-1"/>
              </w:rPr>
              <w:t>Заключение</w:t>
            </w:r>
            <w:r>
              <w:rPr>
                <w:spacing w:val="46"/>
              </w:rPr>
              <w:t xml:space="preserve"> </w:t>
            </w:r>
            <w:r>
              <w:t>договоров</w:t>
            </w:r>
            <w:r>
              <w:rPr>
                <w:spacing w:val="47"/>
              </w:rPr>
              <w:t xml:space="preserve"> </w:t>
            </w:r>
            <w:r>
              <w:t>на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оказание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52"/>
              </w:rPr>
              <w:t xml:space="preserve"> </w:t>
            </w:r>
            <w:r w:rsidR="00386D6F">
              <w:rPr>
                <w:spacing w:val="-1"/>
              </w:rPr>
              <w:t>ус</w:t>
            </w:r>
            <w:r>
              <w:rPr>
                <w:spacing w:val="-1"/>
              </w:rPr>
              <w:t>луг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рамках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внеурочной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деятельности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учреждениями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дополнительного</w:t>
            </w:r>
            <w:r>
              <w:t xml:space="preserve"> </w:t>
            </w:r>
            <w:r>
              <w:rPr>
                <w:spacing w:val="-1"/>
              </w:rPr>
              <w:t>образования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655ECB">
            <w:pPr>
              <w:pStyle w:val="TableParagraph"/>
              <w:kinsoku w:val="0"/>
              <w:overflowPunct w:val="0"/>
              <w:ind w:left="102" w:right="445"/>
            </w:pPr>
            <w:r>
              <w:rPr>
                <w:spacing w:val="-1"/>
              </w:rPr>
              <w:t>Август</w:t>
            </w:r>
            <w:r>
              <w:rPr>
                <w:spacing w:val="23"/>
              </w:rPr>
              <w:t xml:space="preserve"> </w:t>
            </w:r>
            <w:r>
              <w:t>20</w:t>
            </w:r>
            <w:r w:rsidR="00427448">
              <w:t>2</w:t>
            </w:r>
            <w:r w:rsidR="00386D6F">
              <w:t>4</w:t>
            </w:r>
            <w:r>
              <w:t xml:space="preserve"> г.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7A4C93">
            <w:pPr>
              <w:pStyle w:val="TableParagraph"/>
              <w:kinsoku w:val="0"/>
              <w:overflowPunct w:val="0"/>
              <w:ind w:left="102" w:right="98"/>
            </w:pPr>
            <w:r>
              <w:rPr>
                <w:spacing w:val="1"/>
              </w:rPr>
              <w:t>Ди</w:t>
            </w:r>
            <w:r>
              <w:rPr>
                <w:spacing w:val="-1"/>
              </w:rPr>
              <w:t>ректор</w:t>
            </w:r>
            <w:r>
              <w:t xml:space="preserve"> школы</w:t>
            </w:r>
          </w:p>
        </w:tc>
      </w:tr>
      <w:tr w:rsidR="00C520A4" w:rsidRPr="00B70A09" w:rsidTr="00E21173">
        <w:trPr>
          <w:trHeight w:val="795"/>
        </w:trPr>
        <w:tc>
          <w:tcPr>
            <w:tcW w:w="615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7A4C93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4</w:t>
            </w:r>
          </w:p>
          <w:p w:rsidR="00C520A4" w:rsidRDefault="00C520A4" w:rsidP="007A4C93">
            <w:pPr>
              <w:pStyle w:val="TableParagraph"/>
              <w:kinsoku w:val="0"/>
              <w:overflowPunct w:val="0"/>
              <w:spacing w:line="263" w:lineRule="exact"/>
              <w:ind w:left="99"/>
            </w:pPr>
            <w:r>
              <w:t>.</w:t>
            </w:r>
          </w:p>
        </w:tc>
        <w:tc>
          <w:tcPr>
            <w:tcW w:w="370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CD046E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2"/>
              </w:rPr>
              <w:t>Анализ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исполнения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нормативных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документов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работниками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школы.</w:t>
            </w:r>
          </w:p>
        </w:tc>
        <w:tc>
          <w:tcPr>
            <w:tcW w:w="333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CD046E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2"/>
              </w:rPr>
              <w:t>Раз</w:t>
            </w:r>
            <w:r>
              <w:t xml:space="preserve"> 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>лугодие</w:t>
            </w:r>
          </w:p>
        </w:tc>
        <w:tc>
          <w:tcPr>
            <w:tcW w:w="276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7A4C93">
            <w:pPr>
              <w:pStyle w:val="TableParagraph"/>
              <w:kinsoku w:val="0"/>
              <w:overflowPunct w:val="0"/>
              <w:spacing w:line="263" w:lineRule="exact"/>
              <w:ind w:left="102"/>
            </w:pPr>
            <w:r>
              <w:rPr>
                <w:spacing w:val="1"/>
              </w:rPr>
              <w:t>Ди</w:t>
            </w:r>
            <w:r>
              <w:rPr>
                <w:spacing w:val="-1"/>
              </w:rPr>
              <w:t>ректор</w:t>
            </w:r>
            <w:r>
              <w:t xml:space="preserve"> школы</w:t>
            </w:r>
          </w:p>
        </w:tc>
      </w:tr>
      <w:tr w:rsidR="00C520A4" w:rsidRPr="00B70A09" w:rsidTr="00E21173">
        <w:tc>
          <w:tcPr>
            <w:tcW w:w="1042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D45EA7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</w:pPr>
            <w:r>
              <w:rPr>
                <w:b/>
                <w:bCs/>
                <w:spacing w:val="-1"/>
              </w:rPr>
              <w:t>5.Финансово-экономическое обеспечение</w:t>
            </w:r>
          </w:p>
        </w:tc>
      </w:tr>
      <w:tr w:rsidR="00C520A4" w:rsidRPr="00B70A09" w:rsidTr="00E21173">
        <w:trPr>
          <w:trHeight w:val="795"/>
        </w:trPr>
        <w:tc>
          <w:tcPr>
            <w:tcW w:w="615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D45EA7">
            <w:pPr>
              <w:pStyle w:val="TableParagraph"/>
              <w:kinsoku w:val="0"/>
              <w:overflowPunct w:val="0"/>
              <w:spacing w:line="269" w:lineRule="exact"/>
            </w:pPr>
            <w:r>
              <w:t>1</w:t>
            </w:r>
          </w:p>
          <w:p w:rsidR="00C520A4" w:rsidRDefault="00C520A4" w:rsidP="00D45EA7">
            <w:pPr>
              <w:pStyle w:val="TableParagraph"/>
              <w:kinsoku w:val="0"/>
              <w:overflowPunct w:val="0"/>
              <w:spacing w:line="263" w:lineRule="exact"/>
            </w:pPr>
          </w:p>
        </w:tc>
        <w:tc>
          <w:tcPr>
            <w:tcW w:w="370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7A4C93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rPr>
                <w:spacing w:val="-1"/>
              </w:rPr>
              <w:t>Проверка</w:t>
            </w:r>
            <w:r>
              <w:t xml:space="preserve">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обеспеченности</w:t>
            </w:r>
            <w:r>
              <w:t xml:space="preserve">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учебниками</w:t>
            </w:r>
            <w:r>
              <w:t xml:space="preserve"> </w:t>
            </w:r>
            <w:r>
              <w:rPr>
                <w:spacing w:val="3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t xml:space="preserve">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1-4</w:t>
            </w:r>
          </w:p>
          <w:p w:rsidR="00C520A4" w:rsidRDefault="00C520A4" w:rsidP="007A4C93">
            <w:pPr>
              <w:pStyle w:val="TableParagraph"/>
              <w:kinsoku w:val="0"/>
              <w:overflowPunct w:val="0"/>
              <w:spacing w:line="263" w:lineRule="exact"/>
              <w:ind w:left="102"/>
            </w:pPr>
            <w:r>
              <w:rPr>
                <w:spacing w:val="-1"/>
              </w:rPr>
              <w:t>классов</w:t>
            </w:r>
          </w:p>
        </w:tc>
        <w:tc>
          <w:tcPr>
            <w:tcW w:w="333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7D1DCC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 xml:space="preserve">До </w:t>
            </w:r>
            <w:r>
              <w:rPr>
                <w:spacing w:val="-2"/>
              </w:rPr>
              <w:t>10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.09. 20</w:t>
            </w:r>
            <w:r w:rsidR="00427448">
              <w:rPr>
                <w:spacing w:val="-1"/>
              </w:rPr>
              <w:t>2</w:t>
            </w:r>
            <w:r w:rsidR="004B064A">
              <w:rPr>
                <w:spacing w:val="-1"/>
              </w:rPr>
              <w:t>4</w:t>
            </w:r>
            <w:r>
              <w:t xml:space="preserve"> </w:t>
            </w:r>
            <w:r>
              <w:rPr>
                <w:spacing w:val="-2"/>
              </w:rPr>
              <w:t>г.</w:t>
            </w:r>
          </w:p>
        </w:tc>
        <w:tc>
          <w:tcPr>
            <w:tcW w:w="276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D45EA7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Заместитель директора по УВР</w:t>
            </w:r>
          </w:p>
          <w:p w:rsidR="00C520A4" w:rsidRPr="00D45EA7" w:rsidRDefault="00C520A4" w:rsidP="00D45EA7"/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7A4C93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2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7A4C93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Проверка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обеспеченности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учителей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методической литературой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427448" w:rsidP="007D1DCC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Август 202</w:t>
            </w:r>
            <w:r w:rsidR="004B064A">
              <w:t>4</w:t>
            </w:r>
            <w:r w:rsidR="007D1DCC">
              <w:t xml:space="preserve"> </w:t>
            </w:r>
            <w:r w:rsidR="00C520A4">
              <w:t>г.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D45EA7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Заместитель директора по УВР</w:t>
            </w:r>
          </w:p>
          <w:p w:rsidR="00C520A4" w:rsidRDefault="00C520A4" w:rsidP="007A4C93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</w:tc>
      </w:tr>
      <w:tr w:rsidR="00C520A4" w:rsidRPr="00B70A09" w:rsidTr="00E21173"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7A4C93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3</w:t>
            </w:r>
          </w:p>
          <w:p w:rsidR="00C520A4" w:rsidRDefault="00C520A4" w:rsidP="007A4C93">
            <w:pPr>
              <w:pStyle w:val="TableParagraph"/>
              <w:kinsoku w:val="0"/>
              <w:overflowPunct w:val="0"/>
              <w:ind w:left="99"/>
            </w:pPr>
            <w:r>
              <w:t>.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D45EA7">
            <w:pPr>
              <w:pStyle w:val="a3"/>
              <w:widowControl w:val="0"/>
              <w:tabs>
                <w:tab w:val="left" w:pos="278"/>
              </w:tabs>
              <w:kinsoku w:val="0"/>
              <w:overflowPunct w:val="0"/>
              <w:autoSpaceDE w:val="0"/>
              <w:autoSpaceDN w:val="0"/>
              <w:adjustRightInd w:val="0"/>
              <w:ind w:left="0" w:right="151"/>
              <w:contextualSpacing w:val="0"/>
              <w:rPr>
                <w:spacing w:val="-1"/>
              </w:rPr>
            </w:pPr>
            <w:r>
              <w:rPr>
                <w:spacing w:val="-1"/>
              </w:rPr>
              <w:t>Инвентаризация</w:t>
            </w:r>
            <w:r>
              <w:t xml:space="preserve"> </w:t>
            </w:r>
            <w:r>
              <w:rPr>
                <w:spacing w:val="-1"/>
              </w:rPr>
              <w:t>материально-технической</w:t>
            </w:r>
            <w:r>
              <w:t xml:space="preserve"> </w:t>
            </w:r>
            <w:r>
              <w:rPr>
                <w:spacing w:val="-1"/>
              </w:rPr>
              <w:t>базы</w:t>
            </w:r>
            <w:r>
              <w:t xml:space="preserve"> на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соо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rPr>
                <w:spacing w:val="47"/>
              </w:rPr>
              <w:t xml:space="preserve"> </w:t>
            </w:r>
            <w:proofErr w:type="spellStart"/>
            <w:r>
              <w:rPr>
                <w:spacing w:val="-1"/>
              </w:rPr>
              <w:t>ветствие</w:t>
            </w:r>
            <w:proofErr w:type="spellEnd"/>
            <w:r>
              <w:rPr>
                <w:spacing w:val="-1"/>
              </w:rPr>
              <w:t xml:space="preserve"> требованиям ООП</w:t>
            </w:r>
            <w:r>
              <w:t xml:space="preserve">  Ф</w:t>
            </w:r>
            <w:r w:rsidR="00D27390">
              <w:t xml:space="preserve">ОП </w:t>
            </w:r>
            <w:r>
              <w:t xml:space="preserve"> </w:t>
            </w:r>
            <w:r>
              <w:rPr>
                <w:spacing w:val="-1"/>
              </w:rPr>
              <w:t>НОО</w:t>
            </w:r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части</w:t>
            </w:r>
            <w:r>
              <w:t xml:space="preserve"> </w:t>
            </w:r>
            <w:r>
              <w:rPr>
                <w:spacing w:val="-2"/>
              </w:rPr>
              <w:t>буду</w:t>
            </w:r>
            <w:r>
              <w:t>щих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1-4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классов;</w:t>
            </w:r>
          </w:p>
          <w:p w:rsidR="00C520A4" w:rsidRDefault="00C520A4" w:rsidP="00376E09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278"/>
              </w:tabs>
              <w:kinsoku w:val="0"/>
              <w:overflowPunct w:val="0"/>
              <w:autoSpaceDE w:val="0"/>
              <w:autoSpaceDN w:val="0"/>
              <w:adjustRightInd w:val="0"/>
              <w:ind w:left="277"/>
              <w:contextualSpacing w:val="0"/>
            </w:pPr>
            <w:r>
              <w:rPr>
                <w:spacing w:val="-1"/>
              </w:rPr>
              <w:t>корректировка</w:t>
            </w:r>
            <w:r>
              <w:t xml:space="preserve"> </w:t>
            </w:r>
            <w:r>
              <w:rPr>
                <w:spacing w:val="-1"/>
              </w:rPr>
              <w:t>плана закупок</w:t>
            </w:r>
            <w:r>
              <w:t xml:space="preserve"> и </w:t>
            </w:r>
            <w:r>
              <w:rPr>
                <w:spacing w:val="-1"/>
              </w:rPr>
              <w:t>сметы</w:t>
            </w:r>
            <w:r>
              <w:t xml:space="preserve"> 20</w:t>
            </w:r>
            <w:r w:rsidR="00D27390">
              <w:t>24</w:t>
            </w:r>
            <w:r>
              <w:t>-20</w:t>
            </w:r>
            <w:r w:rsidR="00D27390">
              <w:t>25</w:t>
            </w:r>
            <w:r>
              <w:t xml:space="preserve"> год.</w:t>
            </w:r>
          </w:p>
          <w:p w:rsidR="00C520A4" w:rsidRDefault="00C520A4" w:rsidP="000B55C2">
            <w:pPr>
              <w:pStyle w:val="TableParagraph"/>
              <w:kinsoku w:val="0"/>
              <w:overflowPunct w:val="0"/>
              <w:ind w:left="102"/>
            </w:pPr>
            <w:r>
              <w:t>-</w:t>
            </w:r>
            <w:r>
              <w:rPr>
                <w:spacing w:val="-1"/>
              </w:rPr>
              <w:t xml:space="preserve"> составление проекта сметы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 w:rsidR="00D27390">
              <w:rPr>
                <w:spacing w:val="-1"/>
              </w:rPr>
              <w:t xml:space="preserve"> 2025</w:t>
            </w:r>
            <w:r>
              <w:rPr>
                <w:spacing w:val="-1"/>
              </w:rPr>
              <w:t>-20</w:t>
            </w:r>
            <w:r w:rsidR="00D27390">
              <w:rPr>
                <w:spacing w:val="-1"/>
              </w:rPr>
              <w:t>26</w:t>
            </w:r>
            <w:r>
              <w:rPr>
                <w:spacing w:val="-1"/>
              </w:rPr>
              <w:t xml:space="preserve"> </w:t>
            </w:r>
            <w:r w:rsidR="000B55C2">
              <w:t>г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7A4C93">
            <w:pPr>
              <w:pStyle w:val="TableParagraph"/>
              <w:kinsoku w:val="0"/>
              <w:overflowPunct w:val="0"/>
              <w:ind w:left="102" w:right="196"/>
            </w:pPr>
            <w:r>
              <w:rPr>
                <w:spacing w:val="-1"/>
              </w:rPr>
              <w:t>Сентябрь</w:t>
            </w:r>
            <w:r>
              <w:rPr>
                <w:spacing w:val="27"/>
              </w:rPr>
              <w:t xml:space="preserve"> </w:t>
            </w:r>
            <w:r>
              <w:t>20</w:t>
            </w:r>
            <w:r w:rsidR="00427448">
              <w:t>2</w:t>
            </w:r>
            <w:r w:rsidR="004B064A">
              <w:t>4</w:t>
            </w:r>
            <w:r>
              <w:t xml:space="preserve"> г.</w:t>
            </w:r>
          </w:p>
          <w:p w:rsidR="00C520A4" w:rsidRDefault="00C520A4" w:rsidP="007A4C93">
            <w:pPr>
              <w:pStyle w:val="TableParagraph"/>
              <w:kinsoku w:val="0"/>
              <w:overflowPunct w:val="0"/>
            </w:pPr>
          </w:p>
          <w:p w:rsidR="00C520A4" w:rsidRDefault="00C520A4" w:rsidP="007D1DCC">
            <w:pPr>
              <w:pStyle w:val="TableParagraph"/>
              <w:kinsoku w:val="0"/>
              <w:overflowPunct w:val="0"/>
              <w:ind w:left="102"/>
            </w:pPr>
            <w:r>
              <w:t>Май 20</w:t>
            </w:r>
            <w:r w:rsidR="00427448">
              <w:t>2</w:t>
            </w:r>
            <w:r w:rsidR="004B064A">
              <w:t>5</w:t>
            </w:r>
            <w:r>
              <w:t xml:space="preserve">  г.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7A4C93">
            <w:pPr>
              <w:pStyle w:val="TableParagraph"/>
              <w:kinsoku w:val="0"/>
              <w:overflowPunct w:val="0"/>
              <w:ind w:left="102" w:right="259"/>
            </w:pPr>
            <w:r>
              <w:t>Ди</w:t>
            </w:r>
            <w:r>
              <w:rPr>
                <w:spacing w:val="-1"/>
              </w:rPr>
              <w:t>ректор</w:t>
            </w:r>
            <w:r>
              <w:t xml:space="preserve"> школы</w:t>
            </w:r>
          </w:p>
        </w:tc>
      </w:tr>
      <w:tr w:rsidR="00C520A4" w:rsidRPr="00B70A09" w:rsidTr="00E21173">
        <w:tc>
          <w:tcPr>
            <w:tcW w:w="1042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E8" w:rsidRDefault="00017FE8" w:rsidP="000C7447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b/>
                <w:bCs/>
              </w:rPr>
            </w:pPr>
          </w:p>
          <w:p w:rsidR="00017FE8" w:rsidRDefault="00017FE8" w:rsidP="000C7447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b/>
                <w:bCs/>
              </w:rPr>
            </w:pPr>
          </w:p>
          <w:p w:rsidR="00E31D07" w:rsidRDefault="00E31D07" w:rsidP="000C7447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b/>
                <w:bCs/>
              </w:rPr>
            </w:pPr>
          </w:p>
          <w:p w:rsidR="00E31D07" w:rsidRDefault="00E31D07" w:rsidP="000C7447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  <w:rPr>
                <w:b/>
                <w:bCs/>
              </w:rPr>
            </w:pPr>
          </w:p>
          <w:p w:rsidR="00C520A4" w:rsidRDefault="00C520A4" w:rsidP="000C7447">
            <w:pPr>
              <w:pStyle w:val="TableParagraph"/>
              <w:kinsoku w:val="0"/>
              <w:overflowPunct w:val="0"/>
              <w:spacing w:line="267" w:lineRule="exact"/>
              <w:ind w:left="102"/>
              <w:jc w:val="center"/>
            </w:pPr>
            <w:r>
              <w:rPr>
                <w:b/>
                <w:bCs/>
              </w:rPr>
              <w:lastRenderedPageBreak/>
              <w:t>6. Кадровое</w:t>
            </w:r>
            <w:r>
              <w:rPr>
                <w:b/>
                <w:bCs/>
                <w:spacing w:val="-1"/>
              </w:rPr>
              <w:t xml:space="preserve"> обеспечение</w:t>
            </w:r>
          </w:p>
        </w:tc>
      </w:tr>
      <w:tr w:rsidR="00C520A4" w:rsidRPr="00B70A09" w:rsidTr="00E21173">
        <w:trPr>
          <w:trHeight w:val="795"/>
        </w:trPr>
        <w:tc>
          <w:tcPr>
            <w:tcW w:w="615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7A4C93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lastRenderedPageBreak/>
              <w:t>1</w:t>
            </w:r>
          </w:p>
          <w:p w:rsidR="00C520A4" w:rsidRDefault="00C520A4" w:rsidP="007A4C93">
            <w:pPr>
              <w:pStyle w:val="TableParagraph"/>
              <w:kinsoku w:val="0"/>
              <w:overflowPunct w:val="0"/>
              <w:spacing w:line="263" w:lineRule="exact"/>
              <w:ind w:left="99"/>
            </w:pPr>
            <w:r>
              <w:t>.</w:t>
            </w:r>
          </w:p>
        </w:tc>
        <w:tc>
          <w:tcPr>
            <w:tcW w:w="370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F865FE">
            <w:pPr>
              <w:pStyle w:val="TableParagraph"/>
              <w:kinsoku w:val="0"/>
              <w:overflowPunct w:val="0"/>
              <w:spacing w:line="267" w:lineRule="exact"/>
              <w:ind w:left="181"/>
            </w:pPr>
            <w:r>
              <w:rPr>
                <w:spacing w:val="-1"/>
              </w:rPr>
              <w:t>Утверждение штатного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расписания</w:t>
            </w:r>
            <w:r>
              <w:t xml:space="preserve"> и </w:t>
            </w:r>
            <w:r>
              <w:rPr>
                <w:spacing w:val="-1"/>
              </w:rPr>
              <w:t>расстановка</w:t>
            </w:r>
            <w:r>
              <w:t xml:space="preserve"> кадров  на</w:t>
            </w:r>
            <w:r>
              <w:rPr>
                <w:spacing w:val="-1"/>
              </w:rPr>
              <w:t xml:space="preserve"> 20</w:t>
            </w:r>
            <w:r w:rsidR="00B06A8B">
              <w:rPr>
                <w:spacing w:val="-1"/>
              </w:rPr>
              <w:t>2</w:t>
            </w:r>
            <w:r w:rsidR="00D27390">
              <w:rPr>
                <w:spacing w:val="-1"/>
              </w:rPr>
              <w:t>4</w:t>
            </w:r>
            <w:r>
              <w:rPr>
                <w:spacing w:val="-1"/>
              </w:rPr>
              <w:t>-20</w:t>
            </w:r>
            <w:r w:rsidR="00B06A8B">
              <w:rPr>
                <w:spacing w:val="-1"/>
              </w:rPr>
              <w:t>2</w:t>
            </w:r>
            <w:r w:rsidR="00D27390">
              <w:rPr>
                <w:spacing w:val="-1"/>
              </w:rPr>
              <w:t>5</w:t>
            </w:r>
            <w:r>
              <w:rPr>
                <w:spacing w:val="2"/>
              </w:rPr>
              <w:t xml:space="preserve"> </w:t>
            </w:r>
            <w:proofErr w:type="spellStart"/>
            <w:r w:rsidR="00863839">
              <w:rPr>
                <w:spacing w:val="-1"/>
              </w:rPr>
              <w:t>уч.г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333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F865FE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Август</w:t>
            </w:r>
            <w:r>
              <w:t xml:space="preserve">    20</w:t>
            </w:r>
            <w:r w:rsidR="00B06A8B">
              <w:t>2</w:t>
            </w:r>
            <w:r w:rsidR="00D27390">
              <w:t>4</w:t>
            </w:r>
            <w:r>
              <w:t xml:space="preserve"> г.</w:t>
            </w:r>
          </w:p>
        </w:tc>
        <w:tc>
          <w:tcPr>
            <w:tcW w:w="276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7A4C93">
            <w:pPr>
              <w:pStyle w:val="TableParagraph"/>
              <w:kinsoku w:val="0"/>
              <w:overflowPunct w:val="0"/>
              <w:spacing w:line="267" w:lineRule="exact"/>
            </w:pPr>
            <w:r>
              <w:t xml:space="preserve"> </w:t>
            </w:r>
            <w:r>
              <w:rPr>
                <w:spacing w:val="21"/>
              </w:rPr>
              <w:t xml:space="preserve"> </w:t>
            </w:r>
          </w:p>
          <w:p w:rsidR="00C520A4" w:rsidRDefault="00C520A4" w:rsidP="007A4C93">
            <w:pPr>
              <w:pStyle w:val="TableParagraph"/>
              <w:kinsoku w:val="0"/>
              <w:overflowPunct w:val="0"/>
              <w:spacing w:line="263" w:lineRule="exact"/>
              <w:ind w:left="102"/>
            </w:pPr>
            <w:r>
              <w:rPr>
                <w:spacing w:val="1"/>
              </w:rPr>
              <w:t>Ди</w:t>
            </w:r>
            <w:r>
              <w:rPr>
                <w:spacing w:val="-1"/>
              </w:rPr>
              <w:t>ректор</w:t>
            </w:r>
            <w:r>
              <w:t xml:space="preserve"> школы</w:t>
            </w:r>
          </w:p>
        </w:tc>
      </w:tr>
      <w:tr w:rsidR="00C520A4" w:rsidRPr="00B70A09" w:rsidTr="00E21173">
        <w:trPr>
          <w:trHeight w:val="1080"/>
        </w:trPr>
        <w:tc>
          <w:tcPr>
            <w:tcW w:w="615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7A4C93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2</w:t>
            </w:r>
          </w:p>
          <w:p w:rsidR="00C520A4" w:rsidRDefault="00C520A4" w:rsidP="007A4C93">
            <w:pPr>
              <w:pStyle w:val="TableParagraph"/>
              <w:kinsoku w:val="0"/>
              <w:overflowPunct w:val="0"/>
              <w:spacing w:line="263" w:lineRule="exact"/>
              <w:ind w:left="99"/>
            </w:pPr>
            <w:r>
              <w:t>.</w:t>
            </w:r>
          </w:p>
        </w:tc>
        <w:tc>
          <w:tcPr>
            <w:tcW w:w="370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7A4C93">
            <w:pPr>
              <w:pStyle w:val="TableParagraph"/>
              <w:kinsoku w:val="0"/>
              <w:overflowPunct w:val="0"/>
              <w:spacing w:line="267" w:lineRule="exact"/>
              <w:ind w:left="181"/>
            </w:pPr>
            <w:r>
              <w:rPr>
                <w:spacing w:val="-1"/>
              </w:rPr>
              <w:t>Составление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заявки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повышение квалификации педагогических кадров</w:t>
            </w:r>
          </w:p>
          <w:p w:rsidR="00C520A4" w:rsidRDefault="00C520A4" w:rsidP="007A4C93">
            <w:pPr>
              <w:pStyle w:val="TableParagraph"/>
              <w:kinsoku w:val="0"/>
              <w:overflowPunct w:val="0"/>
              <w:spacing w:line="263" w:lineRule="exact"/>
              <w:ind w:left="181"/>
            </w:pPr>
            <w:r>
              <w:rPr>
                <w:spacing w:val="-1"/>
              </w:rPr>
              <w:t>педагогических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работников</w:t>
            </w:r>
            <w:r>
              <w:t xml:space="preserve"> </w:t>
            </w:r>
            <w:r>
              <w:rPr>
                <w:spacing w:val="-1"/>
              </w:rPr>
              <w:t>ОУ</w:t>
            </w:r>
          </w:p>
        </w:tc>
        <w:tc>
          <w:tcPr>
            <w:tcW w:w="333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0C7447">
            <w:pPr>
              <w:pStyle w:val="TableParagraph"/>
              <w:kinsoku w:val="0"/>
              <w:overflowPunct w:val="0"/>
              <w:spacing w:line="267" w:lineRule="exact"/>
            </w:pPr>
            <w:r>
              <w:t>1 раз в полугодии</w:t>
            </w:r>
          </w:p>
          <w:p w:rsidR="00C520A4" w:rsidRDefault="00C520A4" w:rsidP="007A4C93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</w:tc>
        <w:tc>
          <w:tcPr>
            <w:tcW w:w="276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0C7447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Заместитель директора по УВР</w:t>
            </w:r>
          </w:p>
          <w:p w:rsidR="00C520A4" w:rsidRDefault="00C520A4" w:rsidP="007A4C93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</w:tc>
      </w:tr>
      <w:tr w:rsidR="00C520A4" w:rsidRPr="00B70A09" w:rsidTr="00E21173">
        <w:trPr>
          <w:trHeight w:val="1065"/>
        </w:trPr>
        <w:tc>
          <w:tcPr>
            <w:tcW w:w="615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7A4C93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3</w:t>
            </w:r>
          </w:p>
          <w:p w:rsidR="00C520A4" w:rsidRDefault="00C520A4" w:rsidP="007A4C93">
            <w:pPr>
              <w:pStyle w:val="TableParagraph"/>
              <w:kinsoku w:val="0"/>
              <w:overflowPunct w:val="0"/>
              <w:spacing w:line="263" w:lineRule="exact"/>
              <w:ind w:left="99"/>
            </w:pPr>
          </w:p>
        </w:tc>
        <w:tc>
          <w:tcPr>
            <w:tcW w:w="370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D27390">
            <w:pPr>
              <w:pStyle w:val="TableParagraph"/>
              <w:kinsoku w:val="0"/>
              <w:overflowPunct w:val="0"/>
              <w:spacing w:line="267" w:lineRule="exact"/>
              <w:ind w:left="181"/>
            </w:pPr>
            <w:r>
              <w:rPr>
                <w:spacing w:val="-1"/>
              </w:rPr>
              <w:t>Изучение мнения</w:t>
            </w:r>
            <w: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работников</w:t>
            </w:r>
            <w:r>
              <w:t xml:space="preserve"> о ходе</w:t>
            </w:r>
            <w:r>
              <w:rPr>
                <w:spacing w:val="-1"/>
              </w:rPr>
              <w:t xml:space="preserve"> </w:t>
            </w:r>
            <w:r>
              <w:t>реа</w:t>
            </w:r>
            <w:r>
              <w:rPr>
                <w:spacing w:val="-1"/>
              </w:rPr>
              <w:t>лизации</w:t>
            </w:r>
            <w:r>
              <w:t xml:space="preserve"> </w:t>
            </w:r>
            <w:r w:rsidR="00017FE8">
              <w:t xml:space="preserve">обновленных </w:t>
            </w:r>
            <w:r>
              <w:t>Ф</w:t>
            </w:r>
            <w:r w:rsidR="00D27390">
              <w:t>ОП</w:t>
            </w:r>
            <w:r>
              <w:t xml:space="preserve"> </w:t>
            </w:r>
            <w:r>
              <w:rPr>
                <w:spacing w:val="-1"/>
              </w:rPr>
              <w:t>НОО</w:t>
            </w:r>
            <w:r>
              <w:t xml:space="preserve"> </w:t>
            </w:r>
            <w:r>
              <w:rPr>
                <w:spacing w:val="-1"/>
              </w:rPr>
              <w:t>(анкетирование)</w:t>
            </w:r>
          </w:p>
        </w:tc>
        <w:tc>
          <w:tcPr>
            <w:tcW w:w="3335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Default="00C520A4" w:rsidP="007A4C93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Декабрь 20</w:t>
            </w:r>
            <w:r w:rsidR="00B06A8B">
              <w:rPr>
                <w:spacing w:val="-1"/>
              </w:rPr>
              <w:t>2</w:t>
            </w:r>
            <w:r w:rsidR="00D27390">
              <w:rPr>
                <w:spacing w:val="-1"/>
              </w:rPr>
              <w:t>4</w:t>
            </w:r>
          </w:p>
          <w:p w:rsidR="00C520A4" w:rsidRDefault="00C520A4" w:rsidP="000C7447">
            <w:pPr>
              <w:pStyle w:val="TableParagraph"/>
              <w:kinsoku w:val="0"/>
              <w:overflowPunct w:val="0"/>
              <w:spacing w:line="263" w:lineRule="exact"/>
            </w:pPr>
          </w:p>
        </w:tc>
        <w:tc>
          <w:tcPr>
            <w:tcW w:w="276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0A4" w:rsidRPr="00B70A09" w:rsidRDefault="00C520A4" w:rsidP="000C7447">
            <w:pPr>
              <w:spacing w:before="100" w:beforeAutospacing="1"/>
              <w:jc w:val="both"/>
              <w:textAlignment w:val="top"/>
              <w:rPr>
                <w:color w:val="000000"/>
              </w:rPr>
            </w:pPr>
            <w:r w:rsidRPr="00B70A09">
              <w:rPr>
                <w:color w:val="000000"/>
              </w:rPr>
              <w:t>Заместитель директора по УВР</w:t>
            </w:r>
          </w:p>
          <w:p w:rsidR="00C520A4" w:rsidRDefault="00C520A4" w:rsidP="007A4C93">
            <w:pPr>
              <w:pStyle w:val="TableParagraph"/>
              <w:kinsoku w:val="0"/>
              <w:overflowPunct w:val="0"/>
              <w:spacing w:line="263" w:lineRule="exact"/>
              <w:ind w:left="102"/>
            </w:pPr>
          </w:p>
        </w:tc>
      </w:tr>
    </w:tbl>
    <w:p w:rsidR="00C520A4" w:rsidRDefault="00C520A4" w:rsidP="00250A3A">
      <w:pPr>
        <w:pStyle w:val="a4"/>
        <w:tabs>
          <w:tab w:val="left" w:pos="2555"/>
        </w:tabs>
        <w:kinsoku w:val="0"/>
        <w:overflowPunct w:val="0"/>
        <w:spacing w:before="50"/>
        <w:ind w:left="0" w:right="1723"/>
        <w:rPr>
          <w:b/>
          <w:bCs/>
          <w:sz w:val="28"/>
          <w:szCs w:val="28"/>
        </w:rPr>
      </w:pPr>
    </w:p>
    <w:p w:rsidR="00C520A4" w:rsidRPr="00F865FE" w:rsidRDefault="00C520A4" w:rsidP="00250A3A">
      <w:pPr>
        <w:pStyle w:val="a4"/>
        <w:tabs>
          <w:tab w:val="left" w:pos="2555"/>
        </w:tabs>
        <w:kinsoku w:val="0"/>
        <w:overflowPunct w:val="0"/>
        <w:spacing w:before="50"/>
        <w:ind w:left="0" w:right="1723"/>
        <w:rPr>
          <w:b/>
          <w:bCs/>
          <w:spacing w:val="55"/>
          <w:szCs w:val="28"/>
        </w:rPr>
      </w:pPr>
      <w:r w:rsidRPr="00F865FE">
        <w:rPr>
          <w:b/>
          <w:bCs/>
          <w:szCs w:val="28"/>
        </w:rPr>
        <w:t xml:space="preserve">2.8. План  </w:t>
      </w:r>
      <w:r w:rsidRPr="00F865FE">
        <w:rPr>
          <w:b/>
          <w:bCs/>
          <w:spacing w:val="-1"/>
          <w:szCs w:val="28"/>
        </w:rPr>
        <w:t>мероприятий</w:t>
      </w:r>
      <w:r w:rsidRPr="00F865FE">
        <w:rPr>
          <w:b/>
          <w:bCs/>
          <w:szCs w:val="28"/>
        </w:rPr>
        <w:t xml:space="preserve"> с</w:t>
      </w:r>
      <w:r w:rsidRPr="00F865FE">
        <w:rPr>
          <w:b/>
          <w:bCs/>
          <w:spacing w:val="-1"/>
          <w:szCs w:val="28"/>
        </w:rPr>
        <w:t xml:space="preserve"> учащимися</w:t>
      </w:r>
      <w:r w:rsidRPr="00F865FE">
        <w:rPr>
          <w:b/>
          <w:bCs/>
          <w:szCs w:val="28"/>
        </w:rPr>
        <w:t xml:space="preserve"> по </w:t>
      </w:r>
      <w:r w:rsidRPr="00F865FE">
        <w:rPr>
          <w:b/>
          <w:bCs/>
          <w:spacing w:val="-1"/>
          <w:szCs w:val="28"/>
        </w:rPr>
        <w:t>основам</w:t>
      </w:r>
      <w:r w:rsidRPr="00F865FE">
        <w:rPr>
          <w:b/>
          <w:bCs/>
          <w:szCs w:val="28"/>
        </w:rPr>
        <w:t xml:space="preserve"> </w:t>
      </w:r>
      <w:r w:rsidRPr="00F865FE">
        <w:rPr>
          <w:b/>
          <w:bCs/>
          <w:spacing w:val="-1"/>
          <w:szCs w:val="28"/>
        </w:rPr>
        <w:t>безопасности</w:t>
      </w:r>
      <w:r w:rsidRPr="00F865FE">
        <w:rPr>
          <w:b/>
          <w:bCs/>
          <w:spacing w:val="55"/>
          <w:szCs w:val="28"/>
        </w:rPr>
        <w:t xml:space="preserve"> </w:t>
      </w:r>
    </w:p>
    <w:p w:rsidR="00C520A4" w:rsidRPr="004B2116" w:rsidRDefault="00C520A4" w:rsidP="00E21173">
      <w:pPr>
        <w:pStyle w:val="a4"/>
        <w:kinsoku w:val="0"/>
        <w:overflowPunct w:val="0"/>
        <w:spacing w:line="271" w:lineRule="exact"/>
        <w:ind w:left="101"/>
        <w:rPr>
          <w:b/>
          <w:spacing w:val="-1"/>
        </w:rPr>
      </w:pPr>
      <w:r w:rsidRPr="004B2116">
        <w:rPr>
          <w:b/>
          <w:spacing w:val="-1"/>
        </w:rPr>
        <w:t>Основные</w:t>
      </w:r>
      <w:r w:rsidRPr="004B2116">
        <w:rPr>
          <w:b/>
          <w:spacing w:val="-2"/>
        </w:rPr>
        <w:t xml:space="preserve"> </w:t>
      </w:r>
      <w:r w:rsidRPr="004B2116">
        <w:rPr>
          <w:b/>
          <w:spacing w:val="-1"/>
        </w:rPr>
        <w:t>задачи:</w:t>
      </w:r>
    </w:p>
    <w:p w:rsidR="00C520A4" w:rsidRDefault="00C520A4" w:rsidP="00E21173">
      <w:pPr>
        <w:pStyle w:val="a4"/>
        <w:numPr>
          <w:ilvl w:val="0"/>
          <w:numId w:val="36"/>
        </w:numPr>
        <w:tabs>
          <w:tab w:val="left" w:pos="463"/>
        </w:tabs>
        <w:kinsoku w:val="0"/>
        <w:overflowPunct w:val="0"/>
        <w:ind w:right="657"/>
        <w:jc w:val="both"/>
        <w:rPr>
          <w:spacing w:val="-1"/>
        </w:rPr>
      </w:pPr>
      <w:r>
        <w:rPr>
          <w:spacing w:val="-1"/>
        </w:rPr>
        <w:t>Формирование</w:t>
      </w:r>
      <w:r>
        <w:rPr>
          <w:spacing w:val="32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обучающихся</w:t>
      </w:r>
      <w:r>
        <w:rPr>
          <w:spacing w:val="28"/>
        </w:rPr>
        <w:t xml:space="preserve"> </w:t>
      </w:r>
      <w:r>
        <w:rPr>
          <w:spacing w:val="-1"/>
        </w:rPr>
        <w:t>представлений</w:t>
      </w:r>
      <w:r>
        <w:rPr>
          <w:spacing w:val="27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rPr>
          <w:spacing w:val="-1"/>
        </w:rPr>
        <w:t>организации</w:t>
      </w:r>
      <w:r>
        <w:rPr>
          <w:spacing w:val="29"/>
        </w:rPr>
        <w:t xml:space="preserve"> </w:t>
      </w:r>
      <w:r>
        <w:rPr>
          <w:spacing w:val="-1"/>
        </w:rPr>
        <w:t>школьной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муниципальной</w:t>
      </w:r>
      <w:r>
        <w:rPr>
          <w:spacing w:val="91"/>
        </w:rPr>
        <w:t xml:space="preserve"> </w:t>
      </w:r>
      <w:r>
        <w:rPr>
          <w:spacing w:val="-1"/>
        </w:rPr>
        <w:t>системы</w:t>
      </w:r>
      <w:r>
        <w:t xml:space="preserve"> </w:t>
      </w:r>
      <w:r>
        <w:rPr>
          <w:spacing w:val="-1"/>
        </w:rPr>
        <w:t>предупреждения</w:t>
      </w:r>
      <w:r>
        <w:t xml:space="preserve"> о ЧС и </w:t>
      </w:r>
      <w:r>
        <w:rPr>
          <w:spacing w:val="-1"/>
        </w:rPr>
        <w:t>действий</w:t>
      </w:r>
      <w:r>
        <w:t xml:space="preserve"> в </w:t>
      </w:r>
      <w:r>
        <w:rPr>
          <w:spacing w:val="-1"/>
        </w:rPr>
        <w:t>чрезвычайных</w:t>
      </w:r>
      <w:r>
        <w:rPr>
          <w:spacing w:val="1"/>
        </w:rPr>
        <w:t xml:space="preserve"> </w:t>
      </w:r>
      <w:r>
        <w:rPr>
          <w:spacing w:val="-1"/>
        </w:rPr>
        <w:t>ситуациях.</w:t>
      </w:r>
    </w:p>
    <w:p w:rsidR="00C520A4" w:rsidRDefault="00C520A4" w:rsidP="00E21173">
      <w:pPr>
        <w:pStyle w:val="a4"/>
        <w:numPr>
          <w:ilvl w:val="0"/>
          <w:numId w:val="36"/>
        </w:numPr>
        <w:tabs>
          <w:tab w:val="left" w:pos="463"/>
        </w:tabs>
        <w:kinsoku w:val="0"/>
        <w:overflowPunct w:val="0"/>
        <w:ind w:right="655"/>
        <w:jc w:val="both"/>
      </w:pPr>
      <w:r>
        <w:rPr>
          <w:spacing w:val="-1"/>
        </w:rPr>
        <w:t>Выработка</w:t>
      </w:r>
      <w:r>
        <w:rPr>
          <w:spacing w:val="46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rPr>
          <w:spacing w:val="-1"/>
        </w:rPr>
        <w:t>обучающихся</w:t>
      </w:r>
      <w:r>
        <w:rPr>
          <w:spacing w:val="42"/>
        </w:rPr>
        <w:t xml:space="preserve"> </w:t>
      </w:r>
      <w:r>
        <w:rPr>
          <w:spacing w:val="-1"/>
        </w:rPr>
        <w:t>практических</w:t>
      </w:r>
      <w:r>
        <w:rPr>
          <w:spacing w:val="45"/>
        </w:rPr>
        <w:t xml:space="preserve"> </w:t>
      </w:r>
      <w:r>
        <w:rPr>
          <w:spacing w:val="-1"/>
        </w:rPr>
        <w:t>навыков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rPr>
          <w:spacing w:val="-1"/>
        </w:rPr>
        <w:t>оказанию</w:t>
      </w:r>
      <w:r>
        <w:rPr>
          <w:spacing w:val="43"/>
        </w:rPr>
        <w:t xml:space="preserve"> </w:t>
      </w:r>
      <w:r>
        <w:rPr>
          <w:spacing w:val="-1"/>
        </w:rPr>
        <w:t>самопомощи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взаимопомощи,</w:t>
      </w:r>
      <w:r>
        <w:rPr>
          <w:spacing w:val="67"/>
        </w:rPr>
        <w:t xml:space="preserve"> </w:t>
      </w:r>
      <w:r>
        <w:rPr>
          <w:spacing w:val="-1"/>
        </w:rPr>
        <w:t xml:space="preserve">обучение основам </w:t>
      </w:r>
      <w:r>
        <w:t xml:space="preserve">здорового </w:t>
      </w:r>
      <w:r>
        <w:rPr>
          <w:spacing w:val="-1"/>
        </w:rPr>
        <w:t xml:space="preserve">образа </w:t>
      </w:r>
      <w:r>
        <w:t>жизни.</w:t>
      </w:r>
    </w:p>
    <w:p w:rsidR="00C520A4" w:rsidRDefault="00C520A4" w:rsidP="00E21173">
      <w:pPr>
        <w:pStyle w:val="a4"/>
        <w:numPr>
          <w:ilvl w:val="0"/>
          <w:numId w:val="36"/>
        </w:numPr>
        <w:tabs>
          <w:tab w:val="left" w:pos="463"/>
        </w:tabs>
        <w:kinsoku w:val="0"/>
        <w:overflowPunct w:val="0"/>
        <w:spacing w:before="1" w:line="239" w:lineRule="auto"/>
        <w:ind w:right="645"/>
        <w:jc w:val="both"/>
        <w:rPr>
          <w:spacing w:val="-1"/>
        </w:rPr>
      </w:pPr>
      <w:r>
        <w:rPr>
          <w:spacing w:val="-1"/>
        </w:rPr>
        <w:t>Формирование</w:t>
      </w:r>
      <w:r>
        <w:rPr>
          <w:spacing w:val="44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rPr>
          <w:spacing w:val="-1"/>
        </w:rPr>
        <w:t>обучающихся</w:t>
      </w:r>
      <w:r>
        <w:rPr>
          <w:spacing w:val="42"/>
        </w:rPr>
        <w:t xml:space="preserve"> </w:t>
      </w:r>
      <w:r>
        <w:rPr>
          <w:spacing w:val="-1"/>
        </w:rPr>
        <w:t>сознательного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ответственного</w:t>
      </w:r>
      <w:r>
        <w:rPr>
          <w:spacing w:val="42"/>
        </w:rPr>
        <w:t xml:space="preserve"> </w:t>
      </w:r>
      <w:r>
        <w:t>отношения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вопросам</w:t>
      </w:r>
      <w:r>
        <w:rPr>
          <w:spacing w:val="42"/>
        </w:rPr>
        <w:t xml:space="preserve"> </w:t>
      </w:r>
      <w:r>
        <w:t>личной</w:t>
      </w:r>
      <w:r>
        <w:rPr>
          <w:spacing w:val="81"/>
        </w:rPr>
        <w:t xml:space="preserve"> </w:t>
      </w:r>
      <w:r>
        <w:rPr>
          <w:spacing w:val="-1"/>
        </w:rPr>
        <w:t>безопасности,</w:t>
      </w:r>
      <w:r>
        <w:rPr>
          <w:spacing w:val="14"/>
        </w:rPr>
        <w:t xml:space="preserve"> </w:t>
      </w:r>
      <w:r>
        <w:rPr>
          <w:spacing w:val="-1"/>
        </w:rPr>
        <w:t>безопасности</w:t>
      </w:r>
      <w:r>
        <w:rPr>
          <w:spacing w:val="29"/>
        </w:rPr>
        <w:t xml:space="preserve"> </w:t>
      </w:r>
      <w:r>
        <w:rPr>
          <w:spacing w:val="-1"/>
        </w:rPr>
        <w:t>окружающих,</w:t>
      </w:r>
      <w:r>
        <w:rPr>
          <w:spacing w:val="11"/>
        </w:rPr>
        <w:t xml:space="preserve"> </w:t>
      </w:r>
      <w:r>
        <w:rPr>
          <w:spacing w:val="-1"/>
        </w:rPr>
        <w:t>оценке</w:t>
      </w:r>
      <w:r>
        <w:rPr>
          <w:spacing w:val="13"/>
        </w:rPr>
        <w:t xml:space="preserve"> </w:t>
      </w:r>
      <w:r>
        <w:rPr>
          <w:spacing w:val="-1"/>
        </w:rPr>
        <w:t>опасных</w:t>
      </w:r>
      <w:r>
        <w:rPr>
          <w:spacing w:val="16"/>
        </w:rPr>
        <w:t xml:space="preserve"> </w:t>
      </w:r>
      <w:r>
        <w:rPr>
          <w:spacing w:val="-1"/>
        </w:rPr>
        <w:t>ситуаций,</w:t>
      </w:r>
      <w:r>
        <w:rPr>
          <w:spacing w:val="11"/>
        </w:rPr>
        <w:t xml:space="preserve"> </w:t>
      </w:r>
      <w:r>
        <w:rPr>
          <w:spacing w:val="-1"/>
        </w:rPr>
        <w:t>вредных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факторов</w:t>
      </w:r>
      <w:r>
        <w:rPr>
          <w:spacing w:val="75"/>
        </w:rPr>
        <w:t xml:space="preserve"> </w:t>
      </w:r>
      <w:r>
        <w:rPr>
          <w:spacing w:val="-1"/>
        </w:rPr>
        <w:t>среды</w:t>
      </w:r>
      <w:r>
        <w:t xml:space="preserve"> </w:t>
      </w:r>
      <w:r>
        <w:rPr>
          <w:spacing w:val="-1"/>
        </w:rPr>
        <w:t>обитания</w:t>
      </w:r>
      <w:r>
        <w:t xml:space="preserve"> </w:t>
      </w:r>
      <w:r>
        <w:rPr>
          <w:spacing w:val="-1"/>
        </w:rPr>
        <w:t>человека.</w:t>
      </w:r>
    </w:p>
    <w:p w:rsidR="00C520A4" w:rsidRDefault="00C520A4" w:rsidP="00E21173">
      <w:pPr>
        <w:pStyle w:val="a4"/>
        <w:kinsoku w:val="0"/>
        <w:overflowPunct w:val="0"/>
        <w:spacing w:before="7"/>
        <w:ind w:left="0"/>
      </w:pPr>
    </w:p>
    <w:tbl>
      <w:tblPr>
        <w:tblW w:w="0" w:type="auto"/>
        <w:tblInd w:w="-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655"/>
        <w:gridCol w:w="1559"/>
        <w:gridCol w:w="866"/>
      </w:tblGrid>
      <w:tr w:rsidR="00C520A4" w:rsidTr="00B06A8B">
        <w:trPr>
          <w:trHeight w:hRule="exact" w:val="6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Pr="00B54AD2" w:rsidRDefault="00C520A4" w:rsidP="00E21173">
            <w:pPr>
              <w:pStyle w:val="TableParagraph"/>
              <w:kinsoku w:val="0"/>
              <w:overflowPunct w:val="0"/>
              <w:spacing w:line="275" w:lineRule="auto"/>
              <w:ind w:left="102" w:right="100" w:firstLine="48"/>
              <w:rPr>
                <w:b/>
              </w:rPr>
            </w:pPr>
            <w:r w:rsidRPr="00B54AD2">
              <w:rPr>
                <w:b/>
              </w:rPr>
              <w:t xml:space="preserve">№ </w:t>
            </w:r>
            <w:proofErr w:type="gramStart"/>
            <w:r w:rsidRPr="00B54AD2">
              <w:rPr>
                <w:b/>
              </w:rPr>
              <w:t>п</w:t>
            </w:r>
            <w:proofErr w:type="gramEnd"/>
            <w:r w:rsidRPr="00B54AD2">
              <w:rPr>
                <w:b/>
              </w:rPr>
              <w:t>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Pr="00B54AD2" w:rsidRDefault="00C520A4" w:rsidP="00E21173">
            <w:pPr>
              <w:pStyle w:val="TableParagraph"/>
              <w:kinsoku w:val="0"/>
              <w:overflowPunct w:val="0"/>
              <w:spacing w:line="272" w:lineRule="exact"/>
              <w:ind w:left="1750"/>
              <w:rPr>
                <w:b/>
              </w:rPr>
            </w:pPr>
            <w:r w:rsidRPr="00B54AD2">
              <w:rPr>
                <w:b/>
                <w:spacing w:val="-1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Pr="00B54AD2" w:rsidRDefault="00C520A4" w:rsidP="00E21173">
            <w:pPr>
              <w:pStyle w:val="TableParagraph"/>
              <w:kinsoku w:val="0"/>
              <w:overflowPunct w:val="0"/>
              <w:spacing w:line="272" w:lineRule="exact"/>
              <w:ind w:left="440"/>
              <w:rPr>
                <w:b/>
              </w:rPr>
            </w:pPr>
            <w:r w:rsidRPr="00B54AD2">
              <w:rPr>
                <w:b/>
                <w:spacing w:val="-1"/>
              </w:rPr>
              <w:t>Ответственные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Pr="00B54AD2" w:rsidRDefault="00C520A4" w:rsidP="00E21173">
            <w:pPr>
              <w:pStyle w:val="TableParagraph"/>
              <w:kinsoku w:val="0"/>
              <w:overflowPunct w:val="0"/>
              <w:spacing w:line="272" w:lineRule="exact"/>
              <w:ind w:left="390"/>
              <w:rPr>
                <w:b/>
              </w:rPr>
            </w:pPr>
            <w:r w:rsidRPr="00B54AD2">
              <w:rPr>
                <w:b/>
              </w:rPr>
              <w:t>Сроки</w:t>
            </w:r>
          </w:p>
        </w:tc>
      </w:tr>
      <w:tr w:rsidR="00C520A4" w:rsidTr="00B06A8B">
        <w:trPr>
          <w:trHeight w:hRule="exact"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E21173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E21173">
            <w:pPr>
              <w:pStyle w:val="TableParagraph"/>
              <w:kinsoku w:val="0"/>
              <w:overflowPunct w:val="0"/>
              <w:ind w:left="102" w:right="222"/>
            </w:pPr>
            <w:r>
              <w:rPr>
                <w:spacing w:val="-1"/>
              </w:rPr>
              <w:t>Инструктаж</w:t>
            </w:r>
            <w:r>
              <w:t xml:space="preserve"> по </w:t>
            </w:r>
            <w:r>
              <w:rPr>
                <w:spacing w:val="-1"/>
              </w:rPr>
              <w:t>технике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безопасности</w:t>
            </w:r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учителями</w:t>
            </w:r>
            <w:r>
              <w:t xml:space="preserve"> и</w:t>
            </w:r>
            <w:r>
              <w:rPr>
                <w:spacing w:val="3"/>
              </w:rPr>
              <w:t xml:space="preserve"> </w:t>
            </w:r>
            <w:r w:rsidR="00017FE8">
              <w:rPr>
                <w:spacing w:val="-1"/>
              </w:rPr>
              <w:t>уча</w:t>
            </w:r>
            <w:r>
              <w:rPr>
                <w:spacing w:val="-1"/>
              </w:rPr>
              <w:t>щимися</w:t>
            </w:r>
            <w:r>
              <w:t xml:space="preserve">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E21173">
            <w:pPr>
              <w:pStyle w:val="TableParagraph"/>
              <w:kinsoku w:val="0"/>
              <w:overflowPunct w:val="0"/>
              <w:ind w:left="102" w:right="503"/>
            </w:pPr>
            <w:r>
              <w:rPr>
                <w:spacing w:val="-1"/>
              </w:rPr>
              <w:t>Администрация,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организатор</w:t>
            </w:r>
            <w:r>
              <w:t xml:space="preserve"> </w:t>
            </w:r>
            <w:r>
              <w:rPr>
                <w:spacing w:val="-1"/>
              </w:rPr>
              <w:t>ОБЖ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E21173">
            <w:pPr>
              <w:pStyle w:val="TableParagraph"/>
              <w:kinsoku w:val="0"/>
              <w:overflowPunct w:val="0"/>
              <w:ind w:left="102" w:right="267"/>
            </w:pPr>
            <w:r>
              <w:t>В течение года</w:t>
            </w:r>
          </w:p>
        </w:tc>
      </w:tr>
      <w:tr w:rsidR="00C520A4" w:rsidTr="00B06A8B">
        <w:trPr>
          <w:trHeight w:hRule="exact" w:val="18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E21173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E21173">
            <w:pPr>
              <w:pStyle w:val="TableParagraph"/>
              <w:kinsoku w:val="0"/>
              <w:overflowPunct w:val="0"/>
              <w:ind w:left="102" w:right="220"/>
            </w:pPr>
            <w:r>
              <w:rPr>
                <w:spacing w:val="-1"/>
              </w:rPr>
              <w:t xml:space="preserve">Ознакомление </w:t>
            </w:r>
            <w:r>
              <w:t>с</w:t>
            </w:r>
            <w:r>
              <w:rPr>
                <w:spacing w:val="-1"/>
              </w:rPr>
              <w:t xml:space="preserve"> правилами</w:t>
            </w:r>
            <w:r>
              <w:t xml:space="preserve"> </w:t>
            </w:r>
            <w:r>
              <w:rPr>
                <w:spacing w:val="-1"/>
              </w:rPr>
              <w:t>безопасности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учителей,</w:t>
            </w:r>
            <w:r>
              <w:t xml:space="preserve"> </w:t>
            </w:r>
            <w:r>
              <w:rPr>
                <w:spacing w:val="-1"/>
              </w:rPr>
              <w:t>тех.</w:t>
            </w:r>
            <w:r>
              <w:t xml:space="preserve"> </w:t>
            </w:r>
            <w:r>
              <w:rPr>
                <w:spacing w:val="-1"/>
              </w:rPr>
              <w:t>работников</w:t>
            </w:r>
            <w:r>
              <w:t xml:space="preserve"> </w:t>
            </w:r>
            <w:r>
              <w:rPr>
                <w:spacing w:val="-1"/>
              </w:rPr>
              <w:t>при</w:t>
            </w:r>
            <w:r>
              <w:t xml:space="preserve"> </w:t>
            </w:r>
            <w:r>
              <w:rPr>
                <w:spacing w:val="-1"/>
              </w:rPr>
              <w:t>проведении</w:t>
            </w:r>
            <w:r>
              <w:t xml:space="preserve"> </w:t>
            </w:r>
            <w:r>
              <w:rPr>
                <w:spacing w:val="-1"/>
              </w:rPr>
              <w:t>различ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работ,</w:t>
            </w:r>
            <w:r>
              <w:t xml:space="preserve"> </w:t>
            </w:r>
            <w:r>
              <w:rPr>
                <w:spacing w:val="-1"/>
              </w:rPr>
              <w:t>мероприятий,</w:t>
            </w:r>
            <w:r>
              <w:t xml:space="preserve"> </w:t>
            </w:r>
            <w:r>
              <w:rPr>
                <w:spacing w:val="-1"/>
              </w:rPr>
              <w:t>экскурсий,</w:t>
            </w:r>
            <w:r>
              <w:t xml:space="preserve"> походов:</w:t>
            </w:r>
          </w:p>
          <w:p w:rsidR="00C520A4" w:rsidRDefault="00C520A4" w:rsidP="00E21173">
            <w:pPr>
              <w:pStyle w:val="TableParagraph"/>
              <w:kinsoku w:val="0"/>
              <w:overflowPunct w:val="0"/>
              <w:ind w:left="102" w:right="182"/>
              <w:rPr>
                <w:spacing w:val="-1"/>
              </w:rPr>
            </w:pPr>
            <w:r>
              <w:rPr>
                <w:spacing w:val="-1"/>
              </w:rPr>
              <w:t>а)</w:t>
            </w:r>
            <w:r>
              <w:t xml:space="preserve"> </w:t>
            </w:r>
            <w:r>
              <w:rPr>
                <w:spacing w:val="-1"/>
              </w:rPr>
              <w:t>оформление стендов</w:t>
            </w:r>
            <w:r>
              <w:rPr>
                <w:spacing w:val="1"/>
              </w:rPr>
              <w:t xml:space="preserve"> </w:t>
            </w:r>
            <w:r>
              <w:t>по ТБ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учебных кабинетах</w:t>
            </w:r>
          </w:p>
          <w:p w:rsidR="00C520A4" w:rsidRDefault="00C520A4" w:rsidP="00E21173">
            <w:pPr>
              <w:pStyle w:val="TableParagraph"/>
              <w:kinsoku w:val="0"/>
              <w:overflowPunct w:val="0"/>
              <w:rPr>
                <w:spacing w:val="-1"/>
              </w:rPr>
            </w:pPr>
            <w:r>
              <w:t xml:space="preserve">б) </w:t>
            </w:r>
            <w:r>
              <w:rPr>
                <w:spacing w:val="-1"/>
              </w:rPr>
              <w:t xml:space="preserve">наличие журнала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ТБ</w:t>
            </w:r>
            <w:r>
              <w:rPr>
                <w:spacing w:val="-2"/>
              </w:rPr>
              <w:t xml:space="preserve"> </w:t>
            </w:r>
            <w:r>
              <w:t>в каждом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учебном кабинете</w:t>
            </w:r>
          </w:p>
          <w:p w:rsidR="00C520A4" w:rsidRDefault="00C520A4" w:rsidP="00E21173">
            <w:pPr>
              <w:pStyle w:val="TableParagraph"/>
              <w:kinsoku w:val="0"/>
              <w:overflowPunct w:val="0"/>
              <w:ind w:left="102" w:right="171"/>
            </w:pPr>
            <w:r>
              <w:t>в)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оказание методической</w:t>
            </w:r>
            <w:r>
              <w:t xml:space="preserve"> </w:t>
            </w:r>
            <w:r>
              <w:rPr>
                <w:spacing w:val="-1"/>
              </w:rPr>
              <w:t>помощи</w:t>
            </w:r>
            <w:r>
              <w:rPr>
                <w:spacing w:val="-2"/>
              </w:rPr>
              <w:t xml:space="preserve"> </w:t>
            </w:r>
            <w:r>
              <w:t>по ТБ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классным</w:t>
            </w:r>
            <w:r>
              <w:rPr>
                <w:spacing w:val="-2"/>
              </w:rPr>
              <w:t xml:space="preserve"> </w:t>
            </w:r>
            <w:r w:rsidR="000B55C2">
              <w:t>руко</w:t>
            </w:r>
            <w:r>
              <w:rPr>
                <w:spacing w:val="-1"/>
              </w:rPr>
              <w:t>водителям,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E21173">
            <w:pPr>
              <w:pStyle w:val="TableParagraph"/>
              <w:kinsoku w:val="0"/>
              <w:overflowPunct w:val="0"/>
              <w:ind w:right="223"/>
              <w:rPr>
                <w:spacing w:val="-1"/>
              </w:rPr>
            </w:pPr>
            <w:r>
              <w:rPr>
                <w:spacing w:val="-1"/>
              </w:rPr>
              <w:t>Зав.</w:t>
            </w:r>
            <w:r>
              <w:t xml:space="preserve"> </w:t>
            </w:r>
            <w:r>
              <w:rPr>
                <w:spacing w:val="-1"/>
              </w:rPr>
              <w:t>кабинетами,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58"/>
              </w:rPr>
              <w:t xml:space="preserve"> </w:t>
            </w:r>
            <w:r>
              <w:t>руковод</w:t>
            </w:r>
            <w:proofErr w:type="gramStart"/>
            <w:r>
              <w:t>и-</w:t>
            </w:r>
            <w:proofErr w:type="gramEnd"/>
            <w:r>
              <w:rPr>
                <w:spacing w:val="27"/>
              </w:rPr>
              <w:t xml:space="preserve"> </w:t>
            </w:r>
            <w:proofErr w:type="spellStart"/>
            <w:r>
              <w:rPr>
                <w:spacing w:val="-1"/>
              </w:rPr>
              <w:t>тели</w:t>
            </w:r>
            <w:proofErr w:type="spellEnd"/>
            <w:r>
              <w:rPr>
                <w:spacing w:val="-1"/>
              </w:rPr>
              <w:t>, организатор</w:t>
            </w:r>
            <w:r>
              <w:t xml:space="preserve"> </w:t>
            </w:r>
            <w:r>
              <w:rPr>
                <w:spacing w:val="-1"/>
              </w:rPr>
              <w:t>ОБЖ</w:t>
            </w:r>
          </w:p>
          <w:p w:rsidR="00C520A4" w:rsidRDefault="00C520A4" w:rsidP="00E21173">
            <w:pPr>
              <w:pStyle w:val="TableParagraph"/>
              <w:kinsoku w:val="0"/>
              <w:overflowPunct w:val="0"/>
              <w:ind w:right="223"/>
              <w:rPr>
                <w:spacing w:val="-1"/>
              </w:rPr>
            </w:pPr>
          </w:p>
          <w:p w:rsidR="00C520A4" w:rsidRDefault="00C520A4" w:rsidP="00E21173">
            <w:pPr>
              <w:pStyle w:val="TableParagraph"/>
              <w:kinsoku w:val="0"/>
              <w:overflowPunct w:val="0"/>
              <w:ind w:right="223"/>
              <w:rPr>
                <w:spacing w:val="-1"/>
              </w:rPr>
            </w:pPr>
          </w:p>
          <w:p w:rsidR="00C520A4" w:rsidRDefault="00C520A4" w:rsidP="00E21173">
            <w:pPr>
              <w:pStyle w:val="TableParagraph"/>
              <w:kinsoku w:val="0"/>
              <w:overflowPunct w:val="0"/>
              <w:ind w:right="223"/>
              <w:rPr>
                <w:spacing w:val="-1"/>
              </w:rPr>
            </w:pPr>
          </w:p>
          <w:p w:rsidR="00C520A4" w:rsidRDefault="00C520A4" w:rsidP="00E21173">
            <w:pPr>
              <w:pStyle w:val="TableParagraph"/>
              <w:kinsoku w:val="0"/>
              <w:overflowPunct w:val="0"/>
              <w:ind w:right="503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E21173">
            <w:pPr>
              <w:pStyle w:val="TableParagraph"/>
              <w:kinsoku w:val="0"/>
              <w:overflowPunct w:val="0"/>
              <w:ind w:right="30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25"/>
              </w:rPr>
              <w:t xml:space="preserve"> </w:t>
            </w:r>
            <w:r>
              <w:t>года</w:t>
            </w:r>
          </w:p>
        </w:tc>
      </w:tr>
      <w:tr w:rsidR="00C520A4" w:rsidTr="00B06A8B">
        <w:trPr>
          <w:trHeight w:hRule="exact" w:val="13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E21173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E21173">
            <w:pPr>
              <w:pStyle w:val="TableParagraph"/>
              <w:kinsoku w:val="0"/>
              <w:overflowPunct w:val="0"/>
              <w:spacing w:line="237" w:lineRule="auto"/>
              <w:ind w:left="102" w:right="214"/>
              <w:rPr>
                <w:spacing w:val="-2"/>
              </w:rPr>
            </w:pPr>
            <w:r>
              <w:t xml:space="preserve">1 </w:t>
            </w:r>
            <w:r>
              <w:rPr>
                <w:spacing w:val="-1"/>
              </w:rPr>
              <w:t>класс.</w:t>
            </w:r>
            <w:r>
              <w:t xml:space="preserve"> </w:t>
            </w:r>
            <w:r>
              <w:rPr>
                <w:spacing w:val="-1"/>
              </w:rPr>
              <w:t>Разбор</w:t>
            </w:r>
            <w:r>
              <w:t xml:space="preserve"> наиболее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безопасных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маршрутов</w:t>
            </w:r>
            <w:r>
              <w:t xml:space="preserve"> из </w:t>
            </w:r>
            <w:r w:rsidR="000B55C2">
              <w:rPr>
                <w:spacing w:val="1"/>
              </w:rPr>
              <w:t>шко</w:t>
            </w:r>
            <w:r>
              <w:t xml:space="preserve">лы </w:t>
            </w:r>
            <w:r>
              <w:rPr>
                <w:spacing w:val="-1"/>
              </w:rPr>
              <w:t>домой,</w:t>
            </w:r>
            <w:r>
              <w:t xml:space="preserve"> из дома</w:t>
            </w:r>
            <w:r>
              <w:rPr>
                <w:spacing w:val="-2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школу.</w:t>
            </w:r>
            <w:r>
              <w:t xml:space="preserve"> </w:t>
            </w:r>
            <w:r>
              <w:rPr>
                <w:spacing w:val="-1"/>
              </w:rPr>
              <w:t>Игры: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«Угадай,</w:t>
            </w:r>
            <w:r>
              <w:t xml:space="preserve"> </w:t>
            </w:r>
            <w:r>
              <w:rPr>
                <w:spacing w:val="-1"/>
              </w:rPr>
              <w:t>какой</w:t>
            </w:r>
            <w:r>
              <w:t xml:space="preserve"> </w:t>
            </w:r>
            <w:r>
              <w:rPr>
                <w:spacing w:val="-2"/>
              </w:rPr>
              <w:t>цвет»,</w:t>
            </w:r>
          </w:p>
          <w:p w:rsidR="00C520A4" w:rsidRDefault="00C520A4" w:rsidP="00E21173">
            <w:pPr>
              <w:pStyle w:val="TableParagraph"/>
              <w:kinsoku w:val="0"/>
              <w:overflowPunct w:val="0"/>
              <w:ind w:left="102"/>
              <w:rPr>
                <w:spacing w:val="-1"/>
              </w:rPr>
            </w:pPr>
            <w:r>
              <w:rPr>
                <w:spacing w:val="-1"/>
              </w:rPr>
              <w:t>«Улица нашего микрорайона»,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«Виды</w:t>
            </w:r>
            <w:r>
              <w:t xml:space="preserve"> </w:t>
            </w:r>
            <w:r>
              <w:rPr>
                <w:spacing w:val="-1"/>
              </w:rPr>
              <w:t>перекрестков».</w:t>
            </w:r>
          </w:p>
          <w:p w:rsidR="00C520A4" w:rsidRDefault="00C520A4" w:rsidP="00E21173">
            <w:pPr>
              <w:pStyle w:val="TableParagraph"/>
              <w:kinsoku w:val="0"/>
              <w:overflowPunct w:val="0"/>
              <w:ind w:left="102" w:right="465" w:firstLine="60"/>
              <w:rPr>
                <w:spacing w:val="-1"/>
              </w:rPr>
            </w:pPr>
            <w:r>
              <w:rPr>
                <w:spacing w:val="-1"/>
              </w:rPr>
              <w:t>Особенности</w:t>
            </w:r>
            <w:r>
              <w:t xml:space="preserve"> личного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служебного</w:t>
            </w:r>
            <w:r>
              <w:t xml:space="preserve"> </w:t>
            </w:r>
            <w:r>
              <w:rPr>
                <w:spacing w:val="-1"/>
              </w:rPr>
              <w:t>транспорта.</w:t>
            </w:r>
          </w:p>
          <w:p w:rsidR="00C520A4" w:rsidRDefault="00C520A4" w:rsidP="00E21173">
            <w:pPr>
              <w:pStyle w:val="TableParagraph"/>
              <w:kinsoku w:val="0"/>
              <w:overflowPunct w:val="0"/>
              <w:ind w:left="102"/>
            </w:pPr>
            <w:r>
              <w:t xml:space="preserve">Что </w:t>
            </w:r>
            <w:r>
              <w:rPr>
                <w:spacing w:val="-1"/>
              </w:rPr>
              <w:t>делать,</w:t>
            </w:r>
            <w:r>
              <w:t xml:space="preserve"> </w:t>
            </w:r>
            <w:r>
              <w:rPr>
                <w:spacing w:val="-1"/>
              </w:rPr>
              <w:t>если</w:t>
            </w:r>
            <w:r>
              <w:rPr>
                <w:spacing w:val="1"/>
              </w:rPr>
              <w:t xml:space="preserve"> </w:t>
            </w:r>
            <w:r>
              <w:t>в школе</w:t>
            </w:r>
            <w:r>
              <w:rPr>
                <w:spacing w:val="-1"/>
              </w:rPr>
              <w:t xml:space="preserve"> (в</w:t>
            </w:r>
            <w:r>
              <w:t xml:space="preserve"> доме) </w:t>
            </w:r>
            <w:r>
              <w:rPr>
                <w:spacing w:val="-1"/>
              </w:rPr>
              <w:t>пожар?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BF1350">
            <w:pPr>
              <w:pStyle w:val="TableParagraph"/>
              <w:kinsoku w:val="0"/>
              <w:overflowPunct w:val="0"/>
              <w:ind w:right="223"/>
              <w:rPr>
                <w:spacing w:val="-1"/>
              </w:rPr>
            </w:pPr>
            <w:r>
              <w:rPr>
                <w:spacing w:val="-1"/>
              </w:rPr>
              <w:t>Классные</w:t>
            </w:r>
            <w:r>
              <w:rPr>
                <w:spacing w:val="58"/>
              </w:rPr>
              <w:t xml:space="preserve"> </w:t>
            </w:r>
            <w:r>
              <w:t>руководи</w:t>
            </w:r>
            <w:r>
              <w:rPr>
                <w:spacing w:val="-1"/>
              </w:rPr>
              <w:t>тели,</w:t>
            </w:r>
            <w:proofErr w:type="gramStart"/>
            <w:r>
              <w:rPr>
                <w:spacing w:val="-1"/>
              </w:rPr>
              <w:t xml:space="preserve"> ,</w:t>
            </w:r>
            <w:proofErr w:type="gramEnd"/>
            <w:r>
              <w:rPr>
                <w:spacing w:val="-1"/>
              </w:rPr>
              <w:t xml:space="preserve"> организатор</w:t>
            </w:r>
            <w:r>
              <w:t xml:space="preserve"> </w:t>
            </w:r>
            <w:r>
              <w:rPr>
                <w:spacing w:val="-1"/>
              </w:rPr>
              <w:t>ОБЖ</w:t>
            </w:r>
          </w:p>
          <w:p w:rsidR="00C520A4" w:rsidRDefault="00C520A4" w:rsidP="00E21173">
            <w:pPr>
              <w:pStyle w:val="TableParagraph"/>
              <w:kinsoku w:val="0"/>
              <w:overflowPunct w:val="0"/>
              <w:spacing w:line="239" w:lineRule="auto"/>
              <w:ind w:left="102" w:right="223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E21173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25"/>
              </w:rPr>
              <w:t xml:space="preserve"> </w:t>
            </w:r>
            <w:r>
              <w:t>года</w:t>
            </w:r>
          </w:p>
          <w:p w:rsidR="00C520A4" w:rsidRDefault="00C520A4" w:rsidP="00E21173">
            <w:pPr>
              <w:pStyle w:val="TableParagraph"/>
              <w:kinsoku w:val="0"/>
              <w:overflowPunct w:val="0"/>
              <w:ind w:left="102"/>
            </w:pPr>
          </w:p>
        </w:tc>
      </w:tr>
      <w:tr w:rsidR="00C520A4" w:rsidTr="00B06A8B">
        <w:trPr>
          <w:trHeight w:hRule="exact" w:val="11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E21173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E21173">
            <w:pPr>
              <w:pStyle w:val="TableParagraph"/>
              <w:kinsoku w:val="0"/>
              <w:overflowPunct w:val="0"/>
              <w:ind w:left="102" w:right="123"/>
            </w:pPr>
            <w:r>
              <w:t xml:space="preserve">2 </w:t>
            </w:r>
            <w:r>
              <w:rPr>
                <w:spacing w:val="-1"/>
              </w:rPr>
              <w:t>класс.</w:t>
            </w:r>
            <w:r>
              <w:t xml:space="preserve"> Отработка</w:t>
            </w:r>
            <w:r>
              <w:rPr>
                <w:spacing w:val="-1"/>
              </w:rPr>
              <w:t xml:space="preserve"> сигнала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«Внимание</w:t>
            </w:r>
            <w:r>
              <w:rPr>
                <w:spacing w:val="-1"/>
              </w:rPr>
              <w:t xml:space="preserve"> всем».</w:t>
            </w:r>
            <w:r>
              <w:rPr>
                <w:spacing w:val="4"/>
              </w:rPr>
              <w:t xml:space="preserve"> </w:t>
            </w:r>
            <w:r>
              <w:t>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учимся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ТБ.</w:t>
            </w:r>
            <w:r>
              <w:t xml:space="preserve"> </w:t>
            </w:r>
            <w:r>
              <w:rPr>
                <w:spacing w:val="-1"/>
              </w:rPr>
              <w:t>Посещение ГИБДД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(экскурсия). Экскурсия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пр</w:t>
            </w:r>
            <w:proofErr w:type="gramStart"/>
            <w:r>
              <w:rPr>
                <w:spacing w:val="1"/>
              </w:rPr>
              <w:t>и-</w:t>
            </w:r>
            <w:proofErr w:type="gramEnd"/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роду,</w:t>
            </w:r>
            <w:r>
              <w:t xml:space="preserve"> </w:t>
            </w:r>
            <w:r>
              <w:rPr>
                <w:spacing w:val="-1"/>
              </w:rPr>
              <w:t>лесная</w:t>
            </w:r>
            <w:r>
              <w:t xml:space="preserve"> </w:t>
            </w:r>
            <w:r>
              <w:rPr>
                <w:spacing w:val="-1"/>
              </w:rPr>
              <w:t>аптека.</w:t>
            </w:r>
            <w:r>
              <w:t xml:space="preserve"> </w:t>
            </w:r>
            <w:r>
              <w:rPr>
                <w:spacing w:val="-1"/>
              </w:rPr>
              <w:t>Простейшие способы</w:t>
            </w:r>
            <w:r w:rsidR="000B55C2">
              <w:t xml:space="preserve"> ориентирова</w:t>
            </w:r>
            <w:r>
              <w:t>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ind w:right="223"/>
              <w:rPr>
                <w:spacing w:val="-1"/>
              </w:rPr>
            </w:pPr>
            <w:r>
              <w:rPr>
                <w:spacing w:val="-1"/>
              </w:rPr>
              <w:t>Классные</w:t>
            </w:r>
            <w:r>
              <w:rPr>
                <w:spacing w:val="58"/>
              </w:rPr>
              <w:t xml:space="preserve"> </w:t>
            </w:r>
            <w:r>
              <w:t>руководи</w:t>
            </w:r>
            <w:r>
              <w:rPr>
                <w:spacing w:val="-1"/>
              </w:rPr>
              <w:t>тели,</w:t>
            </w:r>
            <w:proofErr w:type="gramStart"/>
            <w:r>
              <w:rPr>
                <w:spacing w:val="-1"/>
              </w:rPr>
              <w:t xml:space="preserve"> ,</w:t>
            </w:r>
            <w:proofErr w:type="gramEnd"/>
            <w:r>
              <w:rPr>
                <w:spacing w:val="-1"/>
              </w:rPr>
              <w:t xml:space="preserve"> организатор</w:t>
            </w:r>
            <w:r>
              <w:t xml:space="preserve"> </w:t>
            </w:r>
            <w:r>
              <w:rPr>
                <w:spacing w:val="-1"/>
              </w:rPr>
              <w:t>ОБЖ</w:t>
            </w:r>
          </w:p>
          <w:p w:rsidR="00C520A4" w:rsidRDefault="00C520A4" w:rsidP="00A80B98">
            <w:pPr>
              <w:pStyle w:val="TableParagraph"/>
              <w:kinsoku w:val="0"/>
              <w:overflowPunct w:val="0"/>
              <w:spacing w:line="239" w:lineRule="auto"/>
              <w:ind w:left="102" w:right="223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25"/>
              </w:rPr>
              <w:t xml:space="preserve"> </w:t>
            </w:r>
            <w:r>
              <w:t>года</w:t>
            </w:r>
          </w:p>
          <w:p w:rsidR="00C520A4" w:rsidRDefault="00C520A4" w:rsidP="00A80B98">
            <w:pPr>
              <w:pStyle w:val="TableParagraph"/>
              <w:kinsoku w:val="0"/>
              <w:overflowPunct w:val="0"/>
              <w:ind w:left="102"/>
            </w:pPr>
          </w:p>
        </w:tc>
      </w:tr>
      <w:tr w:rsidR="00C520A4" w:rsidTr="00B06A8B">
        <w:trPr>
          <w:trHeight w:hRule="exact"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E21173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E21173">
            <w:pPr>
              <w:pStyle w:val="TableParagraph"/>
              <w:kinsoku w:val="0"/>
              <w:overflowPunct w:val="0"/>
              <w:ind w:left="102" w:right="225"/>
            </w:pPr>
            <w:r>
              <w:t xml:space="preserve">3 </w:t>
            </w:r>
            <w:r>
              <w:rPr>
                <w:spacing w:val="-1"/>
              </w:rPr>
              <w:t>класс.</w:t>
            </w:r>
            <w:r>
              <w:t xml:space="preserve"> Отработка</w:t>
            </w:r>
            <w:r>
              <w:rPr>
                <w:spacing w:val="-1"/>
              </w:rPr>
              <w:t xml:space="preserve"> </w:t>
            </w:r>
            <w:r>
              <w:t xml:space="preserve">навыков в </w:t>
            </w:r>
            <w:r>
              <w:rPr>
                <w:spacing w:val="-1"/>
              </w:rPr>
              <w:t>пользовании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простейшими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средствами</w:t>
            </w:r>
            <w:r>
              <w:t xml:space="preserve"> </w:t>
            </w:r>
            <w:r>
              <w:rPr>
                <w:spacing w:val="-1"/>
              </w:rPr>
              <w:t>защиты</w:t>
            </w:r>
            <w:r>
              <w:t xml:space="preserve"> </w:t>
            </w:r>
            <w:r>
              <w:rPr>
                <w:spacing w:val="-1"/>
              </w:rPr>
              <w:t>органов</w:t>
            </w:r>
            <w:r>
              <w:t xml:space="preserve"> дыхания. </w:t>
            </w:r>
            <w:r>
              <w:rPr>
                <w:spacing w:val="-1"/>
              </w:rPr>
              <w:t>Экскурсия</w:t>
            </w:r>
            <w:r>
              <w:t xml:space="preserve"> на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пр</w:t>
            </w:r>
            <w:proofErr w:type="gramStart"/>
            <w:r>
              <w:rPr>
                <w:spacing w:val="1"/>
              </w:rPr>
              <w:t>и-</w:t>
            </w:r>
            <w:proofErr w:type="gramEnd"/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роду:</w:t>
            </w:r>
            <w:r>
              <w:t xml:space="preserve"> как </w:t>
            </w:r>
            <w:r>
              <w:rPr>
                <w:spacing w:val="-1"/>
              </w:rPr>
              <w:t>правильно</w:t>
            </w:r>
            <w:r>
              <w:t xml:space="preserve"> </w:t>
            </w:r>
            <w:r>
              <w:rPr>
                <w:spacing w:val="-1"/>
              </w:rPr>
              <w:t>ориентироваться</w:t>
            </w:r>
            <w:r>
              <w:t xml:space="preserve"> в </w:t>
            </w:r>
            <w:r>
              <w:rPr>
                <w:spacing w:val="-2"/>
              </w:rPr>
              <w:t>лесу.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Лесная</w:t>
            </w:r>
            <w:r>
              <w:t xml:space="preserve"> </w:t>
            </w:r>
            <w:r w:rsidR="00017FE8">
              <w:rPr>
                <w:spacing w:val="1"/>
              </w:rPr>
              <w:t>ап</w:t>
            </w:r>
            <w:r>
              <w:rPr>
                <w:spacing w:val="-1"/>
              </w:rPr>
              <w:t>тека.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ind w:right="223"/>
              <w:rPr>
                <w:spacing w:val="-1"/>
              </w:rPr>
            </w:pPr>
            <w:r>
              <w:rPr>
                <w:spacing w:val="-1"/>
              </w:rPr>
              <w:t>Классные</w:t>
            </w:r>
            <w:r>
              <w:rPr>
                <w:spacing w:val="58"/>
              </w:rPr>
              <w:t xml:space="preserve"> </w:t>
            </w:r>
            <w:r>
              <w:t>руководи</w:t>
            </w:r>
            <w:r>
              <w:rPr>
                <w:spacing w:val="-1"/>
              </w:rPr>
              <w:t>тели,</w:t>
            </w:r>
            <w:proofErr w:type="gramStart"/>
            <w:r>
              <w:rPr>
                <w:spacing w:val="-1"/>
              </w:rPr>
              <w:t xml:space="preserve"> ,</w:t>
            </w:r>
            <w:proofErr w:type="gramEnd"/>
            <w:r>
              <w:rPr>
                <w:spacing w:val="-1"/>
              </w:rPr>
              <w:t xml:space="preserve"> организатор</w:t>
            </w:r>
            <w:r>
              <w:t xml:space="preserve"> </w:t>
            </w:r>
            <w:r>
              <w:rPr>
                <w:spacing w:val="-1"/>
              </w:rPr>
              <w:t>ОБЖ</w:t>
            </w:r>
          </w:p>
          <w:p w:rsidR="00C520A4" w:rsidRDefault="00C520A4" w:rsidP="00A80B98">
            <w:pPr>
              <w:pStyle w:val="TableParagraph"/>
              <w:kinsoku w:val="0"/>
              <w:overflowPunct w:val="0"/>
              <w:spacing w:line="239" w:lineRule="auto"/>
              <w:ind w:left="102" w:right="223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25"/>
              </w:rPr>
              <w:t xml:space="preserve"> </w:t>
            </w:r>
            <w:r>
              <w:t>года</w:t>
            </w:r>
          </w:p>
          <w:p w:rsidR="00C520A4" w:rsidRDefault="00C520A4" w:rsidP="00A80B98">
            <w:pPr>
              <w:pStyle w:val="TableParagraph"/>
              <w:kinsoku w:val="0"/>
              <w:overflowPunct w:val="0"/>
              <w:ind w:left="102"/>
            </w:pPr>
          </w:p>
        </w:tc>
      </w:tr>
      <w:tr w:rsidR="00C520A4" w:rsidTr="00B06A8B">
        <w:trPr>
          <w:trHeight w:hRule="exact"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E21173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lastRenderedPageBreak/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E21173">
            <w:pPr>
              <w:pStyle w:val="TableParagraph"/>
              <w:kinsoku w:val="0"/>
              <w:overflowPunct w:val="0"/>
              <w:ind w:left="102" w:right="176"/>
              <w:rPr>
                <w:spacing w:val="-1"/>
              </w:rPr>
            </w:pPr>
            <w:r>
              <w:rPr>
                <w:spacing w:val="-1"/>
              </w:rPr>
              <w:t>4-5</w:t>
            </w:r>
            <w:r>
              <w:t xml:space="preserve"> </w:t>
            </w:r>
            <w:r>
              <w:rPr>
                <w:spacing w:val="-1"/>
              </w:rPr>
              <w:t>класс.</w:t>
            </w:r>
            <w:r>
              <w:t xml:space="preserve"> Отработка</w:t>
            </w:r>
            <w:r>
              <w:rPr>
                <w:spacing w:val="-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условиях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возникновения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пожара.</w:t>
            </w:r>
            <w:r>
              <w:t xml:space="preserve"> Устройство </w:t>
            </w:r>
            <w:r>
              <w:rPr>
                <w:spacing w:val="-1"/>
              </w:rPr>
              <w:t>огнетушителей</w:t>
            </w:r>
            <w:r>
              <w:t xml:space="preserve"> и </w:t>
            </w:r>
            <w:r>
              <w:rPr>
                <w:spacing w:val="-1"/>
              </w:rPr>
              <w:t xml:space="preserve">правила </w:t>
            </w:r>
            <w:r w:rsidR="00017FE8">
              <w:t>пользова</w:t>
            </w:r>
            <w:r>
              <w:t xml:space="preserve">ния </w:t>
            </w:r>
            <w:r>
              <w:rPr>
                <w:spacing w:val="-1"/>
              </w:rPr>
              <w:t>ими.</w:t>
            </w:r>
            <w:r>
              <w:t xml:space="preserve"> Отработка</w:t>
            </w:r>
            <w:r>
              <w:rPr>
                <w:spacing w:val="-1"/>
              </w:rPr>
              <w:t xml:space="preserve"> действий</w:t>
            </w:r>
            <w:r>
              <w:t xml:space="preserve"> </w:t>
            </w:r>
            <w:r>
              <w:rPr>
                <w:spacing w:val="-1"/>
              </w:rPr>
              <w:t>при</w:t>
            </w:r>
            <w:r>
              <w:t xml:space="preserve"> </w:t>
            </w:r>
            <w:r>
              <w:rPr>
                <w:spacing w:val="-1"/>
              </w:rPr>
              <w:t>экстренной</w:t>
            </w:r>
            <w:r>
              <w:t xml:space="preserve"> </w:t>
            </w:r>
            <w:r>
              <w:rPr>
                <w:spacing w:val="-1"/>
              </w:rPr>
              <w:t>эвакуации</w:t>
            </w:r>
            <w:r>
              <w:rPr>
                <w:spacing w:val="23"/>
              </w:rPr>
              <w:t xml:space="preserve"> </w:t>
            </w:r>
            <w:r>
              <w:t xml:space="preserve">из школы. </w:t>
            </w:r>
            <w:r>
              <w:rPr>
                <w:spacing w:val="-1"/>
              </w:rPr>
              <w:t>Правила пользования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противогазом.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Правила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оказания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первой</w:t>
            </w:r>
            <w:r>
              <w:t xml:space="preserve"> </w:t>
            </w:r>
            <w:r>
              <w:rPr>
                <w:spacing w:val="-1"/>
              </w:rPr>
              <w:t>медицинской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помощи.</w:t>
            </w:r>
            <w:r>
              <w:t xml:space="preserve"> </w:t>
            </w:r>
            <w:r>
              <w:rPr>
                <w:spacing w:val="-1"/>
              </w:rPr>
              <w:t>Экскурсия</w:t>
            </w:r>
            <w:r>
              <w:t xml:space="preserve"> на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природу.</w:t>
            </w:r>
            <w:r>
              <w:t xml:space="preserve"> </w:t>
            </w:r>
            <w:r>
              <w:rPr>
                <w:spacing w:val="-1"/>
              </w:rPr>
              <w:t xml:space="preserve">Ориентирование </w:t>
            </w:r>
            <w:r>
              <w:t>на</w:t>
            </w:r>
            <w:r>
              <w:rPr>
                <w:spacing w:val="-1"/>
              </w:rPr>
              <w:t xml:space="preserve"> местности.</w:t>
            </w:r>
          </w:p>
          <w:p w:rsidR="00B06A8B" w:rsidRDefault="00B06A8B" w:rsidP="00E21173">
            <w:pPr>
              <w:pStyle w:val="TableParagraph"/>
              <w:kinsoku w:val="0"/>
              <w:overflowPunct w:val="0"/>
              <w:ind w:left="102" w:right="176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ind w:right="223"/>
              <w:rPr>
                <w:spacing w:val="-1"/>
              </w:rPr>
            </w:pPr>
            <w:r>
              <w:rPr>
                <w:spacing w:val="-1"/>
              </w:rPr>
              <w:t>Классные</w:t>
            </w:r>
            <w:r>
              <w:rPr>
                <w:spacing w:val="58"/>
              </w:rPr>
              <w:t xml:space="preserve"> </w:t>
            </w:r>
            <w:r>
              <w:t>руководи</w:t>
            </w:r>
            <w:r>
              <w:rPr>
                <w:spacing w:val="-1"/>
              </w:rPr>
              <w:t>тели,</w:t>
            </w:r>
            <w:proofErr w:type="gramStart"/>
            <w:r>
              <w:rPr>
                <w:spacing w:val="-1"/>
              </w:rPr>
              <w:t xml:space="preserve"> ,</w:t>
            </w:r>
            <w:proofErr w:type="gramEnd"/>
            <w:r>
              <w:rPr>
                <w:spacing w:val="-1"/>
              </w:rPr>
              <w:t xml:space="preserve"> организатор</w:t>
            </w:r>
            <w:r>
              <w:t xml:space="preserve"> </w:t>
            </w:r>
            <w:r>
              <w:rPr>
                <w:spacing w:val="-1"/>
              </w:rPr>
              <w:t>ОБЖ</w:t>
            </w:r>
          </w:p>
          <w:p w:rsidR="00C520A4" w:rsidRDefault="00C520A4" w:rsidP="00A80B98">
            <w:pPr>
              <w:pStyle w:val="TableParagraph"/>
              <w:kinsoku w:val="0"/>
              <w:overflowPunct w:val="0"/>
              <w:spacing w:line="239" w:lineRule="auto"/>
              <w:ind w:left="102" w:right="223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25"/>
              </w:rPr>
              <w:t xml:space="preserve"> </w:t>
            </w:r>
            <w:r>
              <w:t>года</w:t>
            </w:r>
          </w:p>
          <w:p w:rsidR="00C520A4" w:rsidRDefault="00C520A4" w:rsidP="00A80B98">
            <w:pPr>
              <w:pStyle w:val="TableParagraph"/>
              <w:kinsoku w:val="0"/>
              <w:overflowPunct w:val="0"/>
              <w:ind w:left="102"/>
            </w:pPr>
          </w:p>
        </w:tc>
      </w:tr>
      <w:tr w:rsidR="00B06A8B" w:rsidTr="00B06A8B">
        <w:trPr>
          <w:trHeight w:hRule="exact"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8B" w:rsidRDefault="00B06A8B" w:rsidP="00E21173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8B" w:rsidRDefault="00B06A8B" w:rsidP="00B06A8B">
            <w:pPr>
              <w:pStyle w:val="TableParagraph"/>
              <w:kinsoku w:val="0"/>
              <w:overflowPunct w:val="0"/>
              <w:ind w:left="102" w:right="231"/>
              <w:jc w:val="both"/>
              <w:rPr>
                <w:spacing w:val="-1"/>
              </w:rPr>
            </w:pPr>
            <w:r>
              <w:t xml:space="preserve">7 </w:t>
            </w:r>
            <w:r>
              <w:rPr>
                <w:spacing w:val="-1"/>
              </w:rPr>
              <w:t>класс.</w:t>
            </w:r>
            <w:r>
              <w:t xml:space="preserve"> </w:t>
            </w:r>
            <w:r>
              <w:rPr>
                <w:spacing w:val="-1"/>
              </w:rPr>
              <w:t>Действия</w:t>
            </w:r>
            <w:r>
              <w:t xml:space="preserve"> при </w:t>
            </w:r>
            <w:r>
              <w:rPr>
                <w:spacing w:val="-1"/>
              </w:rPr>
              <w:t>стихийных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бедствиях.</w:t>
            </w:r>
            <w:r>
              <w:t xml:space="preserve"> </w:t>
            </w:r>
            <w:r>
              <w:rPr>
                <w:spacing w:val="-1"/>
              </w:rPr>
              <w:t>Знакомство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возможными</w:t>
            </w:r>
            <w:r>
              <w:t xml:space="preserve"> </w:t>
            </w:r>
            <w:r>
              <w:rPr>
                <w:spacing w:val="-1"/>
              </w:rPr>
              <w:t>последствиями</w:t>
            </w:r>
            <w:r>
              <w:t xml:space="preserve"> </w:t>
            </w:r>
            <w:r>
              <w:rPr>
                <w:spacing w:val="-1"/>
              </w:rPr>
              <w:t>землетрясений,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ураганов,</w:t>
            </w:r>
            <w:r>
              <w:rPr>
                <w:spacing w:val="67"/>
              </w:rPr>
              <w:t xml:space="preserve"> </w:t>
            </w:r>
            <w:r>
              <w:rPr>
                <w:spacing w:val="-1"/>
              </w:rPr>
              <w:t>наводнений.</w:t>
            </w:r>
            <w:r>
              <w:t xml:space="preserve"> </w:t>
            </w:r>
            <w:r>
              <w:rPr>
                <w:spacing w:val="-1"/>
              </w:rPr>
              <w:t>Составление карты</w:t>
            </w:r>
            <w:r>
              <w:t xml:space="preserve"> </w:t>
            </w:r>
            <w:r>
              <w:rPr>
                <w:spacing w:val="-1"/>
              </w:rPr>
              <w:t>безопасности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района.</w:t>
            </w:r>
          </w:p>
          <w:p w:rsidR="00B06A8B" w:rsidRDefault="00B06A8B" w:rsidP="00B90CB0">
            <w:pPr>
              <w:pStyle w:val="TableParagraph"/>
              <w:kinsoku w:val="0"/>
              <w:overflowPunct w:val="0"/>
              <w:ind w:left="102" w:right="176"/>
              <w:rPr>
                <w:spacing w:val="-1"/>
              </w:rPr>
            </w:pPr>
            <w:r>
              <w:rPr>
                <w:spacing w:val="-1"/>
              </w:rPr>
              <w:t>Отработка правил</w:t>
            </w:r>
            <w:r>
              <w:t xml:space="preserve"> </w:t>
            </w:r>
            <w:r>
              <w:rPr>
                <w:spacing w:val="-1"/>
              </w:rPr>
              <w:t>оказания</w:t>
            </w:r>
            <w:r>
              <w:t xml:space="preserve"> </w:t>
            </w:r>
            <w:r>
              <w:rPr>
                <w:spacing w:val="-1"/>
              </w:rPr>
              <w:t>первой</w:t>
            </w:r>
            <w:r>
              <w:t xml:space="preserve"> </w:t>
            </w:r>
            <w:r>
              <w:rPr>
                <w:spacing w:val="-1"/>
              </w:rPr>
              <w:t>медицинской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помощи</w:t>
            </w:r>
            <w:r>
              <w:rPr>
                <w:spacing w:val="57"/>
              </w:rPr>
              <w:t xml:space="preserve"> </w:t>
            </w:r>
            <w:r>
              <w:t xml:space="preserve">при </w:t>
            </w:r>
            <w:r>
              <w:rPr>
                <w:spacing w:val="-1"/>
              </w:rPr>
              <w:t>переломах,</w:t>
            </w:r>
            <w:r>
              <w:t xml:space="preserve"> </w:t>
            </w:r>
            <w:r>
              <w:rPr>
                <w:spacing w:val="-1"/>
              </w:rPr>
              <w:t>безопасного</w:t>
            </w:r>
            <w:r>
              <w:t xml:space="preserve"> </w:t>
            </w:r>
            <w:r>
              <w:rPr>
                <w:spacing w:val="-1"/>
              </w:rPr>
              <w:t xml:space="preserve">переноса раненых </w:t>
            </w:r>
            <w:r w:rsidR="00B90CB0">
              <w:t>при эвак</w:t>
            </w:r>
            <w:r>
              <w:rPr>
                <w:spacing w:val="-1"/>
              </w:rPr>
              <w:t>уации</w:t>
            </w:r>
            <w:r>
              <w:t xml:space="preserve"> из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здания.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8B" w:rsidRDefault="00B06A8B" w:rsidP="00B06A8B">
            <w:pPr>
              <w:pStyle w:val="TableParagraph"/>
              <w:kinsoku w:val="0"/>
              <w:overflowPunct w:val="0"/>
              <w:ind w:right="223"/>
              <w:rPr>
                <w:spacing w:val="-1"/>
              </w:rPr>
            </w:pPr>
            <w:r>
              <w:rPr>
                <w:spacing w:val="-1"/>
              </w:rPr>
              <w:t>Классные</w:t>
            </w:r>
            <w:r>
              <w:rPr>
                <w:spacing w:val="58"/>
              </w:rPr>
              <w:t xml:space="preserve"> </w:t>
            </w:r>
            <w:r>
              <w:t>руководи</w:t>
            </w:r>
            <w:r>
              <w:rPr>
                <w:spacing w:val="-1"/>
              </w:rPr>
              <w:t>тели,</w:t>
            </w:r>
            <w:proofErr w:type="gramStart"/>
            <w:r>
              <w:rPr>
                <w:spacing w:val="-1"/>
              </w:rPr>
              <w:t xml:space="preserve"> ,</w:t>
            </w:r>
            <w:proofErr w:type="gramEnd"/>
            <w:r>
              <w:rPr>
                <w:spacing w:val="-1"/>
              </w:rPr>
              <w:t xml:space="preserve"> организатор</w:t>
            </w:r>
            <w:r>
              <w:t xml:space="preserve"> </w:t>
            </w:r>
            <w:r>
              <w:rPr>
                <w:spacing w:val="-1"/>
              </w:rPr>
              <w:t>ОБЖ</w:t>
            </w:r>
          </w:p>
          <w:p w:rsidR="00B06A8B" w:rsidRDefault="00B06A8B" w:rsidP="00A80B98">
            <w:pPr>
              <w:pStyle w:val="TableParagraph"/>
              <w:kinsoku w:val="0"/>
              <w:overflowPunct w:val="0"/>
              <w:ind w:right="223"/>
              <w:rPr>
                <w:spacing w:val="-1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8B" w:rsidRDefault="00B06A8B" w:rsidP="00A80B98">
            <w:pPr>
              <w:pStyle w:val="TableParagraph"/>
              <w:kinsoku w:val="0"/>
              <w:overflowPunct w:val="0"/>
              <w:spacing w:before="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25"/>
              </w:rPr>
              <w:t xml:space="preserve"> </w:t>
            </w:r>
            <w:r>
              <w:t>года</w:t>
            </w:r>
          </w:p>
        </w:tc>
      </w:tr>
    </w:tbl>
    <w:p w:rsidR="00C520A4" w:rsidRDefault="00C520A4" w:rsidP="00E21173">
      <w:pPr>
        <w:sectPr w:rsidR="00C520A4" w:rsidSect="00FB7116">
          <w:pgSz w:w="11910" w:h="16840"/>
          <w:pgMar w:top="780" w:right="200" w:bottom="1200" w:left="880" w:header="0" w:footer="1015" w:gutter="0"/>
          <w:pgNumType w:start="2"/>
          <w:cols w:space="720" w:equalWidth="0">
            <w:col w:w="10830"/>
          </w:cols>
          <w:noEndnote/>
          <w:titlePg/>
        </w:sectPr>
      </w:pPr>
    </w:p>
    <w:p w:rsidR="00C520A4" w:rsidRDefault="00C520A4" w:rsidP="00B06A8B">
      <w:pPr>
        <w:rPr>
          <w:b/>
          <w:sz w:val="28"/>
          <w:szCs w:val="28"/>
        </w:rPr>
      </w:pPr>
    </w:p>
    <w:p w:rsidR="00C520A4" w:rsidRPr="000B55C2" w:rsidRDefault="00C520A4" w:rsidP="003130FB">
      <w:pPr>
        <w:pStyle w:val="4"/>
        <w:tabs>
          <w:tab w:val="left" w:pos="1996"/>
        </w:tabs>
        <w:kinsoku w:val="0"/>
        <w:overflowPunct w:val="0"/>
        <w:spacing w:before="69"/>
        <w:ind w:right="1166"/>
        <w:jc w:val="center"/>
        <w:rPr>
          <w:b w:val="0"/>
          <w:bCs w:val="0"/>
          <w:szCs w:val="28"/>
        </w:rPr>
      </w:pPr>
      <w:r w:rsidRPr="000B55C2">
        <w:rPr>
          <w:szCs w:val="28"/>
        </w:rPr>
        <w:t xml:space="preserve">2.9.План </w:t>
      </w:r>
      <w:r w:rsidRPr="000B55C2">
        <w:rPr>
          <w:spacing w:val="-1"/>
          <w:szCs w:val="28"/>
        </w:rPr>
        <w:t>мероприятий</w:t>
      </w:r>
      <w:r w:rsidRPr="000B55C2">
        <w:rPr>
          <w:szCs w:val="28"/>
        </w:rPr>
        <w:t xml:space="preserve"> по </w:t>
      </w:r>
      <w:r w:rsidRPr="000B55C2">
        <w:rPr>
          <w:spacing w:val="-1"/>
          <w:szCs w:val="28"/>
        </w:rPr>
        <w:t xml:space="preserve">профилактике </w:t>
      </w:r>
      <w:r w:rsidRPr="000B55C2">
        <w:rPr>
          <w:szCs w:val="28"/>
        </w:rPr>
        <w:t xml:space="preserve">и </w:t>
      </w:r>
      <w:r w:rsidRPr="000B55C2">
        <w:rPr>
          <w:spacing w:val="-1"/>
          <w:szCs w:val="28"/>
        </w:rPr>
        <w:t xml:space="preserve">предупреждению </w:t>
      </w:r>
      <w:r w:rsidRPr="000B55C2">
        <w:rPr>
          <w:szCs w:val="28"/>
        </w:rPr>
        <w:t>травматизма</w:t>
      </w:r>
      <w:r w:rsidRPr="000B55C2">
        <w:rPr>
          <w:spacing w:val="31"/>
          <w:szCs w:val="28"/>
        </w:rPr>
        <w:t xml:space="preserve"> </w:t>
      </w:r>
      <w:r w:rsidRPr="000B55C2">
        <w:rPr>
          <w:szCs w:val="28"/>
        </w:rPr>
        <w:t xml:space="preserve">и </w:t>
      </w:r>
      <w:r w:rsidRPr="000B55C2">
        <w:rPr>
          <w:spacing w:val="-1"/>
          <w:szCs w:val="28"/>
        </w:rPr>
        <w:t>несчастных</w:t>
      </w:r>
      <w:r w:rsidRPr="000B55C2">
        <w:rPr>
          <w:szCs w:val="28"/>
        </w:rPr>
        <w:t xml:space="preserve"> </w:t>
      </w:r>
      <w:r w:rsidRPr="000B55C2">
        <w:rPr>
          <w:spacing w:val="-1"/>
          <w:szCs w:val="28"/>
        </w:rPr>
        <w:t>случаев</w:t>
      </w:r>
    </w:p>
    <w:tbl>
      <w:tblPr>
        <w:tblW w:w="0" w:type="auto"/>
        <w:tblInd w:w="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38"/>
        <w:gridCol w:w="1815"/>
        <w:gridCol w:w="2167"/>
      </w:tblGrid>
      <w:tr w:rsidR="00C520A4" w:rsidTr="00A80B98">
        <w:trPr>
          <w:trHeight w:hRule="exact"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b/>
                <w:bCs/>
              </w:rPr>
              <w:t>№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spacing w:before="1"/>
              <w:jc w:val="center"/>
            </w:pPr>
            <w:r>
              <w:rPr>
                <w:b/>
                <w:bCs/>
                <w:spacing w:val="-1"/>
              </w:rPr>
              <w:t>Мероприятия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b/>
                <w:bCs/>
              </w:rPr>
              <w:t>Срок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(месяц)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b/>
                <w:bCs/>
                <w:spacing w:val="-1"/>
              </w:rPr>
              <w:t>Ответственный</w:t>
            </w:r>
          </w:p>
        </w:tc>
      </w:tr>
      <w:tr w:rsidR="00C520A4" w:rsidTr="00A80B98">
        <w:trPr>
          <w:trHeight w:hRule="exact"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>
              <w:t>1.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ind w:left="102" w:right="99"/>
              <w:jc w:val="both"/>
            </w:pPr>
            <w:r>
              <w:t>Подготовка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проведение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совещания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при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директоре</w:t>
            </w:r>
            <w:r>
              <w:rPr>
                <w:spacing w:val="35"/>
              </w:rPr>
              <w:t xml:space="preserve"> </w:t>
            </w:r>
            <w:r>
              <w:t>школы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повесткой</w:t>
            </w:r>
            <w:r w:rsidR="00D27390">
              <w:rPr>
                <w:spacing w:val="-1"/>
              </w:rPr>
              <w:t xml:space="preserve"> 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«О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работе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учителей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физической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культуры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трудового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обучения,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классных</w:t>
            </w:r>
            <w:r>
              <w:rPr>
                <w:spacing w:val="42"/>
              </w:rPr>
              <w:t xml:space="preserve"> </w:t>
            </w:r>
            <w:r w:rsidR="00D27390">
              <w:t>руково</w:t>
            </w:r>
            <w:r>
              <w:rPr>
                <w:spacing w:val="-1"/>
              </w:rPr>
              <w:t>дителей</w:t>
            </w:r>
            <w:r>
              <w:rPr>
                <w:spacing w:val="34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профилактике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предупреждению</w:t>
            </w:r>
            <w:r>
              <w:rPr>
                <w:spacing w:val="33"/>
              </w:rPr>
              <w:t xml:space="preserve"> </w:t>
            </w:r>
            <w:r w:rsidR="00D27390">
              <w:t>трав</w:t>
            </w:r>
            <w:r>
              <w:rPr>
                <w:spacing w:val="-1"/>
              </w:rPr>
              <w:t xml:space="preserve">матизма </w:t>
            </w:r>
            <w:r>
              <w:t xml:space="preserve">и </w:t>
            </w:r>
            <w:r>
              <w:rPr>
                <w:spacing w:val="-1"/>
              </w:rPr>
              <w:t>несчастных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случаев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среди</w:t>
            </w:r>
            <w:proofErr w:type="gramEnd"/>
            <w:r>
              <w:rPr>
                <w:spacing w:val="3"/>
              </w:rPr>
              <w:t xml:space="preserve"> об</w:t>
            </w:r>
            <w:r>
              <w:rPr>
                <w:spacing w:val="-1"/>
              </w:rPr>
              <w:t>учающихся»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rPr>
                <w:spacing w:val="-1"/>
              </w:rPr>
              <w:t>сентябрь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6A0284">
            <w:pPr>
              <w:pStyle w:val="TableParagraph"/>
              <w:kinsoku w:val="0"/>
              <w:overflowPunct w:val="0"/>
              <w:ind w:right="223"/>
              <w:rPr>
                <w:spacing w:val="-1"/>
              </w:rPr>
            </w:pPr>
            <w:r>
              <w:rPr>
                <w:spacing w:val="-1"/>
              </w:rPr>
              <w:t>Организатор</w:t>
            </w:r>
            <w:r>
              <w:t xml:space="preserve"> </w:t>
            </w:r>
            <w:r>
              <w:rPr>
                <w:spacing w:val="-1"/>
              </w:rPr>
              <w:t>ОБЖ</w:t>
            </w:r>
          </w:p>
          <w:p w:rsidR="00C520A4" w:rsidRDefault="00C520A4" w:rsidP="006A0284">
            <w:pPr>
              <w:pStyle w:val="TableParagraph"/>
              <w:kinsoku w:val="0"/>
              <w:overflowPunct w:val="0"/>
              <w:ind w:right="223"/>
              <w:rPr>
                <w:spacing w:val="-1"/>
              </w:rPr>
            </w:pPr>
          </w:p>
          <w:p w:rsidR="00C520A4" w:rsidRDefault="00C520A4" w:rsidP="00A80B98">
            <w:pPr>
              <w:pStyle w:val="TableParagraph"/>
              <w:kinsoku w:val="0"/>
              <w:overflowPunct w:val="0"/>
              <w:ind w:left="159" w:right="158" w:firstLine="81"/>
            </w:pPr>
          </w:p>
        </w:tc>
      </w:tr>
      <w:tr w:rsidR="00C520A4" w:rsidTr="00A80B98">
        <w:trPr>
          <w:trHeight w:hRule="exact"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>
              <w:t>2.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ind w:left="102" w:right="105"/>
              <w:jc w:val="both"/>
            </w:pPr>
            <w:r>
              <w:rPr>
                <w:spacing w:val="-1"/>
              </w:rPr>
              <w:t>Информирование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родителей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профилактике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предупреждению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травматизма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несчастных</w:t>
            </w:r>
            <w:r>
              <w:rPr>
                <w:spacing w:val="32"/>
              </w:rPr>
              <w:t xml:space="preserve"> </w:t>
            </w:r>
            <w:r w:rsidR="00D27390">
              <w:t>случа</w:t>
            </w:r>
            <w:r>
              <w:rPr>
                <w:spacing w:val="-1"/>
              </w:rPr>
              <w:t>ев</w:t>
            </w:r>
            <w:r>
              <w:t xml:space="preserve"> </w:t>
            </w:r>
            <w:r>
              <w:rPr>
                <w:spacing w:val="-1"/>
              </w:rPr>
              <w:t>среди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t xml:space="preserve"> в </w:t>
            </w:r>
            <w:r>
              <w:rPr>
                <w:spacing w:val="-1"/>
              </w:rPr>
              <w:t>быту.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spacing w:line="267" w:lineRule="exact"/>
              <w:ind w:left="159"/>
            </w:pPr>
            <w:r>
              <w:t xml:space="preserve">в </w:t>
            </w:r>
            <w:r>
              <w:rPr>
                <w:spacing w:val="-1"/>
              </w:rPr>
              <w:t xml:space="preserve">течение </w:t>
            </w:r>
            <w: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ind w:left="155" w:right="154"/>
              <w:jc w:val="center"/>
            </w:pPr>
            <w:r>
              <w:rPr>
                <w:spacing w:val="-1"/>
              </w:rPr>
              <w:t>Классные</w:t>
            </w:r>
            <w:r>
              <w:rPr>
                <w:spacing w:val="-2"/>
              </w:rPr>
              <w:t xml:space="preserve"> </w:t>
            </w:r>
            <w:r w:rsidR="00D27390">
              <w:rPr>
                <w:spacing w:val="-1"/>
              </w:rPr>
              <w:t>руково</w:t>
            </w:r>
            <w:r>
              <w:t>дители,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зам.</w:t>
            </w:r>
            <w:r>
              <w:t xml:space="preserve"> </w:t>
            </w:r>
            <w:r w:rsidR="00D27390">
              <w:rPr>
                <w:spacing w:val="1"/>
              </w:rPr>
              <w:t>ди</w:t>
            </w:r>
            <w:r>
              <w:rPr>
                <w:spacing w:val="-1"/>
              </w:rPr>
              <w:t xml:space="preserve">ректора </w:t>
            </w:r>
            <w:r>
              <w:t xml:space="preserve">по </w:t>
            </w:r>
            <w:r>
              <w:rPr>
                <w:spacing w:val="-1"/>
              </w:rPr>
              <w:t>ВР</w:t>
            </w:r>
          </w:p>
        </w:tc>
      </w:tr>
      <w:tr w:rsidR="00C520A4" w:rsidTr="00A80B98">
        <w:trPr>
          <w:trHeight w:hRule="exact"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>
              <w:t>3.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ind w:left="102" w:right="99"/>
              <w:jc w:val="both"/>
            </w:pPr>
            <w:r>
              <w:rPr>
                <w:spacing w:val="-1"/>
              </w:rPr>
              <w:t>Контроль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соответствия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состояния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кабинетов</w:t>
            </w:r>
            <w:r>
              <w:rPr>
                <w:spacing w:val="40"/>
              </w:rPr>
              <w:t xml:space="preserve"> </w:t>
            </w:r>
            <w:r w:rsidR="00D27390">
              <w:t>повы</w:t>
            </w:r>
            <w:r>
              <w:rPr>
                <w:spacing w:val="-1"/>
              </w:rPr>
              <w:t>шенной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опасности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требованиями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техники</w:t>
            </w:r>
            <w:r>
              <w:rPr>
                <w:spacing w:val="12"/>
              </w:rPr>
              <w:t xml:space="preserve"> </w:t>
            </w:r>
            <w:r w:rsidR="00D27390">
              <w:t>безо</w:t>
            </w:r>
            <w:r>
              <w:rPr>
                <w:spacing w:val="-1"/>
              </w:rPr>
              <w:t>пасности</w:t>
            </w:r>
            <w:r>
              <w:t xml:space="preserve"> 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производственной</w:t>
            </w:r>
            <w:r>
              <w:t xml:space="preserve"> </w:t>
            </w:r>
            <w:r>
              <w:rPr>
                <w:spacing w:val="-1"/>
              </w:rPr>
              <w:t>санитарии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spacing w:line="267" w:lineRule="exact"/>
              <w:ind w:left="159"/>
            </w:pPr>
            <w:r>
              <w:t xml:space="preserve">в </w:t>
            </w:r>
            <w:r>
              <w:rPr>
                <w:spacing w:val="-1"/>
              </w:rPr>
              <w:t xml:space="preserve">течение </w:t>
            </w:r>
            <w: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ind w:left="714" w:right="124" w:hanging="588"/>
            </w:pPr>
            <w:r>
              <w:rPr>
                <w:spacing w:val="-1"/>
              </w:rPr>
              <w:t xml:space="preserve">Администрация школы </w:t>
            </w:r>
          </w:p>
        </w:tc>
      </w:tr>
      <w:tr w:rsidR="00C520A4" w:rsidTr="00A80B98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>
              <w:t>4.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ind w:left="102" w:right="98"/>
            </w:pPr>
            <w:r>
              <w:rPr>
                <w:spacing w:val="-1"/>
              </w:rPr>
              <w:t>Обеспечение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безопасности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кабинетах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химии,</w:t>
            </w:r>
            <w:r>
              <w:rPr>
                <w:spacing w:val="35"/>
              </w:rPr>
              <w:t xml:space="preserve"> </w:t>
            </w:r>
            <w:r w:rsidR="00D27390">
              <w:rPr>
                <w:spacing w:val="2"/>
              </w:rPr>
              <w:t>фи</w:t>
            </w:r>
            <w:r>
              <w:rPr>
                <w:spacing w:val="-1"/>
              </w:rPr>
              <w:t>зики,</w:t>
            </w:r>
            <w:r>
              <w:t xml:space="preserve"> </w:t>
            </w:r>
            <w:r>
              <w:rPr>
                <w:spacing w:val="-1"/>
              </w:rPr>
              <w:t>информатики,</w:t>
            </w:r>
            <w:r>
              <w:t xml:space="preserve"> </w:t>
            </w:r>
            <w:r>
              <w:rPr>
                <w:spacing w:val="-1"/>
              </w:rPr>
              <w:t>спортивном зале,</w:t>
            </w:r>
            <w:r>
              <w:t xml:space="preserve"> мастерских.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spacing w:line="267" w:lineRule="exact"/>
              <w:ind w:left="159"/>
            </w:pPr>
            <w:r>
              <w:t xml:space="preserve">в </w:t>
            </w:r>
            <w:r>
              <w:rPr>
                <w:spacing w:val="-1"/>
              </w:rPr>
              <w:t xml:space="preserve">течение </w:t>
            </w:r>
            <w: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ind w:left="714" w:right="124" w:hanging="588"/>
            </w:pPr>
            <w:r>
              <w:rPr>
                <w:spacing w:val="-1"/>
              </w:rPr>
              <w:t xml:space="preserve">Заведующие </w:t>
            </w:r>
            <w:r w:rsidR="00D27390">
              <w:t>каби</w:t>
            </w:r>
            <w:r>
              <w:rPr>
                <w:spacing w:val="-1"/>
              </w:rPr>
              <w:t>нетами</w:t>
            </w:r>
          </w:p>
        </w:tc>
      </w:tr>
      <w:tr w:rsidR="00C520A4" w:rsidTr="00A80B98">
        <w:trPr>
          <w:trHeight w:hRule="exact"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spacing w:line="270" w:lineRule="exact"/>
              <w:ind w:right="1"/>
              <w:jc w:val="center"/>
            </w:pPr>
            <w:r>
              <w:t>5.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ind w:left="102" w:right="98"/>
              <w:jc w:val="both"/>
            </w:pPr>
            <w:r>
              <w:rPr>
                <w:spacing w:val="-1"/>
              </w:rPr>
              <w:t>Обеспечение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постоянных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мер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безопасности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 w:rsidR="00D27390">
              <w:t>охра</w:t>
            </w:r>
            <w:r>
              <w:t>ны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жизни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здоровья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rPr>
                <w:spacing w:val="29"/>
              </w:rPr>
              <w:t xml:space="preserve"> </w:t>
            </w:r>
            <w:r>
              <w:t>при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проведении</w:t>
            </w:r>
            <w:r>
              <w:rPr>
                <w:spacing w:val="29"/>
              </w:rPr>
              <w:t xml:space="preserve"> </w:t>
            </w:r>
            <w:r w:rsidR="00D27390">
              <w:rPr>
                <w:spacing w:val="-1"/>
              </w:rPr>
              <w:t>массо</w:t>
            </w:r>
            <w:r>
              <w:rPr>
                <w:spacing w:val="-1"/>
              </w:rPr>
              <w:t>вых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мероприятий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spacing w:line="270" w:lineRule="exact"/>
              <w:ind w:left="159"/>
            </w:pPr>
            <w:r>
              <w:t xml:space="preserve">в </w:t>
            </w:r>
            <w:r>
              <w:rPr>
                <w:spacing w:val="-1"/>
              </w:rPr>
              <w:t xml:space="preserve">течение </w:t>
            </w:r>
            <w: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ind w:left="464" w:right="151" w:hanging="315"/>
            </w:pPr>
            <w:r>
              <w:rPr>
                <w:spacing w:val="-1"/>
              </w:rPr>
              <w:t>Зам.</w:t>
            </w:r>
            <w:r>
              <w:t xml:space="preserve"> 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ВР,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учителя</w:t>
            </w:r>
          </w:p>
        </w:tc>
      </w:tr>
      <w:tr w:rsidR="00C520A4" w:rsidTr="00A80B98">
        <w:trPr>
          <w:trHeight w:hRule="exact"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/>
        </w:tc>
        <w:tc>
          <w:tcPr>
            <w:tcW w:w="9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A4" w:rsidRDefault="00C520A4" w:rsidP="00A80B98">
            <w:pPr>
              <w:pStyle w:val="TableParagraph"/>
              <w:kinsoku w:val="0"/>
              <w:overflowPunct w:val="0"/>
              <w:spacing w:line="274" w:lineRule="exact"/>
              <w:ind w:left="349"/>
            </w:pPr>
          </w:p>
        </w:tc>
      </w:tr>
    </w:tbl>
    <w:p w:rsidR="003130FB" w:rsidRDefault="003130FB" w:rsidP="00250A3A"/>
    <w:p w:rsidR="003130FB" w:rsidRDefault="003130FB" w:rsidP="00250A3A">
      <w:pPr>
        <w:rPr>
          <w:b/>
          <w:bCs/>
          <w:spacing w:val="-1"/>
        </w:rPr>
      </w:pPr>
      <w:r>
        <w:rPr>
          <w:b/>
          <w:bCs/>
          <w:spacing w:val="-1"/>
        </w:rPr>
        <w:t>Мероприятия</w:t>
      </w:r>
      <w:r>
        <w:rPr>
          <w:b/>
          <w:bCs/>
        </w:rPr>
        <w:t xml:space="preserve"> по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предупреждению детского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дорожно-транспортного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травматизма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38"/>
        <w:gridCol w:w="1815"/>
        <w:gridCol w:w="2167"/>
      </w:tblGrid>
      <w:tr w:rsidR="003130FB" w:rsidTr="00480C26">
        <w:trPr>
          <w:trHeight w:hRule="exact" w:val="5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r>
              <w:t>1.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3130FB">
              <w:t>Изучение</w:t>
            </w:r>
            <w:r>
              <w:t xml:space="preserve"> </w:t>
            </w:r>
            <w:r w:rsidRPr="003130FB">
              <w:t xml:space="preserve"> правил </w:t>
            </w:r>
            <w:r>
              <w:t>дорожного</w:t>
            </w:r>
            <w:r w:rsidRPr="003130FB">
              <w:t xml:space="preserve"> движения </w:t>
            </w:r>
            <w:r>
              <w:t>с</w:t>
            </w:r>
            <w:r w:rsidR="00D27390">
              <w:t xml:space="preserve"> учащими</w:t>
            </w:r>
            <w:r w:rsidRPr="003130FB">
              <w:t>ся</w:t>
            </w:r>
            <w:r>
              <w:t xml:space="preserve"> школы.</w:t>
            </w:r>
          </w:p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r w:rsidRPr="003130FB">
              <w:t>сентябрь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rPr>
                <w:spacing w:val="-1"/>
              </w:rPr>
            </w:pPr>
            <w:r w:rsidRPr="003130FB">
              <w:rPr>
                <w:spacing w:val="-1"/>
              </w:rPr>
              <w:t xml:space="preserve"> </w:t>
            </w:r>
            <w:r>
              <w:rPr>
                <w:spacing w:val="-1"/>
              </w:rPr>
              <w:t>Классные</w:t>
            </w:r>
            <w:r w:rsidRPr="003130FB">
              <w:rPr>
                <w:spacing w:val="-1"/>
              </w:rPr>
              <w:t xml:space="preserve"> </w:t>
            </w:r>
            <w:r>
              <w:rPr>
                <w:spacing w:val="-1"/>
              </w:rPr>
              <w:t>руководители,</w:t>
            </w:r>
          </w:p>
          <w:p w:rsidR="003130FB" w:rsidRDefault="003130FB" w:rsidP="00480C26">
            <w:pPr>
              <w:rPr>
                <w:spacing w:val="-1"/>
              </w:rPr>
            </w:pPr>
            <w:r>
              <w:rPr>
                <w:spacing w:val="-1"/>
              </w:rPr>
              <w:t>Организатор</w:t>
            </w:r>
            <w:r w:rsidRPr="003130FB">
              <w:rPr>
                <w:spacing w:val="-1"/>
              </w:rPr>
              <w:t xml:space="preserve"> </w:t>
            </w:r>
            <w:r>
              <w:rPr>
                <w:spacing w:val="-1"/>
              </w:rPr>
              <w:t>ОБЖ</w:t>
            </w:r>
          </w:p>
          <w:p w:rsidR="003130FB" w:rsidRDefault="003130FB" w:rsidP="00480C26">
            <w:pPr>
              <w:rPr>
                <w:spacing w:val="-1"/>
              </w:rPr>
            </w:pPr>
          </w:p>
          <w:p w:rsidR="003130FB" w:rsidRDefault="003130FB" w:rsidP="00480C26">
            <w:pPr>
              <w:rPr>
                <w:spacing w:val="-1"/>
              </w:rPr>
            </w:pPr>
          </w:p>
          <w:p w:rsidR="003130FB" w:rsidRDefault="003130FB" w:rsidP="00480C26">
            <w:pPr>
              <w:rPr>
                <w:spacing w:val="-1"/>
              </w:rPr>
            </w:pPr>
          </w:p>
          <w:p w:rsidR="003130FB" w:rsidRDefault="003130FB" w:rsidP="00480C26">
            <w:pPr>
              <w:rPr>
                <w:spacing w:val="-1"/>
              </w:rPr>
            </w:pPr>
          </w:p>
          <w:p w:rsidR="003130FB" w:rsidRPr="003130FB" w:rsidRDefault="003130FB" w:rsidP="00480C26">
            <w:pPr>
              <w:rPr>
                <w:spacing w:val="-1"/>
              </w:rPr>
            </w:pPr>
          </w:p>
        </w:tc>
      </w:tr>
      <w:tr w:rsidR="003130FB" w:rsidTr="00480C26">
        <w:trPr>
          <w:trHeight w:hRule="exact" w:val="5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r>
              <w:t>2.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D2739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3130FB">
              <w:t>Проведение</w:t>
            </w:r>
            <w:r>
              <w:t xml:space="preserve"> </w:t>
            </w:r>
            <w:r w:rsidRPr="003130FB">
              <w:t xml:space="preserve"> тематических</w:t>
            </w:r>
            <w:r>
              <w:t xml:space="preserve"> </w:t>
            </w:r>
            <w:r w:rsidRPr="003130FB">
              <w:t xml:space="preserve"> внеклассных</w:t>
            </w:r>
            <w:r>
              <w:t xml:space="preserve"> </w:t>
            </w:r>
            <w:r w:rsidRPr="003130FB">
              <w:t xml:space="preserve"> </w:t>
            </w:r>
            <w:r w:rsidR="00D27390">
              <w:t>мероприя</w:t>
            </w:r>
            <w:r>
              <w:t>тий</w:t>
            </w:r>
            <w:r>
              <w:rPr>
                <w:spacing w:val="-2"/>
              </w:rPr>
              <w:t xml:space="preserve"> </w:t>
            </w:r>
            <w:r>
              <w:t xml:space="preserve">по </w:t>
            </w:r>
            <w:r>
              <w:rPr>
                <w:spacing w:val="-1"/>
              </w:rPr>
              <w:t>безопасности</w:t>
            </w:r>
            <w:r>
              <w:t xml:space="preserve"> </w:t>
            </w:r>
            <w:r>
              <w:rPr>
                <w:spacing w:val="-1"/>
              </w:rPr>
              <w:t>дорожного</w:t>
            </w:r>
            <w:r>
              <w:t xml:space="preserve"> </w:t>
            </w:r>
            <w:r>
              <w:rPr>
                <w:spacing w:val="-1"/>
              </w:rPr>
              <w:t>движения.</w:t>
            </w:r>
          </w:p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r>
              <w:t xml:space="preserve">в </w:t>
            </w:r>
            <w:r w:rsidRPr="003130FB">
              <w:t xml:space="preserve">течение </w:t>
            </w:r>
            <w: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Pr="003130FB" w:rsidRDefault="003130FB" w:rsidP="00480C26">
            <w:pPr>
              <w:rPr>
                <w:spacing w:val="-1"/>
              </w:rPr>
            </w:pPr>
            <w:r>
              <w:rPr>
                <w:spacing w:val="-1"/>
              </w:rPr>
              <w:t>преподаватель</w:t>
            </w:r>
            <w:r w:rsidRPr="003130FB">
              <w:rPr>
                <w:spacing w:val="-1"/>
              </w:rPr>
              <w:t xml:space="preserve"> </w:t>
            </w:r>
            <w:r>
              <w:rPr>
                <w:spacing w:val="-1"/>
              </w:rPr>
              <w:t>ОБЖ</w:t>
            </w:r>
          </w:p>
        </w:tc>
      </w:tr>
      <w:tr w:rsidR="003130FB" w:rsidTr="00480C26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70" w:lineRule="exact"/>
              <w:ind w:left="102"/>
            </w:pPr>
            <w:r>
              <w:t>3.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70" w:lineRule="exact"/>
              <w:ind w:left="102"/>
            </w:pPr>
            <w:r>
              <w:rPr>
                <w:spacing w:val="-1"/>
              </w:rPr>
              <w:t xml:space="preserve">Встреча </w:t>
            </w:r>
            <w:r>
              <w:t>с</w:t>
            </w:r>
            <w:r>
              <w:rPr>
                <w:spacing w:val="-1"/>
              </w:rPr>
              <w:t xml:space="preserve"> работниками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ГИБДД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70" w:lineRule="exact"/>
              <w:ind w:left="310"/>
            </w:pPr>
            <w:r>
              <w:t xml:space="preserve">2 </w:t>
            </w:r>
            <w:r>
              <w:rPr>
                <w:spacing w:val="-1"/>
              </w:rPr>
              <w:t xml:space="preserve">раза </w:t>
            </w:r>
            <w:r>
              <w:t>в год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r w:rsidRPr="00A81431">
              <w:rPr>
                <w:spacing w:val="-1"/>
              </w:rPr>
              <w:t>Зам.</w:t>
            </w:r>
            <w:r w:rsidRPr="00A81431">
              <w:t xml:space="preserve"> директора</w:t>
            </w:r>
            <w:r w:rsidRPr="00A81431">
              <w:rPr>
                <w:spacing w:val="-1"/>
              </w:rPr>
              <w:t xml:space="preserve"> </w:t>
            </w:r>
            <w:r w:rsidRPr="00A81431">
              <w:t>по</w:t>
            </w:r>
            <w:r w:rsidRPr="00A81431">
              <w:rPr>
                <w:spacing w:val="21"/>
              </w:rPr>
              <w:t xml:space="preserve"> </w:t>
            </w:r>
            <w:r w:rsidRPr="00A81431">
              <w:rPr>
                <w:spacing w:val="-1"/>
              </w:rPr>
              <w:t>ВР</w:t>
            </w:r>
          </w:p>
        </w:tc>
      </w:tr>
      <w:tr w:rsidR="003130FB" w:rsidTr="00480C26">
        <w:trPr>
          <w:trHeight w:hRule="exact" w:val="5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4.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102"/>
            </w:pPr>
            <w:r>
              <w:rPr>
                <w:spacing w:val="-1"/>
              </w:rPr>
              <w:t>Организация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родителями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профилактике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детского</w:t>
            </w:r>
            <w:r>
              <w:t xml:space="preserve"> </w:t>
            </w:r>
            <w:proofErr w:type="spellStart"/>
            <w:r>
              <w:t>дорожно</w:t>
            </w:r>
            <w:proofErr w:type="spellEnd"/>
            <w:r>
              <w:t xml:space="preserve"> – </w:t>
            </w:r>
            <w:r>
              <w:rPr>
                <w:spacing w:val="-1"/>
              </w:rPr>
              <w:t>транспортного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травматизма.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9" w:lineRule="exact"/>
              <w:ind w:left="159"/>
            </w:pPr>
            <w:r>
              <w:t xml:space="preserve">в </w:t>
            </w:r>
            <w:r>
              <w:rPr>
                <w:spacing w:val="-1"/>
              </w:rPr>
              <w:t xml:space="preserve">течение </w:t>
            </w:r>
            <w: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r w:rsidRPr="00A81431">
              <w:rPr>
                <w:spacing w:val="-1"/>
              </w:rPr>
              <w:t>Зам.</w:t>
            </w:r>
            <w:r w:rsidRPr="00A81431">
              <w:t xml:space="preserve"> директора</w:t>
            </w:r>
            <w:r w:rsidRPr="00A81431">
              <w:rPr>
                <w:spacing w:val="-1"/>
              </w:rPr>
              <w:t xml:space="preserve"> </w:t>
            </w:r>
            <w:r w:rsidRPr="00A81431">
              <w:t>по</w:t>
            </w:r>
            <w:r w:rsidRPr="00A81431">
              <w:rPr>
                <w:spacing w:val="21"/>
              </w:rPr>
              <w:t xml:space="preserve"> </w:t>
            </w:r>
            <w:r w:rsidRPr="00A81431">
              <w:rPr>
                <w:spacing w:val="-1"/>
              </w:rPr>
              <w:t>ВР</w:t>
            </w:r>
          </w:p>
        </w:tc>
      </w:tr>
      <w:tr w:rsidR="003130FB" w:rsidTr="00480C26">
        <w:trPr>
          <w:trHeight w:hRule="exact"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5.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99"/>
            </w:pPr>
            <w:r>
              <w:rPr>
                <w:spacing w:val="-1"/>
              </w:rPr>
              <w:t>Выставка</w:t>
            </w:r>
            <w:r>
              <w:t xml:space="preserve"> 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детских</w:t>
            </w:r>
            <w:r>
              <w:t xml:space="preserve"> 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рисунков</w:t>
            </w:r>
            <w:r>
              <w:t xml:space="preserve"> </w:t>
            </w:r>
            <w:r>
              <w:rPr>
                <w:spacing w:val="28"/>
              </w:rPr>
              <w:t xml:space="preserve"> </w:t>
            </w:r>
            <w:r>
              <w:t xml:space="preserve">по 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безопасности</w:t>
            </w:r>
            <w:r>
              <w:t xml:space="preserve"> </w:t>
            </w:r>
            <w:r>
              <w:rPr>
                <w:spacing w:val="29"/>
              </w:rPr>
              <w:t xml:space="preserve"> </w:t>
            </w:r>
            <w:r w:rsidR="00D27390">
              <w:rPr>
                <w:spacing w:val="1"/>
              </w:rPr>
              <w:t>до</w:t>
            </w:r>
            <w:r>
              <w:t xml:space="preserve">рожного </w:t>
            </w:r>
            <w:r>
              <w:rPr>
                <w:spacing w:val="-1"/>
              </w:rPr>
              <w:t>движения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0B55C2">
            <w:pPr>
              <w:pStyle w:val="TableParagraph"/>
              <w:kinsoku w:val="0"/>
              <w:overflowPunct w:val="0"/>
              <w:spacing w:line="269" w:lineRule="exact"/>
              <w:ind w:left="222"/>
            </w:pPr>
            <w:r>
              <w:rPr>
                <w:spacing w:val="-1"/>
              </w:rPr>
              <w:t>Апрель,</w:t>
            </w:r>
            <w:r>
              <w:t xml:space="preserve"> 202</w:t>
            </w:r>
            <w:r w:rsidR="00D27390">
              <w:t>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-65"/>
            </w:pPr>
            <w:r>
              <w:rPr>
                <w:spacing w:val="-1"/>
              </w:rPr>
              <w:t>зам.</w:t>
            </w:r>
            <w:r>
              <w:t xml:space="preserve"> 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ВР,</w:t>
            </w:r>
            <w:r>
              <w:t xml:space="preserve">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учитель</w:t>
            </w:r>
            <w:r>
              <w:t xml:space="preserve"> </w:t>
            </w:r>
            <w:proofErr w:type="gramStart"/>
            <w:r>
              <w:rPr>
                <w:spacing w:val="-1"/>
              </w:rPr>
              <w:t>ИЗО</w:t>
            </w:r>
            <w:proofErr w:type="gramEnd"/>
            <w:r>
              <w:rPr>
                <w:spacing w:val="-1"/>
              </w:rPr>
              <w:t>.</w:t>
            </w:r>
          </w:p>
        </w:tc>
      </w:tr>
      <w:tr w:rsidR="003130FB" w:rsidTr="00480C26">
        <w:trPr>
          <w:trHeight w:hRule="exact" w:val="6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t>6.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pacing w:val="-1"/>
              </w:rPr>
            </w:pPr>
            <w:r>
              <w:rPr>
                <w:spacing w:val="-1"/>
              </w:rPr>
              <w:t>Организация</w:t>
            </w:r>
            <w:r>
              <w:t xml:space="preserve">  </w:t>
            </w:r>
            <w:r>
              <w:rPr>
                <w:spacing w:val="2"/>
              </w:rPr>
              <w:t xml:space="preserve"> </w:t>
            </w:r>
            <w:r>
              <w:t xml:space="preserve">и 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проведение</w:t>
            </w:r>
            <w:r>
              <w:t xml:space="preserve"> 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школьного</w:t>
            </w:r>
            <w:r>
              <w:t xml:space="preserve"> 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конкурса</w:t>
            </w:r>
          </w:p>
          <w:p w:rsidR="003130FB" w:rsidRDefault="003130FB" w:rsidP="00480C26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 xml:space="preserve">«Безопасное </w:t>
            </w:r>
            <w:r>
              <w:t>колесо»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0B55C2">
            <w:pPr>
              <w:pStyle w:val="TableParagraph"/>
              <w:kinsoku w:val="0"/>
              <w:overflowPunct w:val="0"/>
              <w:spacing w:line="269" w:lineRule="exact"/>
              <w:ind w:left="150"/>
            </w:pPr>
            <w:r>
              <w:rPr>
                <w:spacing w:val="-1"/>
              </w:rPr>
              <w:t>Сентябрь,202</w:t>
            </w:r>
            <w:r w:rsidR="00D27390">
              <w:rPr>
                <w:spacing w:val="-1"/>
              </w:rPr>
              <w:t>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right="223"/>
              <w:rPr>
                <w:spacing w:val="-1"/>
              </w:rPr>
            </w:pPr>
            <w:r>
              <w:rPr>
                <w:spacing w:val="-1"/>
              </w:rPr>
              <w:t>Организатор</w:t>
            </w:r>
            <w:r>
              <w:t xml:space="preserve"> </w:t>
            </w:r>
            <w:r>
              <w:rPr>
                <w:spacing w:val="-1"/>
              </w:rPr>
              <w:t>ОБЖ</w:t>
            </w:r>
          </w:p>
          <w:p w:rsidR="003130FB" w:rsidRDefault="003130FB" w:rsidP="00480C26">
            <w:pPr>
              <w:pStyle w:val="TableParagraph"/>
              <w:kinsoku w:val="0"/>
              <w:overflowPunct w:val="0"/>
              <w:ind w:left="102" w:right="156"/>
            </w:pPr>
          </w:p>
        </w:tc>
      </w:tr>
      <w:tr w:rsidR="003130FB" w:rsidTr="00480C26">
        <w:trPr>
          <w:trHeight w:hRule="exact"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t>7.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pacing w:val="-1"/>
              </w:rPr>
            </w:pPr>
            <w:r>
              <w:rPr>
                <w:spacing w:val="-1"/>
              </w:rPr>
              <w:t xml:space="preserve">Совещание </w:t>
            </w:r>
            <w:r>
              <w:t xml:space="preserve">при </w:t>
            </w:r>
            <w:r>
              <w:rPr>
                <w:spacing w:val="-1"/>
              </w:rPr>
              <w:t xml:space="preserve">директоре </w:t>
            </w:r>
            <w:r>
              <w:t>школы с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повесткой</w:t>
            </w:r>
          </w:p>
          <w:p w:rsidR="003130FB" w:rsidRDefault="003130FB" w:rsidP="00480C26">
            <w:pPr>
              <w:pStyle w:val="TableParagraph"/>
              <w:kinsoku w:val="0"/>
              <w:overflowPunct w:val="0"/>
              <w:ind w:left="102" w:right="99"/>
            </w:pPr>
            <w:r>
              <w:rPr>
                <w:spacing w:val="-3"/>
              </w:rPr>
              <w:t>«О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работе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предупреждению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детского</w:t>
            </w:r>
            <w:r>
              <w:t xml:space="preserve">  </w:t>
            </w:r>
            <w:r>
              <w:rPr>
                <w:spacing w:val="1"/>
              </w:rPr>
              <w:t xml:space="preserve"> </w:t>
            </w:r>
            <w:r>
              <w:t>дорожн</w:t>
            </w:r>
            <w:proofErr w:type="gramStart"/>
            <w:r>
              <w:t>о-</w:t>
            </w:r>
            <w:proofErr w:type="gramEnd"/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транспортного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травматизма».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D27390" w:rsidP="000B55C2">
            <w:pPr>
              <w:pStyle w:val="TableParagraph"/>
              <w:kinsoku w:val="0"/>
              <w:overflowPunct w:val="0"/>
              <w:spacing w:line="269" w:lineRule="exact"/>
              <w:ind w:left="250"/>
            </w:pPr>
            <w:r>
              <w:rPr>
                <w:spacing w:val="-1"/>
              </w:rPr>
              <w:t>Апрель,2025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491"/>
            </w:pPr>
            <w:r>
              <w:rPr>
                <w:spacing w:val="-1"/>
              </w:rPr>
              <w:t>Зам.</w:t>
            </w:r>
            <w:r>
              <w:t xml:space="preserve"> 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ВР</w:t>
            </w:r>
          </w:p>
        </w:tc>
      </w:tr>
      <w:tr w:rsidR="003130FB" w:rsidTr="00480C26">
        <w:trPr>
          <w:trHeight w:hRule="exact"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/>
        </w:tc>
        <w:tc>
          <w:tcPr>
            <w:tcW w:w="9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72" w:lineRule="exact"/>
              <w:ind w:left="3016"/>
            </w:pPr>
            <w:r>
              <w:rPr>
                <w:b/>
                <w:bCs/>
                <w:spacing w:val="-1"/>
              </w:rPr>
              <w:t>Противопожарные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1"/>
              </w:rPr>
              <w:t>мероприятия</w:t>
            </w:r>
          </w:p>
        </w:tc>
      </w:tr>
      <w:tr w:rsidR="003130FB" w:rsidTr="00480C26">
        <w:trPr>
          <w:trHeight w:hRule="exact"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1.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109"/>
            </w:pPr>
            <w:r>
              <w:rPr>
                <w:spacing w:val="-1"/>
              </w:rPr>
              <w:t xml:space="preserve">Издание приказа </w:t>
            </w:r>
            <w:r>
              <w:t xml:space="preserve">о </w:t>
            </w:r>
            <w:r>
              <w:rPr>
                <w:spacing w:val="-1"/>
              </w:rPr>
              <w:t>назначении</w:t>
            </w:r>
            <w:r>
              <w:t xml:space="preserve"> </w:t>
            </w:r>
            <w:r>
              <w:rPr>
                <w:spacing w:val="-1"/>
              </w:rPr>
              <w:t xml:space="preserve">ответственных </w:t>
            </w:r>
            <w:r>
              <w:t>лиц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пожарную</w:t>
            </w:r>
            <w:r>
              <w:t xml:space="preserve"> </w:t>
            </w:r>
            <w:r>
              <w:rPr>
                <w:spacing w:val="-1"/>
              </w:rPr>
              <w:t>безопасность,</w:t>
            </w:r>
            <w:r>
              <w:t xml:space="preserve"> об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установлении</w:t>
            </w:r>
            <w:r w:rsidR="009C1DEE">
              <w:t xml:space="preserve"> противо</w:t>
            </w:r>
            <w:r>
              <w:rPr>
                <w:spacing w:val="-1"/>
              </w:rPr>
              <w:t>пожарного</w:t>
            </w:r>
            <w:r>
              <w:t xml:space="preserve"> </w:t>
            </w:r>
            <w:r>
              <w:rPr>
                <w:spacing w:val="-1"/>
              </w:rPr>
              <w:t>режима.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0B55C2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rPr>
                <w:spacing w:val="-1"/>
              </w:rPr>
              <w:t>Сентябрь,202</w:t>
            </w:r>
            <w:r w:rsidR="009C1DEE">
              <w:rPr>
                <w:spacing w:val="-1"/>
              </w:rPr>
              <w:t>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</w:pPr>
            <w:r>
              <w:t>Директор школы</w:t>
            </w:r>
          </w:p>
        </w:tc>
      </w:tr>
      <w:tr w:rsidR="003130FB" w:rsidTr="00480C26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2.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211"/>
            </w:pPr>
            <w:r>
              <w:rPr>
                <w:spacing w:val="-1"/>
              </w:rPr>
              <w:t>Проведение противопожарного</w:t>
            </w:r>
            <w:r>
              <w:t xml:space="preserve"> </w:t>
            </w:r>
            <w:r>
              <w:rPr>
                <w:spacing w:val="-1"/>
              </w:rPr>
              <w:t>инструктажа</w:t>
            </w:r>
            <w:r>
              <w:rPr>
                <w:spacing w:val="-2"/>
              </w:rPr>
              <w:t xml:space="preserve"> </w:t>
            </w:r>
            <w:r w:rsidR="009C1DEE">
              <w:t>работ</w:t>
            </w:r>
            <w:r>
              <w:t>ников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об</w:t>
            </w:r>
            <w:r>
              <w:rPr>
                <w:spacing w:val="-1"/>
              </w:rPr>
              <w:t>учающихся</w:t>
            </w:r>
            <w:r>
              <w:t xml:space="preserve"> </w:t>
            </w:r>
            <w:r>
              <w:rPr>
                <w:spacing w:val="-1"/>
              </w:rPr>
              <w:t>школы.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Сентябрь,</w:t>
            </w:r>
            <w:r>
              <w:t xml:space="preserve"> 202</w:t>
            </w:r>
            <w:r w:rsidR="009C1DEE">
              <w:t>4</w:t>
            </w:r>
          </w:p>
          <w:p w:rsidR="003130FB" w:rsidRDefault="003130FB" w:rsidP="000B55C2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Апрель,</w:t>
            </w:r>
            <w:r>
              <w:t xml:space="preserve"> 202</w:t>
            </w:r>
            <w:r w:rsidR="009C1DEE">
              <w:t>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right="223"/>
              <w:rPr>
                <w:spacing w:val="-1"/>
              </w:rPr>
            </w:pPr>
            <w:r>
              <w:rPr>
                <w:spacing w:val="-1"/>
              </w:rPr>
              <w:t>Организатор</w:t>
            </w:r>
            <w:r>
              <w:t xml:space="preserve"> </w:t>
            </w:r>
            <w:r>
              <w:rPr>
                <w:spacing w:val="-1"/>
              </w:rPr>
              <w:t>ОБЖ</w:t>
            </w:r>
          </w:p>
          <w:p w:rsidR="003130FB" w:rsidRDefault="003130FB" w:rsidP="00480C26">
            <w:pPr>
              <w:pStyle w:val="TableParagraph"/>
              <w:kinsoku w:val="0"/>
              <w:overflowPunct w:val="0"/>
              <w:ind w:left="102" w:right="157"/>
            </w:pPr>
          </w:p>
        </w:tc>
      </w:tr>
      <w:tr w:rsidR="003130FB" w:rsidTr="00480C26">
        <w:trPr>
          <w:trHeight w:hRule="exact"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3.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217"/>
            </w:pPr>
            <w:r>
              <w:rPr>
                <w:spacing w:val="-1"/>
              </w:rPr>
              <w:t>Организация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проведение</w:t>
            </w:r>
            <w:r>
              <w:t xml:space="preserve">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учений</w:t>
            </w:r>
            <w:r>
              <w:t xml:space="preserve"> по </w:t>
            </w:r>
            <w:r>
              <w:rPr>
                <w:spacing w:val="-1"/>
              </w:rPr>
              <w:t>эвакуации</w:t>
            </w:r>
            <w:r>
              <w:rPr>
                <w:spacing w:val="49"/>
              </w:rPr>
              <w:t xml:space="preserve"> </w:t>
            </w:r>
            <w:r>
              <w:rPr>
                <w:spacing w:val="3"/>
              </w:rPr>
              <w:t>об</w:t>
            </w:r>
            <w:r>
              <w:rPr>
                <w:spacing w:val="-1"/>
              </w:rPr>
              <w:t>учающихся</w:t>
            </w:r>
            <w:r>
              <w:t xml:space="preserve"> из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здания</w:t>
            </w:r>
            <w:r>
              <w:t xml:space="preserve"> </w:t>
            </w:r>
            <w:r>
              <w:rPr>
                <w:spacing w:val="-1"/>
              </w:rPr>
              <w:t>школы</w:t>
            </w:r>
            <w:r>
              <w:t xml:space="preserve"> в</w:t>
            </w:r>
            <w:r>
              <w:rPr>
                <w:spacing w:val="-1"/>
              </w:rPr>
              <w:t xml:space="preserve"> случае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возникновения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пожара.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/>
            </w:pPr>
            <w:r>
              <w:t>В течение года по графику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right="223"/>
              <w:rPr>
                <w:spacing w:val="-1"/>
              </w:rPr>
            </w:pPr>
            <w:r>
              <w:rPr>
                <w:spacing w:val="-1"/>
              </w:rPr>
              <w:t>Организатор</w:t>
            </w:r>
            <w:r>
              <w:t xml:space="preserve"> </w:t>
            </w:r>
            <w:r>
              <w:rPr>
                <w:spacing w:val="-1"/>
              </w:rPr>
              <w:t>ОБЖ</w:t>
            </w:r>
          </w:p>
          <w:p w:rsidR="003130FB" w:rsidRDefault="003130FB" w:rsidP="00480C26">
            <w:pPr>
              <w:pStyle w:val="TableParagraph"/>
              <w:kinsoku w:val="0"/>
              <w:overflowPunct w:val="0"/>
              <w:ind w:left="102" w:right="157"/>
            </w:pPr>
          </w:p>
        </w:tc>
      </w:tr>
      <w:tr w:rsidR="003130FB" w:rsidTr="00480C26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4.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149"/>
            </w:pPr>
            <w:r>
              <w:rPr>
                <w:spacing w:val="-1"/>
              </w:rPr>
              <w:t>Контроль</w:t>
            </w:r>
            <w:r>
              <w:t xml:space="preserve"> </w:t>
            </w:r>
            <w:r>
              <w:rPr>
                <w:spacing w:val="-1"/>
              </w:rPr>
              <w:t>состояния</w:t>
            </w:r>
            <w:r>
              <w:t xml:space="preserve"> </w:t>
            </w:r>
            <w:r>
              <w:rPr>
                <w:spacing w:val="-1"/>
              </w:rPr>
              <w:t>пожарной</w:t>
            </w:r>
            <w:r>
              <w:t xml:space="preserve"> </w:t>
            </w:r>
            <w:r>
              <w:rPr>
                <w:spacing w:val="-1"/>
              </w:rPr>
              <w:t>безопасности</w:t>
            </w:r>
            <w:r>
              <w:t xml:space="preserve"> в</w:t>
            </w:r>
            <w:r>
              <w:rPr>
                <w:spacing w:val="-3"/>
              </w:rPr>
              <w:t xml:space="preserve"> </w:t>
            </w:r>
            <w:r w:rsidR="009C1DEE">
              <w:t>учеб</w:t>
            </w:r>
            <w:r>
              <w:t>ных</w:t>
            </w:r>
            <w:r>
              <w:rPr>
                <w:spacing w:val="59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подсобных помещениях</w:t>
            </w:r>
            <w:proofErr w:type="gramStart"/>
            <w:r>
              <w:rPr>
                <w:spacing w:val="-1"/>
              </w:rPr>
              <w:t>..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 xml:space="preserve">в </w:t>
            </w:r>
            <w:r>
              <w:rPr>
                <w:spacing w:val="-1"/>
              </w:rPr>
              <w:t xml:space="preserve">течение </w:t>
            </w:r>
            <w: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157"/>
            </w:pPr>
            <w:r>
              <w:t>Директор школы</w:t>
            </w:r>
          </w:p>
        </w:tc>
      </w:tr>
      <w:tr w:rsidR="003130FB" w:rsidTr="00480C26">
        <w:trPr>
          <w:trHeight w:hRule="exact"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>
              <w:lastRenderedPageBreak/>
              <w:t>5.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99"/>
              <w:jc w:val="both"/>
            </w:pPr>
            <w:r>
              <w:t>Подготовка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проведение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совещания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при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директоре</w:t>
            </w:r>
            <w:r>
              <w:rPr>
                <w:spacing w:val="35"/>
              </w:rPr>
              <w:t xml:space="preserve"> </w:t>
            </w:r>
            <w:r>
              <w:t>школы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повесткой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«О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работе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учителей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физической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культуры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технологии,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классных</w:t>
            </w:r>
            <w:r>
              <w:rPr>
                <w:spacing w:val="42"/>
              </w:rPr>
              <w:t xml:space="preserve"> </w:t>
            </w:r>
            <w:r>
              <w:t>руково</w:t>
            </w:r>
            <w:r>
              <w:rPr>
                <w:spacing w:val="-1"/>
              </w:rPr>
              <w:t>дителей</w:t>
            </w:r>
            <w:r>
              <w:rPr>
                <w:spacing w:val="34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профилактике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предупреждению</w:t>
            </w:r>
            <w:r>
              <w:rPr>
                <w:spacing w:val="33"/>
              </w:rPr>
              <w:t xml:space="preserve"> </w:t>
            </w:r>
            <w:r>
              <w:t>трав</w:t>
            </w:r>
            <w:r>
              <w:rPr>
                <w:spacing w:val="-1"/>
              </w:rPr>
              <w:t xml:space="preserve">матизма </w:t>
            </w:r>
            <w:r>
              <w:t xml:space="preserve">и </w:t>
            </w:r>
            <w:r>
              <w:rPr>
                <w:spacing w:val="-1"/>
              </w:rPr>
              <w:t>несчастных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случаев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среди</w:t>
            </w:r>
            <w:proofErr w:type="gramEnd"/>
            <w:r>
              <w:rPr>
                <w:spacing w:val="3"/>
              </w:rPr>
              <w:t xml:space="preserve"> об</w:t>
            </w:r>
            <w:r>
              <w:rPr>
                <w:spacing w:val="-1"/>
              </w:rPr>
              <w:t>учающихся»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447"/>
            </w:pPr>
            <w:r>
              <w:rPr>
                <w:spacing w:val="-1"/>
              </w:rPr>
              <w:t>сентябрь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157"/>
            </w:pPr>
            <w:r>
              <w:rPr>
                <w:spacing w:val="-1"/>
              </w:rPr>
              <w:t>Преподаватель</w:t>
            </w:r>
            <w:r>
              <w:t xml:space="preserve"> </w:t>
            </w:r>
            <w:r>
              <w:rPr>
                <w:spacing w:val="-1"/>
              </w:rPr>
              <w:t>ОБЖ</w:t>
            </w:r>
          </w:p>
        </w:tc>
      </w:tr>
      <w:tr w:rsidR="003130FB" w:rsidTr="00480C26">
        <w:trPr>
          <w:trHeight w:hRule="exact"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>
              <w:t>6.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105"/>
              <w:jc w:val="both"/>
            </w:pPr>
            <w:r>
              <w:rPr>
                <w:spacing w:val="-1"/>
              </w:rPr>
              <w:t>Информирование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родителей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профилактике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предупреждению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травматизма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несчастных</w:t>
            </w:r>
            <w:r>
              <w:rPr>
                <w:spacing w:val="32"/>
              </w:rPr>
              <w:t xml:space="preserve"> </w:t>
            </w:r>
            <w:r w:rsidR="009C1DEE">
              <w:rPr>
                <w:spacing w:val="-1"/>
              </w:rPr>
              <w:t>случа</w:t>
            </w:r>
            <w:r>
              <w:rPr>
                <w:spacing w:val="-1"/>
              </w:rPr>
              <w:t>ев</w:t>
            </w:r>
            <w:r>
              <w:t xml:space="preserve"> </w:t>
            </w:r>
            <w:r>
              <w:rPr>
                <w:spacing w:val="-1"/>
              </w:rPr>
              <w:t>среди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t xml:space="preserve"> в </w:t>
            </w:r>
            <w:r>
              <w:rPr>
                <w:spacing w:val="-1"/>
              </w:rPr>
              <w:t>быту.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59"/>
            </w:pPr>
            <w:r>
              <w:t xml:space="preserve">в </w:t>
            </w:r>
            <w:r>
              <w:rPr>
                <w:spacing w:val="-1"/>
              </w:rPr>
              <w:t xml:space="preserve">течение </w:t>
            </w:r>
            <w: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55" w:right="154"/>
              <w:jc w:val="center"/>
            </w:pPr>
            <w:r>
              <w:rPr>
                <w:spacing w:val="-1"/>
              </w:rPr>
              <w:t>Классные</w:t>
            </w:r>
            <w:r>
              <w:rPr>
                <w:spacing w:val="-2"/>
              </w:rPr>
              <w:t xml:space="preserve"> </w:t>
            </w:r>
            <w:r w:rsidR="009C1DEE">
              <w:rPr>
                <w:spacing w:val="-1"/>
              </w:rPr>
              <w:t>руково</w:t>
            </w:r>
            <w:r>
              <w:t>дители,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зам.</w:t>
            </w:r>
            <w:r>
              <w:t xml:space="preserve"> </w:t>
            </w:r>
            <w:r w:rsidR="009C1DEE">
              <w:rPr>
                <w:spacing w:val="1"/>
              </w:rPr>
              <w:t>д</w:t>
            </w:r>
            <w:r w:rsidR="009C1DEE">
              <w:rPr>
                <w:spacing w:val="24"/>
              </w:rPr>
              <w:t>и</w:t>
            </w:r>
            <w:r>
              <w:rPr>
                <w:spacing w:val="-1"/>
              </w:rPr>
              <w:t xml:space="preserve">ректора </w:t>
            </w:r>
            <w:r>
              <w:t xml:space="preserve">по </w:t>
            </w:r>
            <w:r>
              <w:rPr>
                <w:spacing w:val="-1"/>
              </w:rPr>
              <w:t>ВР</w:t>
            </w:r>
          </w:p>
        </w:tc>
      </w:tr>
      <w:tr w:rsidR="003130FB" w:rsidTr="00480C26">
        <w:trPr>
          <w:trHeight w:hRule="exact"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>
              <w:t>7.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99"/>
              <w:jc w:val="both"/>
            </w:pPr>
            <w:r>
              <w:rPr>
                <w:spacing w:val="-1"/>
              </w:rPr>
              <w:t>Контроль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соответствия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состояния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кабинетов</w:t>
            </w:r>
            <w:r>
              <w:rPr>
                <w:spacing w:val="40"/>
              </w:rPr>
              <w:t xml:space="preserve"> </w:t>
            </w:r>
            <w:r w:rsidR="009C1DEE">
              <w:t>повы</w:t>
            </w:r>
            <w:r>
              <w:rPr>
                <w:spacing w:val="-1"/>
              </w:rPr>
              <w:t>шенной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опасности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требованиями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техники</w:t>
            </w:r>
            <w:r>
              <w:rPr>
                <w:spacing w:val="12"/>
              </w:rPr>
              <w:t xml:space="preserve"> </w:t>
            </w:r>
            <w:r w:rsidR="009C1DEE">
              <w:rPr>
                <w:spacing w:val="1"/>
              </w:rPr>
              <w:t>безо</w:t>
            </w:r>
            <w:r>
              <w:rPr>
                <w:spacing w:val="-1"/>
              </w:rPr>
              <w:t>пасности</w:t>
            </w:r>
            <w:r>
              <w:t xml:space="preserve"> 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производственной</w:t>
            </w:r>
            <w:r>
              <w:t xml:space="preserve"> </w:t>
            </w:r>
            <w:r>
              <w:rPr>
                <w:spacing w:val="-1"/>
              </w:rPr>
              <w:t>санитарии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59"/>
            </w:pPr>
            <w:r>
              <w:t xml:space="preserve">в </w:t>
            </w:r>
            <w:r>
              <w:rPr>
                <w:spacing w:val="-1"/>
              </w:rPr>
              <w:t xml:space="preserve">течение </w:t>
            </w:r>
            <w: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714" w:right="124" w:hanging="588"/>
            </w:pPr>
            <w:r>
              <w:rPr>
                <w:spacing w:val="-1"/>
              </w:rPr>
              <w:t xml:space="preserve">Заведующие </w:t>
            </w:r>
            <w:r w:rsidR="009C1DEE">
              <w:t>каби</w:t>
            </w:r>
            <w:r>
              <w:rPr>
                <w:spacing w:val="-1"/>
              </w:rPr>
              <w:t>нетами</w:t>
            </w:r>
          </w:p>
        </w:tc>
      </w:tr>
      <w:tr w:rsidR="003130FB" w:rsidTr="00480C26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>
              <w:t>8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98"/>
            </w:pPr>
            <w:r>
              <w:rPr>
                <w:spacing w:val="-1"/>
              </w:rPr>
              <w:t>Обеспечение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безопасности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кабинетах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химии,</w:t>
            </w:r>
            <w:r>
              <w:rPr>
                <w:spacing w:val="35"/>
              </w:rPr>
              <w:t xml:space="preserve"> </w:t>
            </w:r>
            <w:r w:rsidR="009C1DEE">
              <w:rPr>
                <w:spacing w:val="2"/>
              </w:rPr>
              <w:t>фи</w:t>
            </w:r>
            <w:r>
              <w:rPr>
                <w:spacing w:val="-1"/>
              </w:rPr>
              <w:t>зики,</w:t>
            </w:r>
            <w:r>
              <w:t xml:space="preserve"> </w:t>
            </w:r>
            <w:r>
              <w:rPr>
                <w:spacing w:val="-1"/>
              </w:rPr>
              <w:t>информатики,</w:t>
            </w:r>
            <w:r>
              <w:t xml:space="preserve"> </w:t>
            </w:r>
            <w:r>
              <w:rPr>
                <w:spacing w:val="-1"/>
              </w:rPr>
              <w:t>спортивном зале,</w:t>
            </w:r>
            <w:r>
              <w:t xml:space="preserve"> мастерских.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59"/>
            </w:pPr>
            <w:r>
              <w:t xml:space="preserve">в </w:t>
            </w:r>
            <w:r>
              <w:rPr>
                <w:spacing w:val="-1"/>
              </w:rPr>
              <w:t xml:space="preserve">течение </w:t>
            </w:r>
            <w: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714" w:right="124" w:hanging="588"/>
            </w:pPr>
            <w:r>
              <w:rPr>
                <w:spacing w:val="-1"/>
              </w:rPr>
              <w:t xml:space="preserve">Заведующие </w:t>
            </w:r>
            <w:r w:rsidR="009C1DEE">
              <w:t>каби</w:t>
            </w:r>
            <w:r>
              <w:rPr>
                <w:spacing w:val="-1"/>
              </w:rPr>
              <w:t>нетами</w:t>
            </w:r>
          </w:p>
        </w:tc>
      </w:tr>
      <w:tr w:rsidR="003130FB" w:rsidTr="00480C26">
        <w:trPr>
          <w:trHeight w:hRule="exact"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9" w:lineRule="exact"/>
              <w:ind w:right="1"/>
              <w:jc w:val="center"/>
            </w:pPr>
            <w:r>
              <w:t>9.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98"/>
              <w:jc w:val="both"/>
            </w:pPr>
            <w:r>
              <w:rPr>
                <w:spacing w:val="-1"/>
              </w:rPr>
              <w:t>Обеспечение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постоянных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мер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безопасности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 w:rsidR="009C1DEE">
              <w:rPr>
                <w:spacing w:val="1"/>
              </w:rPr>
              <w:t>охра</w:t>
            </w:r>
            <w:r>
              <w:t>ны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жизни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здоровья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детей</w:t>
            </w:r>
            <w:r>
              <w:rPr>
                <w:spacing w:val="29"/>
              </w:rPr>
              <w:t xml:space="preserve"> </w:t>
            </w:r>
            <w:r>
              <w:t>при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проведении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масс</w:t>
            </w:r>
            <w:r w:rsidR="009C1DEE">
              <w:rPr>
                <w:spacing w:val="-1"/>
              </w:rPr>
              <w:t>о</w:t>
            </w:r>
            <w:r>
              <w:rPr>
                <w:spacing w:val="-1"/>
              </w:rPr>
              <w:t>вых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мероприятий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9" w:lineRule="exact"/>
              <w:ind w:left="159"/>
            </w:pPr>
            <w:r>
              <w:t xml:space="preserve">в </w:t>
            </w:r>
            <w:r>
              <w:rPr>
                <w:spacing w:val="-1"/>
              </w:rPr>
              <w:t xml:space="preserve">течение </w:t>
            </w:r>
            <w: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464" w:right="151" w:hanging="315"/>
            </w:pPr>
            <w:r>
              <w:rPr>
                <w:spacing w:val="-1"/>
              </w:rPr>
              <w:t>Зам.</w:t>
            </w:r>
            <w:r>
              <w:t xml:space="preserve"> 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ВР,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учителя</w:t>
            </w:r>
          </w:p>
        </w:tc>
      </w:tr>
      <w:tr w:rsidR="003130FB" w:rsidTr="00480C26">
        <w:trPr>
          <w:trHeight w:hRule="exact" w:val="286"/>
        </w:trPr>
        <w:tc>
          <w:tcPr>
            <w:tcW w:w="10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72" w:lineRule="exact"/>
              <w:ind w:left="2688"/>
            </w:pPr>
            <w:r>
              <w:rPr>
                <w:b/>
                <w:bCs/>
                <w:spacing w:val="-1"/>
              </w:rPr>
              <w:t>Мероприятия</w:t>
            </w:r>
            <w:r>
              <w:rPr>
                <w:b/>
                <w:bCs/>
              </w:rPr>
              <w:t xml:space="preserve"> по </w:t>
            </w:r>
            <w:r>
              <w:rPr>
                <w:b/>
                <w:bCs/>
                <w:spacing w:val="-1"/>
              </w:rPr>
              <w:t xml:space="preserve">охране </w:t>
            </w:r>
            <w:r>
              <w:rPr>
                <w:b/>
                <w:bCs/>
              </w:rPr>
              <w:t xml:space="preserve">здоровья </w:t>
            </w:r>
            <w:proofErr w:type="gramStart"/>
            <w:r>
              <w:rPr>
                <w:b/>
                <w:bCs/>
              </w:rPr>
              <w:t>об</w:t>
            </w:r>
            <w:r>
              <w:rPr>
                <w:b/>
                <w:bCs/>
                <w:spacing w:val="-1"/>
              </w:rPr>
              <w:t>учающихся</w:t>
            </w:r>
            <w:proofErr w:type="gramEnd"/>
          </w:p>
        </w:tc>
      </w:tr>
      <w:tr w:rsidR="003130FB" w:rsidTr="00480C26">
        <w:trPr>
          <w:trHeight w:hRule="exact"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>
              <w:t>1.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95"/>
              <w:jc w:val="both"/>
            </w:pPr>
            <w:r>
              <w:rPr>
                <w:spacing w:val="-1"/>
              </w:rPr>
              <w:t>Определение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уровня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физического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развития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 w:rsidR="009C1DEE">
              <w:rPr>
                <w:spacing w:val="1"/>
              </w:rPr>
              <w:t>физи</w:t>
            </w:r>
            <w:r>
              <w:rPr>
                <w:spacing w:val="-1"/>
              </w:rPr>
              <w:t>ческой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подготовки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учащихся,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анализ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полученных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результатов</w:t>
            </w:r>
            <w:r>
              <w:t xml:space="preserve"> на</w:t>
            </w:r>
            <w:r>
              <w:rPr>
                <w:spacing w:val="-1"/>
              </w:rPr>
              <w:t xml:space="preserve"> заседании</w:t>
            </w:r>
            <w:r>
              <w:t xml:space="preserve"> ШМО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471"/>
            </w:pPr>
            <w:r>
              <w:t>Октябрь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EE" w:rsidRDefault="003130FB" w:rsidP="00480C26">
            <w:pPr>
              <w:pStyle w:val="TableParagraph"/>
              <w:kinsoku w:val="0"/>
              <w:overflowPunct w:val="0"/>
              <w:ind w:left="824" w:right="153" w:hanging="670"/>
            </w:pPr>
            <w:r>
              <w:rPr>
                <w:spacing w:val="-1"/>
              </w:rPr>
              <w:t>Учителя</w:t>
            </w:r>
          </w:p>
          <w:p w:rsidR="003130FB" w:rsidRDefault="003130FB" w:rsidP="00480C26">
            <w:pPr>
              <w:pStyle w:val="TableParagraph"/>
              <w:kinsoku w:val="0"/>
              <w:overflowPunct w:val="0"/>
              <w:ind w:left="824" w:right="153" w:hanging="670"/>
            </w:pPr>
            <w:r>
              <w:rPr>
                <w:spacing w:val="-1"/>
              </w:rPr>
              <w:t>физку</w:t>
            </w:r>
            <w:r w:rsidR="009C1DEE">
              <w:rPr>
                <w:spacing w:val="-1"/>
              </w:rPr>
              <w:t>ль</w:t>
            </w:r>
            <w:r>
              <w:rPr>
                <w:spacing w:val="-1"/>
              </w:rPr>
              <w:t>туры</w:t>
            </w:r>
          </w:p>
        </w:tc>
      </w:tr>
      <w:tr w:rsidR="003130FB" w:rsidTr="00480C26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>
              <w:t>2.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tabs>
                <w:tab w:val="left" w:pos="188"/>
                <w:tab w:val="left" w:pos="1605"/>
              </w:tabs>
              <w:kinsoku w:val="0"/>
              <w:overflowPunct w:val="0"/>
              <w:ind w:left="102" w:right="102"/>
              <w:jc w:val="both"/>
            </w:pPr>
            <w:r>
              <w:rPr>
                <w:spacing w:val="-1"/>
              </w:rPr>
              <w:t>Организация</w:t>
            </w:r>
            <w:r>
              <w:rPr>
                <w:spacing w:val="-1"/>
              </w:rPr>
              <w:tab/>
              <w:t>медицинского</w:t>
            </w:r>
            <w:r>
              <w:rPr>
                <w:spacing w:val="-1"/>
              </w:rPr>
              <w:tab/>
              <w:t>осмотра</w:t>
            </w:r>
            <w:r>
              <w:rPr>
                <w:spacing w:val="-1"/>
              </w:rPr>
              <w:tab/>
            </w:r>
            <w:proofErr w:type="gramStart"/>
            <w:r>
              <w:rPr>
                <w:spacing w:val="3"/>
              </w:rPr>
              <w:t>об</w:t>
            </w:r>
            <w:r>
              <w:rPr>
                <w:spacing w:val="-1"/>
              </w:rPr>
              <w:t>учающихся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51"/>
              </w:rPr>
              <w:t xml:space="preserve"> </w:t>
            </w:r>
            <w:r>
              <w:t>школы.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3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течение </w:t>
            </w:r>
            <w: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608"/>
            </w:pPr>
            <w:r>
              <w:t>Директор школы</w:t>
            </w:r>
          </w:p>
        </w:tc>
      </w:tr>
    </w:tbl>
    <w:p w:rsidR="003130FB" w:rsidRDefault="003130FB" w:rsidP="003130FB">
      <w:pPr>
        <w:tabs>
          <w:tab w:val="left" w:pos="4695"/>
        </w:tabs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38"/>
        <w:gridCol w:w="1815"/>
        <w:gridCol w:w="2167"/>
      </w:tblGrid>
      <w:tr w:rsidR="003130FB" w:rsidTr="00480C26">
        <w:trPr>
          <w:trHeight w:hRule="exact"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>
              <w:t>3.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103"/>
              <w:jc w:val="both"/>
            </w:pPr>
            <w:r>
              <w:rPr>
                <w:spacing w:val="-1"/>
              </w:rPr>
              <w:t>Диагностические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исследования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1,</w:t>
            </w:r>
            <w:r>
              <w:rPr>
                <w:spacing w:val="54"/>
              </w:rPr>
              <w:t xml:space="preserve"> </w:t>
            </w:r>
            <w:r>
              <w:t>5,</w:t>
            </w:r>
            <w:r>
              <w:rPr>
                <w:spacing w:val="54"/>
              </w:rPr>
              <w:t xml:space="preserve"> </w:t>
            </w:r>
            <w:r>
              <w:t>10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классах:</w:t>
            </w:r>
            <w:r>
              <w:rPr>
                <w:spacing w:val="45"/>
              </w:rPr>
              <w:t xml:space="preserve"> </w:t>
            </w:r>
            <w:r>
              <w:t>дозировка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домашнего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задания,</w:t>
            </w:r>
            <w:r>
              <w:rPr>
                <w:spacing w:val="21"/>
              </w:rPr>
              <w:t xml:space="preserve"> </w:t>
            </w:r>
            <w:r>
              <w:t>здоровье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учеников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режиме</w:t>
            </w:r>
            <w:r>
              <w:rPr>
                <w:spacing w:val="34"/>
              </w:rPr>
              <w:t xml:space="preserve"> </w:t>
            </w:r>
            <w:r>
              <w:t>дня</w:t>
            </w:r>
            <w:r>
              <w:rPr>
                <w:spacing w:val="35"/>
              </w:rPr>
              <w:t xml:space="preserve"> </w:t>
            </w:r>
            <w:r>
              <w:t>школы,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нормализация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учебной</w:t>
            </w:r>
            <w:r>
              <w:rPr>
                <w:spacing w:val="36"/>
              </w:rPr>
              <w:t xml:space="preserve"> </w:t>
            </w:r>
            <w:r w:rsidR="009C1DEE">
              <w:t>нагруз</w:t>
            </w:r>
            <w:r>
              <w:t>ки.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0B55C2">
            <w:pPr>
              <w:pStyle w:val="TableParagraph"/>
              <w:kinsoku w:val="0"/>
              <w:overflowPunct w:val="0"/>
              <w:spacing w:line="267" w:lineRule="exact"/>
              <w:ind w:left="222"/>
            </w:pPr>
            <w:r>
              <w:t>Ноябрь, 202</w:t>
            </w:r>
            <w:r w:rsidR="009C1DEE">
              <w:t>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611" w:right="163" w:hanging="449"/>
            </w:pPr>
            <w:r>
              <w:rPr>
                <w:spacing w:val="-1"/>
              </w:rPr>
              <w:t>Зам.</w:t>
            </w:r>
            <w:r>
              <w:t xml:space="preserve"> 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УВР</w:t>
            </w:r>
          </w:p>
        </w:tc>
      </w:tr>
      <w:tr w:rsidR="003130FB" w:rsidTr="00480C26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t>4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102"/>
            </w:pPr>
            <w:r>
              <w:rPr>
                <w:spacing w:val="-1"/>
              </w:rPr>
              <w:t>Обеспечение</w:t>
            </w:r>
            <w:r>
              <w:t xml:space="preserve"> 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санитарно-гигиенического</w:t>
            </w:r>
            <w:r>
              <w:t xml:space="preserve"> 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режима</w:t>
            </w:r>
            <w:r>
              <w:t xml:space="preserve"> 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школе.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59"/>
            </w:pPr>
            <w:r>
              <w:t xml:space="preserve">в </w:t>
            </w:r>
            <w:r>
              <w:rPr>
                <w:spacing w:val="-1"/>
              </w:rPr>
              <w:t xml:space="preserve">течение </w:t>
            </w:r>
            <w: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r w:rsidRPr="00414C5D">
              <w:rPr>
                <w:spacing w:val="-1"/>
              </w:rPr>
              <w:t>Зам.</w:t>
            </w:r>
            <w:r w:rsidRPr="00414C5D">
              <w:t xml:space="preserve"> директора</w:t>
            </w:r>
            <w:r w:rsidRPr="00414C5D">
              <w:rPr>
                <w:spacing w:val="-1"/>
              </w:rPr>
              <w:t xml:space="preserve"> </w:t>
            </w:r>
            <w:r w:rsidRPr="00414C5D">
              <w:t>по</w:t>
            </w:r>
            <w:r w:rsidRPr="00414C5D">
              <w:rPr>
                <w:spacing w:val="21"/>
              </w:rPr>
              <w:t xml:space="preserve"> </w:t>
            </w:r>
            <w:r w:rsidRPr="00414C5D">
              <w:rPr>
                <w:spacing w:val="-1"/>
              </w:rPr>
              <w:t>ВР</w:t>
            </w:r>
          </w:p>
        </w:tc>
      </w:tr>
      <w:tr w:rsidR="003130FB" w:rsidTr="00480C26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>
              <w:t>5.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Организация</w:t>
            </w:r>
            <w:r>
              <w:t xml:space="preserve"> </w:t>
            </w:r>
            <w:r>
              <w:rPr>
                <w:spacing w:val="-1"/>
              </w:rPr>
              <w:t>горячего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питания</w:t>
            </w:r>
            <w:r>
              <w:t xml:space="preserve"> </w:t>
            </w:r>
            <w:r>
              <w:rPr>
                <w:spacing w:val="-1"/>
              </w:rPr>
              <w:t>школьников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59"/>
            </w:pPr>
            <w:r>
              <w:t xml:space="preserve">в </w:t>
            </w:r>
            <w:r>
              <w:rPr>
                <w:spacing w:val="-1"/>
              </w:rPr>
              <w:t xml:space="preserve">течение </w:t>
            </w:r>
            <w: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r>
              <w:t>Отв. за питание</w:t>
            </w:r>
          </w:p>
        </w:tc>
      </w:tr>
      <w:tr w:rsidR="003130FB" w:rsidTr="00480C26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>
              <w:t>6.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104"/>
            </w:pPr>
            <w:r>
              <w:rPr>
                <w:spacing w:val="-1"/>
              </w:rPr>
              <w:t>Составление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плана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физкультурно-оздоровительных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мероприятий</w:t>
            </w:r>
            <w:r>
              <w:t xml:space="preserve">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учебный</w:t>
            </w:r>
            <w:r>
              <w:t xml:space="preserve"> год.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9C1DEE">
            <w:pPr>
              <w:pStyle w:val="TableParagraph"/>
              <w:kinsoku w:val="0"/>
              <w:overflowPunct w:val="0"/>
              <w:ind w:left="582" w:right="419" w:hanging="164"/>
            </w:pPr>
            <w:r>
              <w:rPr>
                <w:spacing w:val="-1"/>
              </w:rPr>
              <w:t>Сентябрь</w:t>
            </w:r>
            <w:r>
              <w:rPr>
                <w:spacing w:val="27"/>
              </w:rPr>
              <w:t xml:space="preserve"> </w:t>
            </w:r>
            <w:r>
              <w:t>202</w:t>
            </w:r>
            <w:r w:rsidR="009C1DEE">
              <w:t>4</w:t>
            </w:r>
            <w:r w:rsidR="000B55C2">
              <w:t xml:space="preserve"> </w:t>
            </w:r>
            <w:r>
              <w:t>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rPr>
                <w:spacing w:val="-1"/>
              </w:rPr>
            </w:pPr>
            <w:r w:rsidRPr="00414C5D">
              <w:rPr>
                <w:spacing w:val="-1"/>
              </w:rPr>
              <w:t>Зам.</w:t>
            </w:r>
            <w:r w:rsidRPr="00414C5D">
              <w:t xml:space="preserve"> директора</w:t>
            </w:r>
            <w:r w:rsidRPr="00414C5D">
              <w:rPr>
                <w:spacing w:val="-1"/>
              </w:rPr>
              <w:t xml:space="preserve"> </w:t>
            </w:r>
            <w:r w:rsidRPr="00414C5D">
              <w:t>по</w:t>
            </w:r>
            <w:r w:rsidRPr="00414C5D">
              <w:rPr>
                <w:spacing w:val="21"/>
              </w:rPr>
              <w:t xml:space="preserve"> </w:t>
            </w:r>
            <w:r w:rsidRPr="00414C5D">
              <w:rPr>
                <w:spacing w:val="-1"/>
              </w:rPr>
              <w:t>ВР</w:t>
            </w:r>
            <w:r>
              <w:rPr>
                <w:spacing w:val="-1"/>
              </w:rPr>
              <w:t xml:space="preserve">, учителя </w:t>
            </w:r>
            <w:proofErr w:type="spellStart"/>
            <w:r>
              <w:rPr>
                <w:spacing w:val="-1"/>
              </w:rPr>
              <w:t>физ</w:t>
            </w:r>
            <w:r w:rsidR="000B55C2">
              <w:rPr>
                <w:spacing w:val="-1"/>
              </w:rPr>
              <w:t>-ры</w:t>
            </w:r>
            <w:proofErr w:type="spellEnd"/>
          </w:p>
          <w:p w:rsidR="003130FB" w:rsidRDefault="003130FB" w:rsidP="00480C26">
            <w:pPr>
              <w:rPr>
                <w:spacing w:val="-1"/>
              </w:rPr>
            </w:pPr>
          </w:p>
          <w:p w:rsidR="003130FB" w:rsidRDefault="003130FB" w:rsidP="00480C26">
            <w:pPr>
              <w:rPr>
                <w:spacing w:val="-1"/>
              </w:rPr>
            </w:pPr>
          </w:p>
          <w:p w:rsidR="003130FB" w:rsidRDefault="003130FB" w:rsidP="00480C26"/>
        </w:tc>
      </w:tr>
      <w:tr w:rsidR="003130FB" w:rsidTr="00480C26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>
              <w:t>7.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День</w:t>
            </w:r>
            <w:r>
              <w:t xml:space="preserve"> здоровья.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86"/>
            </w:pPr>
            <w:r>
              <w:t>По графику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r w:rsidRPr="00414C5D">
              <w:rPr>
                <w:spacing w:val="-1"/>
              </w:rPr>
              <w:t>Зам.</w:t>
            </w:r>
            <w:r w:rsidRPr="00414C5D">
              <w:t xml:space="preserve"> директора</w:t>
            </w:r>
            <w:r w:rsidRPr="00414C5D">
              <w:rPr>
                <w:spacing w:val="-1"/>
              </w:rPr>
              <w:t xml:space="preserve"> </w:t>
            </w:r>
            <w:r w:rsidRPr="00414C5D">
              <w:t>по</w:t>
            </w:r>
            <w:r w:rsidRPr="00414C5D">
              <w:rPr>
                <w:spacing w:val="21"/>
              </w:rPr>
              <w:t xml:space="preserve"> </w:t>
            </w:r>
            <w:r w:rsidRPr="00414C5D">
              <w:rPr>
                <w:spacing w:val="-1"/>
              </w:rPr>
              <w:t>ВР</w:t>
            </w:r>
          </w:p>
        </w:tc>
      </w:tr>
    </w:tbl>
    <w:p w:rsidR="003130FB" w:rsidRDefault="003130FB" w:rsidP="003130FB"/>
    <w:p w:rsidR="003130FB" w:rsidRDefault="003130FB" w:rsidP="003130FB"/>
    <w:p w:rsidR="000B55C2" w:rsidRPr="000B55C2" w:rsidRDefault="003130FB" w:rsidP="003130FB">
      <w:pPr>
        <w:pStyle w:val="a4"/>
        <w:numPr>
          <w:ilvl w:val="1"/>
          <w:numId w:val="39"/>
        </w:numPr>
        <w:tabs>
          <w:tab w:val="left" w:pos="2067"/>
        </w:tabs>
        <w:kinsoku w:val="0"/>
        <w:overflowPunct w:val="0"/>
        <w:spacing w:before="69"/>
        <w:ind w:right="1199"/>
        <w:jc w:val="center"/>
        <w:rPr>
          <w:b/>
          <w:bCs/>
          <w:sz w:val="22"/>
        </w:rPr>
      </w:pPr>
      <w:r w:rsidRPr="000B55C2">
        <w:rPr>
          <w:b/>
          <w:bCs/>
          <w:szCs w:val="28"/>
        </w:rPr>
        <w:t xml:space="preserve">. План </w:t>
      </w:r>
      <w:r w:rsidRPr="000B55C2">
        <w:rPr>
          <w:b/>
          <w:bCs/>
          <w:spacing w:val="-1"/>
          <w:szCs w:val="28"/>
        </w:rPr>
        <w:t>работы</w:t>
      </w:r>
      <w:r w:rsidRPr="000B55C2">
        <w:rPr>
          <w:b/>
          <w:bCs/>
          <w:szCs w:val="28"/>
        </w:rPr>
        <w:t xml:space="preserve"> </w:t>
      </w:r>
      <w:r w:rsidRPr="000B55C2">
        <w:rPr>
          <w:b/>
          <w:bCs/>
          <w:spacing w:val="-1"/>
          <w:szCs w:val="28"/>
        </w:rPr>
        <w:t>комиссии</w:t>
      </w:r>
      <w:r w:rsidRPr="000B55C2">
        <w:rPr>
          <w:b/>
          <w:bCs/>
          <w:szCs w:val="28"/>
        </w:rPr>
        <w:t xml:space="preserve"> по охране</w:t>
      </w:r>
      <w:r w:rsidRPr="000B55C2">
        <w:rPr>
          <w:b/>
          <w:bCs/>
          <w:spacing w:val="-4"/>
          <w:szCs w:val="28"/>
        </w:rPr>
        <w:t xml:space="preserve"> </w:t>
      </w:r>
      <w:r w:rsidRPr="000B55C2">
        <w:rPr>
          <w:b/>
          <w:bCs/>
          <w:spacing w:val="-1"/>
          <w:szCs w:val="28"/>
        </w:rPr>
        <w:t>труда</w:t>
      </w:r>
      <w:r w:rsidRPr="000B55C2">
        <w:rPr>
          <w:b/>
          <w:bCs/>
          <w:szCs w:val="28"/>
        </w:rPr>
        <w:t xml:space="preserve"> и </w:t>
      </w:r>
      <w:r w:rsidRPr="000B55C2">
        <w:rPr>
          <w:b/>
          <w:bCs/>
          <w:spacing w:val="-1"/>
          <w:szCs w:val="28"/>
        </w:rPr>
        <w:t xml:space="preserve">соблюдению </w:t>
      </w:r>
    </w:p>
    <w:p w:rsidR="003130FB" w:rsidRPr="000B55C2" w:rsidRDefault="003130FB" w:rsidP="000B55C2">
      <w:pPr>
        <w:pStyle w:val="a4"/>
        <w:tabs>
          <w:tab w:val="left" w:pos="2067"/>
        </w:tabs>
        <w:kinsoku w:val="0"/>
        <w:overflowPunct w:val="0"/>
        <w:spacing w:before="69"/>
        <w:ind w:left="2220" w:right="1199"/>
        <w:rPr>
          <w:b/>
          <w:bCs/>
          <w:sz w:val="22"/>
        </w:rPr>
      </w:pPr>
      <w:r w:rsidRPr="000B55C2">
        <w:rPr>
          <w:b/>
          <w:bCs/>
          <w:spacing w:val="-1"/>
          <w:szCs w:val="28"/>
        </w:rPr>
        <w:t>правил</w:t>
      </w:r>
      <w:r w:rsidR="000B55C2">
        <w:rPr>
          <w:b/>
          <w:bCs/>
          <w:szCs w:val="28"/>
        </w:rPr>
        <w:t xml:space="preserve"> </w:t>
      </w:r>
      <w:r w:rsidRPr="000B55C2">
        <w:rPr>
          <w:b/>
          <w:bCs/>
          <w:szCs w:val="28"/>
        </w:rPr>
        <w:t>ТБ</w:t>
      </w:r>
      <w:r w:rsidRPr="000B55C2">
        <w:rPr>
          <w:b/>
          <w:bCs/>
          <w:spacing w:val="39"/>
          <w:szCs w:val="28"/>
        </w:rPr>
        <w:t xml:space="preserve"> 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2"/>
        <w:gridCol w:w="1136"/>
        <w:gridCol w:w="1982"/>
      </w:tblGrid>
      <w:tr w:rsidR="003130FB" w:rsidTr="00480C26">
        <w:trPr>
          <w:trHeight w:hRule="exact"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70" w:lineRule="exact"/>
              <w:ind w:left="160"/>
            </w:pPr>
            <w:r>
              <w:t>№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70" w:lineRule="exact"/>
              <w:jc w:val="center"/>
            </w:pPr>
            <w:r>
              <w:rPr>
                <w:spacing w:val="-1"/>
              </w:rPr>
              <w:t>Мероприятие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49" w:lineRule="exact"/>
              <w:ind w:left="255"/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70" w:lineRule="exact"/>
              <w:ind w:left="193"/>
            </w:pPr>
            <w:r>
              <w:rPr>
                <w:spacing w:val="-1"/>
              </w:rPr>
              <w:t>Ответственный</w:t>
            </w:r>
          </w:p>
        </w:tc>
      </w:tr>
      <w:tr w:rsidR="003130FB" w:rsidTr="00480C26">
        <w:trPr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9" w:lineRule="exact"/>
              <w:ind w:right="2"/>
              <w:jc w:val="center"/>
            </w:pPr>
            <w:r>
              <w:t>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3130FB">
            <w:pPr>
              <w:pStyle w:val="TableParagraph"/>
              <w:kinsoku w:val="0"/>
              <w:overflowPunct w:val="0"/>
              <w:spacing w:line="237" w:lineRule="auto"/>
              <w:ind w:left="102" w:right="99"/>
            </w:pPr>
            <w:r>
              <w:rPr>
                <w:spacing w:val="-1"/>
              </w:rPr>
              <w:t>Утверждение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плана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комиссии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 w:rsidR="00DD629F">
              <w:t xml:space="preserve">2024-2025 </w:t>
            </w:r>
            <w:r>
              <w:rPr>
                <w:spacing w:val="-1"/>
              </w:rPr>
              <w:t>учебный</w:t>
            </w:r>
            <w:r>
              <w:rPr>
                <w:spacing w:val="55"/>
              </w:rPr>
              <w:t xml:space="preserve"> </w:t>
            </w:r>
            <w:r>
              <w:t>год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48" w:lineRule="exact"/>
              <w:ind w:left="142"/>
            </w:pPr>
            <w:r>
              <w:rPr>
                <w:spacing w:val="-1"/>
                <w:sz w:val="22"/>
                <w:szCs w:val="22"/>
              </w:rPr>
              <w:t>сентябрь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37" w:lineRule="auto"/>
              <w:ind w:left="78" w:right="187" w:firstLine="196"/>
              <w:jc w:val="center"/>
            </w:pPr>
            <w:r>
              <w:t>Директор школы</w:t>
            </w:r>
          </w:p>
        </w:tc>
      </w:tr>
      <w:tr w:rsidR="003130FB" w:rsidTr="00480C26">
        <w:trPr>
          <w:trHeight w:hRule="exact" w:val="111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37" w:lineRule="auto"/>
              <w:ind w:left="78" w:right="187" w:firstLine="196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103"/>
              <w:jc w:val="both"/>
            </w:pPr>
            <w:r>
              <w:rPr>
                <w:spacing w:val="-1"/>
              </w:rPr>
              <w:t>Проведение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работ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подготовке</w:t>
            </w:r>
            <w:r>
              <w:rPr>
                <w:spacing w:val="13"/>
              </w:rPr>
              <w:t xml:space="preserve"> </w:t>
            </w:r>
            <w:r>
              <w:t>школы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7"/>
              </w:rPr>
              <w:t xml:space="preserve"> </w:t>
            </w:r>
            <w:r>
              <w:t>новому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учебному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году,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составление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актов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обследования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учебных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кабинетов,</w:t>
            </w:r>
            <w:r>
              <w:rPr>
                <w:spacing w:val="61"/>
              </w:rPr>
              <w:t xml:space="preserve"> </w:t>
            </w:r>
            <w:r>
              <w:rPr>
                <w:spacing w:val="-1"/>
              </w:rPr>
              <w:t>вспомогательных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помещений,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пищеблока,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спортивного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зала,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спортивного</w:t>
            </w:r>
            <w:r>
              <w:t xml:space="preserve"> </w:t>
            </w:r>
            <w:r>
              <w:rPr>
                <w:spacing w:val="-1"/>
              </w:rPr>
              <w:t>оборудования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103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78" w:right="187" w:firstLine="196"/>
            </w:pPr>
          </w:p>
        </w:tc>
      </w:tr>
      <w:tr w:rsidR="003130FB" w:rsidTr="00480C26">
        <w:trPr>
          <w:trHeight w:hRule="exact" w:val="84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right="2"/>
              <w:jc w:val="center"/>
            </w:pPr>
            <w:r>
              <w:t>2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99"/>
              <w:jc w:val="both"/>
            </w:pPr>
            <w:r>
              <w:rPr>
                <w:spacing w:val="-1"/>
              </w:rPr>
              <w:t>Контроль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соответствия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состояния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кабинетов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повышенной</w:t>
            </w:r>
            <w:r>
              <w:rPr>
                <w:spacing w:val="67"/>
              </w:rPr>
              <w:t xml:space="preserve"> </w:t>
            </w:r>
            <w:r>
              <w:rPr>
                <w:spacing w:val="-1"/>
              </w:rPr>
              <w:t>опасности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требованиями</w:t>
            </w:r>
            <w:r>
              <w:rPr>
                <w:spacing w:val="17"/>
              </w:rPr>
              <w:t xml:space="preserve"> </w:t>
            </w:r>
            <w:r>
              <w:t>ОТ,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техники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безопасности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 w:rsidR="00DD629F">
              <w:rPr>
                <w:spacing w:val="1"/>
              </w:rPr>
              <w:t>про</w:t>
            </w:r>
            <w:r>
              <w:rPr>
                <w:spacing w:val="-1"/>
              </w:rPr>
              <w:t>изводственной</w:t>
            </w:r>
            <w:r>
              <w:t xml:space="preserve"> </w:t>
            </w:r>
            <w:r>
              <w:rPr>
                <w:spacing w:val="-1"/>
              </w:rPr>
              <w:t>санитарии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46" w:lineRule="exact"/>
              <w:ind w:left="234"/>
            </w:pPr>
            <w:r>
              <w:rPr>
                <w:spacing w:val="-1"/>
                <w:sz w:val="22"/>
                <w:szCs w:val="22"/>
              </w:rPr>
              <w:t>ноябрь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3" w:right="121" w:firstLine="106"/>
              <w:jc w:val="center"/>
            </w:pPr>
            <w:r>
              <w:t>Директор школы</w:t>
            </w:r>
          </w:p>
        </w:tc>
      </w:tr>
      <w:tr w:rsidR="003130FB" w:rsidTr="00480C26">
        <w:trPr>
          <w:trHeight w:hRule="exact" w:val="5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3" w:right="121" w:firstLine="106"/>
              <w:jc w:val="center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104"/>
            </w:pPr>
            <w:r>
              <w:rPr>
                <w:spacing w:val="-1"/>
              </w:rPr>
              <w:t>Обеспечение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постоянных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мер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безопасности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охраны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жизни</w:t>
            </w:r>
            <w:r>
              <w:rPr>
                <w:spacing w:val="57"/>
              </w:rPr>
              <w:t xml:space="preserve"> </w:t>
            </w:r>
            <w:r>
              <w:t xml:space="preserve">и здоровья </w:t>
            </w:r>
            <w:r>
              <w:rPr>
                <w:spacing w:val="-1"/>
              </w:rPr>
              <w:t>детей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проведении</w:t>
            </w:r>
            <w:r>
              <w:t xml:space="preserve"> </w:t>
            </w:r>
            <w:r>
              <w:rPr>
                <w:spacing w:val="-1"/>
              </w:rPr>
              <w:t>массовых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мероприятий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jc w:val="center"/>
            </w:pPr>
            <w:r>
              <w:t>В течение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627" w:right="212" w:hanging="416"/>
              <w:jc w:val="center"/>
            </w:pPr>
            <w:r>
              <w:rPr>
                <w:spacing w:val="-1"/>
              </w:rPr>
              <w:t>Зам.</w:t>
            </w:r>
            <w:r>
              <w:t xml:space="preserve"> директора</w:t>
            </w:r>
            <w:r>
              <w:rPr>
                <w:spacing w:val="21"/>
              </w:rPr>
              <w:t xml:space="preserve"> </w:t>
            </w:r>
            <w:r>
              <w:t xml:space="preserve">по </w:t>
            </w:r>
            <w:r>
              <w:rPr>
                <w:spacing w:val="-1"/>
              </w:rPr>
              <w:t>ВР</w:t>
            </w:r>
          </w:p>
        </w:tc>
      </w:tr>
      <w:tr w:rsidR="003130FB" w:rsidTr="00480C26">
        <w:trPr>
          <w:trHeight w:hRule="exact" w:val="6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right="2"/>
              <w:jc w:val="center"/>
            </w:pPr>
            <w:r>
              <w:lastRenderedPageBreak/>
              <w:t>3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95"/>
            </w:pPr>
            <w:r>
              <w:rPr>
                <w:spacing w:val="-1"/>
              </w:rPr>
              <w:t>Контроль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анализ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условий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труда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пищеблоке,</w:t>
            </w:r>
            <w:r>
              <w:rPr>
                <w:spacing w:val="33"/>
              </w:rPr>
              <w:t xml:space="preserve"> </w:t>
            </w:r>
            <w:proofErr w:type="spellStart"/>
            <w:r w:rsidR="00DD629F">
              <w:t>спецкаби</w:t>
            </w:r>
            <w:r>
              <w:rPr>
                <w:spacing w:val="-1"/>
              </w:rPr>
              <w:t>нетах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46" w:lineRule="exact"/>
              <w:ind w:left="243"/>
            </w:pPr>
            <w:r>
              <w:rPr>
                <w:spacing w:val="-1"/>
                <w:sz w:val="22"/>
                <w:szCs w:val="22"/>
              </w:rPr>
              <w:t>январь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37" w:lineRule="auto"/>
              <w:ind w:left="78" w:right="187" w:firstLine="196"/>
              <w:jc w:val="center"/>
            </w:pPr>
            <w:r>
              <w:t>Директор школы</w:t>
            </w:r>
          </w:p>
        </w:tc>
      </w:tr>
      <w:tr w:rsidR="003130FB" w:rsidTr="00480C26">
        <w:trPr>
          <w:trHeight w:hRule="exact" w:val="6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3" w:right="121" w:firstLine="106"/>
              <w:jc w:val="center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104"/>
            </w:pPr>
            <w:r>
              <w:rPr>
                <w:spacing w:val="-1"/>
              </w:rPr>
              <w:t>Проведение</w:t>
            </w:r>
            <w:r>
              <w:rPr>
                <w:spacing w:val="49"/>
              </w:rPr>
              <w:t xml:space="preserve"> </w:t>
            </w:r>
            <w:r>
              <w:t>контроля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температурного,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светового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режима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школе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jc w:val="center"/>
            </w:pPr>
            <w:r>
              <w:t>В течение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78" w:right="187" w:firstLine="196"/>
              <w:jc w:val="center"/>
            </w:pPr>
            <w:r>
              <w:t>Директор школы</w:t>
            </w:r>
          </w:p>
        </w:tc>
      </w:tr>
      <w:tr w:rsidR="003130FB" w:rsidTr="00480C26">
        <w:trPr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right="2"/>
              <w:jc w:val="center"/>
            </w:pPr>
            <w:r>
              <w:t>4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Работа пищеблока.</w:t>
            </w:r>
            <w:r>
              <w:t xml:space="preserve"> </w:t>
            </w:r>
            <w:r>
              <w:rPr>
                <w:spacing w:val="-1"/>
              </w:rPr>
              <w:t>Соблюдение инструкций</w:t>
            </w:r>
            <w:r>
              <w:t xml:space="preserve"> </w:t>
            </w:r>
            <w:r>
              <w:rPr>
                <w:spacing w:val="-1"/>
              </w:rPr>
              <w:t>по</w:t>
            </w:r>
            <w:r>
              <w:t xml:space="preserve"> ТБ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46" w:lineRule="exact"/>
              <w:ind w:left="337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3" w:right="121" w:firstLine="106"/>
              <w:jc w:val="center"/>
            </w:pPr>
            <w:r>
              <w:t>Директор школы</w:t>
            </w:r>
          </w:p>
        </w:tc>
      </w:tr>
      <w:tr w:rsidR="003130FB" w:rsidTr="00480C26">
        <w:trPr>
          <w:trHeight w:hRule="exact" w:val="84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678" w:right="243" w:hanging="437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100"/>
              <w:jc w:val="both"/>
            </w:pPr>
            <w:r>
              <w:rPr>
                <w:spacing w:val="-1"/>
              </w:rPr>
              <w:t>Выполнение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инструкций</w:t>
            </w:r>
            <w:r>
              <w:rPr>
                <w:spacing w:val="31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rPr>
                <w:spacing w:val="45"/>
              </w:rPr>
              <w:t xml:space="preserve"> </w:t>
            </w:r>
            <w:proofErr w:type="gramStart"/>
            <w:r>
              <w:t>ОТ</w:t>
            </w:r>
            <w:proofErr w:type="gramEnd"/>
            <w:r>
              <w:rPr>
                <w:spacing w:val="47"/>
              </w:rPr>
              <w:t xml:space="preserve"> </w:t>
            </w:r>
            <w:r>
              <w:t>при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выполнении</w:t>
            </w:r>
            <w:r>
              <w:rPr>
                <w:spacing w:val="46"/>
              </w:rPr>
              <w:t xml:space="preserve"> </w:t>
            </w:r>
            <w:proofErr w:type="spellStart"/>
            <w:r>
              <w:rPr>
                <w:spacing w:val="-1"/>
              </w:rPr>
              <w:t>лаборат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работ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физике,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химии,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информатике,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учебных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мастерских,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спортзале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jc w:val="center"/>
            </w:pPr>
            <w:r>
              <w:t>В течение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3" w:right="121" w:firstLine="106"/>
              <w:jc w:val="center"/>
            </w:pPr>
            <w:r>
              <w:t>Директор школы</w:t>
            </w:r>
          </w:p>
        </w:tc>
      </w:tr>
    </w:tbl>
    <w:p w:rsidR="003130FB" w:rsidRPr="0014031F" w:rsidRDefault="003130FB" w:rsidP="003130FB">
      <w:pPr>
        <w:rPr>
          <w:sz w:val="22"/>
        </w:rPr>
      </w:pPr>
    </w:p>
    <w:p w:rsidR="003130FB" w:rsidRPr="0014031F" w:rsidRDefault="003130FB" w:rsidP="003130FB">
      <w:pPr>
        <w:pStyle w:val="a4"/>
        <w:kinsoku w:val="0"/>
        <w:overflowPunct w:val="0"/>
        <w:spacing w:before="51"/>
        <w:ind w:left="2753"/>
        <w:rPr>
          <w:szCs w:val="28"/>
        </w:rPr>
      </w:pPr>
      <w:r w:rsidRPr="0014031F">
        <w:rPr>
          <w:sz w:val="22"/>
        </w:rPr>
        <w:tab/>
      </w:r>
      <w:r w:rsidRPr="0014031F">
        <w:rPr>
          <w:b/>
          <w:bCs/>
          <w:spacing w:val="-1"/>
          <w:szCs w:val="28"/>
        </w:rPr>
        <w:t>2.11. План работы</w:t>
      </w:r>
      <w:r w:rsidRPr="0014031F">
        <w:rPr>
          <w:b/>
          <w:bCs/>
          <w:spacing w:val="-4"/>
          <w:szCs w:val="28"/>
        </w:rPr>
        <w:t xml:space="preserve"> </w:t>
      </w:r>
      <w:r w:rsidRPr="0014031F">
        <w:rPr>
          <w:b/>
          <w:bCs/>
          <w:szCs w:val="28"/>
        </w:rPr>
        <w:t xml:space="preserve">с </w:t>
      </w:r>
      <w:r w:rsidRPr="0014031F">
        <w:rPr>
          <w:b/>
          <w:bCs/>
          <w:spacing w:val="-1"/>
          <w:szCs w:val="28"/>
        </w:rPr>
        <w:t>одаренными</w:t>
      </w:r>
      <w:r w:rsidRPr="0014031F">
        <w:rPr>
          <w:b/>
          <w:bCs/>
          <w:szCs w:val="28"/>
        </w:rPr>
        <w:t xml:space="preserve"> </w:t>
      </w:r>
      <w:r w:rsidRPr="0014031F">
        <w:rPr>
          <w:b/>
          <w:bCs/>
          <w:spacing w:val="-1"/>
          <w:szCs w:val="28"/>
        </w:rPr>
        <w:t>детьми</w:t>
      </w:r>
    </w:p>
    <w:p w:rsidR="003130FB" w:rsidRPr="003130FB" w:rsidRDefault="003130FB" w:rsidP="003130FB">
      <w:pPr>
        <w:pStyle w:val="a4"/>
        <w:kinsoku w:val="0"/>
        <w:overflowPunct w:val="0"/>
        <w:ind w:left="682" w:right="400"/>
        <w:rPr>
          <w:spacing w:val="-1"/>
        </w:rPr>
      </w:pPr>
      <w:r>
        <w:rPr>
          <w:spacing w:val="-60"/>
          <w:u w:val="single"/>
        </w:rPr>
        <w:t xml:space="preserve"> </w:t>
      </w:r>
      <w:r>
        <w:rPr>
          <w:spacing w:val="-1"/>
          <w:u w:val="single"/>
        </w:rPr>
        <w:t>Цель</w:t>
      </w:r>
      <w:r>
        <w:rPr>
          <w:u w:val="single"/>
        </w:rPr>
        <w:t xml:space="preserve">:  </w:t>
      </w:r>
      <w:r>
        <w:rPr>
          <w:spacing w:val="-1"/>
        </w:rPr>
        <w:t>Создание единого</w:t>
      </w:r>
      <w:r>
        <w:t xml:space="preserve"> </w:t>
      </w:r>
      <w:r>
        <w:rPr>
          <w:spacing w:val="-1"/>
        </w:rPr>
        <w:t>методологического</w:t>
      </w:r>
      <w:r>
        <w:t xml:space="preserve"> подхода</w:t>
      </w:r>
      <w:r>
        <w:rPr>
          <w:spacing w:val="-1"/>
        </w:rPr>
        <w:t xml:space="preserve"> </w:t>
      </w:r>
      <w:r>
        <w:t xml:space="preserve">к </w:t>
      </w:r>
      <w:r>
        <w:rPr>
          <w:spacing w:val="-1"/>
        </w:rPr>
        <w:t>организации</w:t>
      </w:r>
      <w:r>
        <w:t xml:space="preserve"> </w:t>
      </w:r>
      <w:r>
        <w:rPr>
          <w:spacing w:val="-1"/>
        </w:rPr>
        <w:t>работы</w:t>
      </w:r>
      <w:r>
        <w:t xml:space="preserve"> с</w:t>
      </w:r>
      <w:r>
        <w:rPr>
          <w:spacing w:val="-2"/>
        </w:rPr>
        <w:t xml:space="preserve"> </w:t>
      </w:r>
      <w:r>
        <w:rPr>
          <w:spacing w:val="-1"/>
        </w:rPr>
        <w:t>одаренными</w:t>
      </w:r>
      <w:r>
        <w:rPr>
          <w:spacing w:val="79"/>
        </w:rPr>
        <w:t xml:space="preserve"> </w:t>
      </w:r>
      <w:r>
        <w:rPr>
          <w:spacing w:val="-1"/>
        </w:rPr>
        <w:t>детьми</w:t>
      </w:r>
      <w:r>
        <w:t xml:space="preserve"> в </w:t>
      </w:r>
      <w:r>
        <w:rPr>
          <w:spacing w:val="-1"/>
        </w:rPr>
        <w:t>через</w:t>
      </w:r>
      <w:r>
        <w:t xml:space="preserve"> </w:t>
      </w:r>
      <w:r>
        <w:rPr>
          <w:spacing w:val="-1"/>
        </w:rPr>
        <w:t>сетевое</w:t>
      </w:r>
      <w:r>
        <w:rPr>
          <w:spacing w:val="1"/>
        </w:rPr>
        <w:t xml:space="preserve"> </w:t>
      </w:r>
      <w:r>
        <w:rPr>
          <w:spacing w:val="-1"/>
        </w:rPr>
        <w:t>взаимодействие</w:t>
      </w:r>
      <w:r>
        <w:rPr>
          <w:spacing w:val="1"/>
        </w:rPr>
        <w:t xml:space="preserve"> </w:t>
      </w:r>
      <w:r>
        <w:rPr>
          <w:spacing w:val="-1"/>
        </w:rPr>
        <w:t>управления</w:t>
      </w:r>
      <w:r>
        <w:t xml:space="preserve"> школы и</w:t>
      </w:r>
      <w:r>
        <w:rPr>
          <w:spacing w:val="2"/>
        </w:rPr>
        <w:t xml:space="preserve"> </w:t>
      </w:r>
      <w:r>
        <w:rPr>
          <w:spacing w:val="-1"/>
        </w:rPr>
        <w:t>учреждений</w:t>
      </w:r>
      <w:r>
        <w:rPr>
          <w:spacing w:val="-2"/>
        </w:rPr>
        <w:t xml:space="preserve"> </w:t>
      </w:r>
      <w:r>
        <w:t>дополнительн</w:t>
      </w:r>
      <w:proofErr w:type="gramStart"/>
      <w:r>
        <w:t>о-</w:t>
      </w:r>
      <w:proofErr w:type="gramEnd"/>
      <w:r>
        <w:rPr>
          <w:spacing w:val="61"/>
        </w:rPr>
        <w:t xml:space="preserve"> </w:t>
      </w:r>
      <w:proofErr w:type="spellStart"/>
      <w:r>
        <w:t>го</w:t>
      </w:r>
      <w:proofErr w:type="spellEnd"/>
      <w:r>
        <w:t xml:space="preserve"> </w:t>
      </w:r>
      <w:r>
        <w:rPr>
          <w:spacing w:val="-1"/>
        </w:rPr>
        <w:t>образования.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5554"/>
        <w:gridCol w:w="1712"/>
        <w:gridCol w:w="2366"/>
      </w:tblGrid>
      <w:tr w:rsidR="003130FB" w:rsidTr="00480C26">
        <w:trPr>
          <w:trHeight w:hRule="exact"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№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Мероприятия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Сроки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rPr>
                <w:spacing w:val="-1"/>
              </w:rPr>
              <w:t>Ответственные</w:t>
            </w:r>
          </w:p>
        </w:tc>
      </w:tr>
      <w:tr w:rsidR="003130FB" w:rsidTr="00480C26">
        <w:trPr>
          <w:trHeight w:hRule="exact"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1.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377"/>
            </w:pPr>
            <w:r>
              <w:rPr>
                <w:spacing w:val="-1"/>
              </w:rPr>
              <w:t xml:space="preserve">Разработка </w:t>
            </w:r>
            <w:r>
              <w:t xml:space="preserve">и </w:t>
            </w:r>
            <w:r>
              <w:rPr>
                <w:spacing w:val="-1"/>
              </w:rPr>
              <w:t>внедрение методики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диагностики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одаренности</w:t>
            </w:r>
            <w:r>
              <w:t xml:space="preserve"> </w:t>
            </w:r>
            <w:r>
              <w:rPr>
                <w:spacing w:val="-1"/>
              </w:rPr>
              <w:t>детей</w:t>
            </w:r>
            <w:r>
              <w:t xml:space="preserve"> в </w:t>
            </w:r>
            <w:r>
              <w:rPr>
                <w:spacing w:val="-1"/>
              </w:rPr>
              <w:t>разных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возрастных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группах.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</w:rPr>
            </w:pPr>
            <w:r>
              <w:t xml:space="preserve">1 </w:t>
            </w:r>
            <w:r>
              <w:rPr>
                <w:spacing w:val="-1"/>
              </w:rPr>
              <w:t>полугодие</w:t>
            </w:r>
          </w:p>
          <w:p w:rsidR="003130FB" w:rsidRDefault="00421651" w:rsidP="003130FB">
            <w:pPr>
              <w:pStyle w:val="TableParagraph"/>
              <w:kinsoku w:val="0"/>
              <w:overflowPunct w:val="0"/>
              <w:ind w:left="102"/>
            </w:pPr>
            <w:r>
              <w:t>2024</w:t>
            </w:r>
            <w:r w:rsidR="003130FB">
              <w:t>-</w:t>
            </w:r>
            <w:r w:rsidR="003130FB">
              <w:rPr>
                <w:spacing w:val="-1"/>
              </w:rPr>
              <w:t xml:space="preserve"> </w:t>
            </w:r>
            <w:r>
              <w:t>2025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99" w:right="179"/>
            </w:pPr>
            <w:r>
              <w:t>Психолог  школы</w:t>
            </w:r>
          </w:p>
        </w:tc>
      </w:tr>
      <w:tr w:rsidR="003130FB" w:rsidTr="00480C26">
        <w:trPr>
          <w:trHeight w:hRule="exact"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2.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208"/>
            </w:pPr>
            <w:r>
              <w:rPr>
                <w:spacing w:val="-1"/>
              </w:rPr>
              <w:t>Актуализация</w:t>
            </w:r>
            <w:r>
              <w:t xml:space="preserve"> </w:t>
            </w:r>
            <w:r>
              <w:rPr>
                <w:spacing w:val="-1"/>
              </w:rPr>
              <w:t>школьного</w:t>
            </w:r>
            <w:r>
              <w:t xml:space="preserve"> </w:t>
            </w:r>
            <w:r>
              <w:rPr>
                <w:spacing w:val="-1"/>
              </w:rPr>
              <w:t>банка данных</w:t>
            </w:r>
            <w:r>
              <w:rPr>
                <w:spacing w:val="2"/>
              </w:rPr>
              <w:t xml:space="preserve"> </w:t>
            </w:r>
            <w:r>
              <w:t>об одаре</w:t>
            </w:r>
            <w:proofErr w:type="gramStart"/>
            <w:r>
              <w:t>н-</w:t>
            </w:r>
            <w:proofErr w:type="gramEnd"/>
            <w:r>
              <w:rPr>
                <w:spacing w:val="4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детях.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теч</w:t>
            </w:r>
            <w:proofErr w:type="spellEnd"/>
            <w:r>
              <w:rPr>
                <w:spacing w:val="-1"/>
              </w:rPr>
              <w:t>.</w:t>
            </w:r>
            <w:r>
              <w:t xml:space="preserve">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r w:rsidRPr="00BB4CC1">
              <w:rPr>
                <w:spacing w:val="-1"/>
              </w:rPr>
              <w:t>Зам.</w:t>
            </w:r>
            <w:r w:rsidRPr="00BB4CC1">
              <w:t xml:space="preserve"> директора</w:t>
            </w:r>
            <w:r w:rsidRPr="00BB4CC1">
              <w:rPr>
                <w:spacing w:val="-1"/>
              </w:rPr>
              <w:t xml:space="preserve"> </w:t>
            </w:r>
            <w:r w:rsidRPr="00BB4CC1">
              <w:t>по</w:t>
            </w:r>
            <w:r w:rsidRPr="00BB4CC1">
              <w:rPr>
                <w:spacing w:val="21"/>
              </w:rPr>
              <w:t xml:space="preserve"> У</w:t>
            </w:r>
            <w:r w:rsidRPr="00BB4CC1">
              <w:rPr>
                <w:spacing w:val="-1"/>
              </w:rPr>
              <w:t>ВР</w:t>
            </w:r>
          </w:p>
        </w:tc>
      </w:tr>
      <w:tr w:rsidR="003130FB" w:rsidTr="00480C26">
        <w:trPr>
          <w:trHeight w:hRule="exact" w:val="8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3.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155"/>
            </w:pPr>
            <w:r>
              <w:rPr>
                <w:spacing w:val="-1"/>
              </w:rPr>
              <w:t>Составление индивидуальных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маршрутов,</w:t>
            </w:r>
            <w:r>
              <w:t xml:space="preserve"> </w:t>
            </w:r>
            <w:r>
              <w:rPr>
                <w:spacing w:val="-1"/>
              </w:rPr>
              <w:t>индивидуальных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t xml:space="preserve"> </w:t>
            </w:r>
            <w:proofErr w:type="spellStart"/>
            <w:r>
              <w:t>тр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-1"/>
              </w:rPr>
              <w:t>екторий</w:t>
            </w:r>
            <w:proofErr w:type="spellEnd"/>
            <w:r>
              <w:t xml:space="preserve"> </w:t>
            </w:r>
            <w:r>
              <w:rPr>
                <w:spacing w:val="-1"/>
              </w:rPr>
              <w:t>обучающихся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3130FB">
            <w:pPr>
              <w:pStyle w:val="TableParagraph"/>
              <w:kinsoku w:val="0"/>
              <w:overflowPunct w:val="0"/>
              <w:ind w:left="102" w:right="633"/>
            </w:pPr>
            <w:r>
              <w:rPr>
                <w:spacing w:val="-1"/>
              </w:rPr>
              <w:t>Сентябрь</w:t>
            </w:r>
            <w:r>
              <w:rPr>
                <w:spacing w:val="27"/>
              </w:rPr>
              <w:t xml:space="preserve"> </w:t>
            </w:r>
            <w:r w:rsidR="00421651">
              <w:t>2024</w:t>
            </w:r>
            <w:r w:rsidR="00017FE8">
              <w:t xml:space="preserve"> </w:t>
            </w:r>
            <w:r>
              <w:t>г.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r w:rsidRPr="00BB4CC1">
              <w:rPr>
                <w:spacing w:val="-1"/>
              </w:rPr>
              <w:t>Зам.</w:t>
            </w:r>
            <w:r w:rsidRPr="00BB4CC1">
              <w:t xml:space="preserve"> директора</w:t>
            </w:r>
            <w:r w:rsidRPr="00BB4CC1">
              <w:rPr>
                <w:spacing w:val="-1"/>
              </w:rPr>
              <w:t xml:space="preserve"> </w:t>
            </w:r>
            <w:r w:rsidRPr="00BB4CC1">
              <w:t>по</w:t>
            </w:r>
            <w:r w:rsidRPr="00BB4CC1">
              <w:rPr>
                <w:spacing w:val="21"/>
              </w:rPr>
              <w:t xml:space="preserve"> У</w:t>
            </w:r>
            <w:r w:rsidRPr="00BB4CC1">
              <w:rPr>
                <w:spacing w:val="-1"/>
              </w:rPr>
              <w:t>ВР</w:t>
            </w:r>
          </w:p>
        </w:tc>
      </w:tr>
      <w:tr w:rsidR="003130FB" w:rsidTr="00480C26">
        <w:trPr>
          <w:trHeight w:hRule="exact" w:val="8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4.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146"/>
            </w:pPr>
            <w:proofErr w:type="gramStart"/>
            <w:r>
              <w:rPr>
                <w:spacing w:val="-1"/>
              </w:rPr>
              <w:t>Разработка системы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«портфолио»,</w:t>
            </w:r>
            <w:r>
              <w:t xml:space="preserve"> 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учитывающей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достижения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t xml:space="preserve"> в </w:t>
            </w:r>
            <w:r>
              <w:rPr>
                <w:spacing w:val="-1"/>
              </w:rPr>
              <w:t>различных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сферах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учебной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деятельности</w:t>
            </w:r>
            <w:r>
              <w:t xml:space="preserve"> 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дополнительного</w:t>
            </w:r>
            <w:r>
              <w:t xml:space="preserve"> </w:t>
            </w:r>
            <w:r>
              <w:rPr>
                <w:spacing w:val="-1"/>
              </w:rPr>
              <w:t>образования.</w:t>
            </w:r>
            <w:proofErr w:type="gram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течение </w:t>
            </w:r>
            <w:r>
              <w:t>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r w:rsidRPr="00BB4CC1">
              <w:rPr>
                <w:spacing w:val="-1"/>
              </w:rPr>
              <w:t>Зам.</w:t>
            </w:r>
            <w:r w:rsidRPr="00BB4CC1">
              <w:t xml:space="preserve"> директора</w:t>
            </w:r>
            <w:r w:rsidRPr="00BB4CC1">
              <w:rPr>
                <w:spacing w:val="-1"/>
              </w:rPr>
              <w:t xml:space="preserve"> </w:t>
            </w:r>
            <w:r w:rsidRPr="00BB4CC1">
              <w:t>по</w:t>
            </w:r>
            <w:r w:rsidRPr="00BB4CC1">
              <w:rPr>
                <w:spacing w:val="21"/>
              </w:rPr>
              <w:t xml:space="preserve"> У</w:t>
            </w:r>
            <w:r w:rsidRPr="00BB4CC1">
              <w:rPr>
                <w:spacing w:val="-1"/>
              </w:rPr>
              <w:t>ВР</w:t>
            </w:r>
          </w:p>
        </w:tc>
      </w:tr>
      <w:tr w:rsidR="003130FB" w:rsidTr="003130FB">
        <w:trPr>
          <w:trHeight w:hRule="exact" w:val="5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70" w:lineRule="exact"/>
              <w:ind w:left="99"/>
            </w:pPr>
            <w:r>
              <w:t>5.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Pr="003130FB" w:rsidRDefault="003130FB" w:rsidP="003130FB">
            <w:pPr>
              <w:pStyle w:val="TableParagraph"/>
              <w:kinsoku w:val="0"/>
              <w:overflowPunct w:val="0"/>
              <w:ind w:left="102" w:right="279"/>
              <w:rPr>
                <w:spacing w:val="-1"/>
              </w:rPr>
            </w:pPr>
            <w:r>
              <w:rPr>
                <w:spacing w:val="-1"/>
              </w:rPr>
              <w:t>Организация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проведение школьного</w:t>
            </w:r>
            <w:r>
              <w:t xml:space="preserve"> </w:t>
            </w:r>
            <w:r>
              <w:rPr>
                <w:spacing w:val="-1"/>
              </w:rPr>
              <w:t xml:space="preserve">этапа </w:t>
            </w:r>
            <w:r>
              <w:t>пре</w:t>
            </w:r>
            <w:proofErr w:type="gramStart"/>
            <w:r>
              <w:t>д-</w:t>
            </w:r>
            <w:proofErr w:type="gramEnd"/>
            <w:r>
              <w:rPr>
                <w:spacing w:val="55"/>
              </w:rPr>
              <w:t xml:space="preserve"> </w:t>
            </w:r>
            <w:proofErr w:type="spellStart"/>
            <w:r>
              <w:rPr>
                <w:spacing w:val="-1"/>
              </w:rPr>
              <w:t>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олимпиад:3-4</w:t>
            </w:r>
            <w:r>
              <w:t xml:space="preserve"> </w:t>
            </w:r>
            <w:r>
              <w:rPr>
                <w:spacing w:val="-1"/>
              </w:rPr>
              <w:t xml:space="preserve">классы </w:t>
            </w:r>
            <w:r>
              <w:t>5-</w:t>
            </w:r>
            <w:r>
              <w:rPr>
                <w:spacing w:val="-1"/>
              </w:rPr>
              <w:t xml:space="preserve"> </w:t>
            </w:r>
            <w:r>
              <w:t xml:space="preserve">11 </w:t>
            </w:r>
            <w:r>
              <w:rPr>
                <w:spacing w:val="-1"/>
              </w:rPr>
              <w:t>классы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/>
            </w:pPr>
            <w:r>
              <w:t>В течение года по графику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rPr>
                <w:spacing w:val="-1"/>
              </w:rP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</w:tr>
      <w:tr w:rsidR="003130FB" w:rsidTr="00480C26">
        <w:trPr>
          <w:trHeight w:hRule="exact" w:val="5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6.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160"/>
            </w:pPr>
            <w:r>
              <w:rPr>
                <w:spacing w:val="-1"/>
              </w:rPr>
              <w:t xml:space="preserve">Участие </w:t>
            </w:r>
            <w:r>
              <w:t>в школьном</w:t>
            </w:r>
            <w:r>
              <w:rPr>
                <w:spacing w:val="-1"/>
              </w:rPr>
              <w:t xml:space="preserve"> туре Всероссийской</w:t>
            </w:r>
            <w:r>
              <w:t xml:space="preserve"> </w:t>
            </w:r>
            <w:proofErr w:type="spellStart"/>
            <w:r>
              <w:t>олимпи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30"/>
              </w:rPr>
              <w:t xml:space="preserve"> </w:t>
            </w:r>
            <w:proofErr w:type="spellStart"/>
            <w:r>
              <w:t>ды</w:t>
            </w:r>
            <w:proofErr w:type="spellEnd"/>
            <w:r>
              <w:t xml:space="preserve"> </w:t>
            </w:r>
            <w:r>
              <w:rPr>
                <w:spacing w:val="-1"/>
              </w:rPr>
              <w:t>школьников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421651" w:rsidP="003130FB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Октябрь, 2024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99" w:right="911"/>
            </w:pPr>
            <w:r>
              <w:rPr>
                <w:spacing w:val="-1"/>
              </w:rPr>
              <w:t>Учител</w:t>
            </w:r>
            <w:proofErr w:type="gramStart"/>
            <w:r>
              <w:rPr>
                <w:spacing w:val="-1"/>
              </w:rPr>
              <w:t>я-</w:t>
            </w:r>
            <w:proofErr w:type="gramEnd"/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предметники</w:t>
            </w:r>
          </w:p>
        </w:tc>
      </w:tr>
      <w:tr w:rsidR="003130FB" w:rsidTr="00480C26">
        <w:trPr>
          <w:trHeight w:hRule="exact"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7.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588"/>
            </w:pPr>
            <w:r>
              <w:rPr>
                <w:spacing w:val="-1"/>
              </w:rPr>
              <w:t xml:space="preserve">Участие </w:t>
            </w:r>
            <w:r>
              <w:t xml:space="preserve">в </w:t>
            </w:r>
            <w:r>
              <w:rPr>
                <w:spacing w:val="-1"/>
              </w:rPr>
              <w:t>муниципальном туре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Всероссийской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олимпиады</w:t>
            </w:r>
            <w:r>
              <w:t xml:space="preserve"> </w:t>
            </w:r>
            <w:r>
              <w:rPr>
                <w:spacing w:val="-1"/>
              </w:rPr>
              <w:t>школьников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421651" w:rsidP="003130FB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Ноябрь 2024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r w:rsidRPr="006E7B9C">
              <w:rPr>
                <w:spacing w:val="-1"/>
              </w:rPr>
              <w:t>Зам.</w:t>
            </w:r>
            <w:r w:rsidRPr="006E7B9C">
              <w:t xml:space="preserve"> директора</w:t>
            </w:r>
            <w:r w:rsidRPr="006E7B9C">
              <w:rPr>
                <w:spacing w:val="-1"/>
              </w:rPr>
              <w:t xml:space="preserve"> </w:t>
            </w:r>
            <w:r w:rsidRPr="006E7B9C">
              <w:t>по</w:t>
            </w:r>
            <w:r w:rsidRPr="006E7B9C">
              <w:rPr>
                <w:spacing w:val="21"/>
              </w:rPr>
              <w:t xml:space="preserve"> У</w:t>
            </w:r>
            <w:r w:rsidRPr="006E7B9C">
              <w:rPr>
                <w:spacing w:val="-1"/>
              </w:rPr>
              <w:t>ВР</w:t>
            </w:r>
          </w:p>
        </w:tc>
      </w:tr>
      <w:tr w:rsidR="003130FB" w:rsidTr="00480C26">
        <w:trPr>
          <w:trHeight w:hRule="exact"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8.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796"/>
            </w:pPr>
            <w:r>
              <w:rPr>
                <w:spacing w:val="-1"/>
              </w:rPr>
              <w:t xml:space="preserve">Участие </w:t>
            </w:r>
            <w:r>
              <w:t xml:space="preserve">в </w:t>
            </w:r>
            <w:r>
              <w:rPr>
                <w:spacing w:val="-1"/>
              </w:rPr>
              <w:t>региональном туре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Всероссийской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олимпиады</w:t>
            </w:r>
            <w:r>
              <w:t xml:space="preserve"> </w:t>
            </w:r>
            <w:r>
              <w:rPr>
                <w:spacing w:val="-1"/>
              </w:rPr>
              <w:t>школьников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3130FB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Январь</w:t>
            </w:r>
            <w:r w:rsidR="00421651">
              <w:t xml:space="preserve"> 2025</w:t>
            </w:r>
            <w:r w:rsidR="0014031F">
              <w:t xml:space="preserve"> </w:t>
            </w:r>
            <w:r>
              <w:t>г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r w:rsidRPr="006E7B9C">
              <w:rPr>
                <w:spacing w:val="-1"/>
              </w:rPr>
              <w:t>Зам.</w:t>
            </w:r>
            <w:r w:rsidRPr="006E7B9C">
              <w:t xml:space="preserve"> директора</w:t>
            </w:r>
            <w:r w:rsidRPr="006E7B9C">
              <w:rPr>
                <w:spacing w:val="-1"/>
              </w:rPr>
              <w:t xml:space="preserve"> </w:t>
            </w:r>
            <w:r w:rsidRPr="006E7B9C">
              <w:t>по</w:t>
            </w:r>
            <w:r w:rsidRPr="006E7B9C">
              <w:rPr>
                <w:spacing w:val="21"/>
              </w:rPr>
              <w:t xml:space="preserve"> У</w:t>
            </w:r>
            <w:r w:rsidRPr="006E7B9C">
              <w:rPr>
                <w:spacing w:val="-1"/>
              </w:rPr>
              <w:t>ВР</w:t>
            </w:r>
          </w:p>
        </w:tc>
      </w:tr>
      <w:tr w:rsidR="003130FB" w:rsidTr="003130FB">
        <w:trPr>
          <w:trHeight w:hRule="exact" w:val="21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9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330"/>
              <w:rPr>
                <w:spacing w:val="-1"/>
              </w:rPr>
            </w:pPr>
            <w:r>
              <w:rPr>
                <w:spacing w:val="-1"/>
              </w:rPr>
              <w:t xml:space="preserve">Участие </w:t>
            </w:r>
            <w:r>
              <w:t>во</w:t>
            </w:r>
            <w:r>
              <w:rPr>
                <w:spacing w:val="60"/>
              </w:rPr>
              <w:t xml:space="preserve"> </w:t>
            </w:r>
            <w:r>
              <w:rPr>
                <w:spacing w:val="-1"/>
              </w:rPr>
              <w:t>всероссийских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игровых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конкурсах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предметам:</w:t>
            </w:r>
          </w:p>
          <w:p w:rsidR="003130FB" w:rsidRDefault="003130FB" w:rsidP="00480C26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-русский</w:t>
            </w:r>
            <w:r>
              <w:t xml:space="preserve"> язы</w:t>
            </w:r>
            <w:proofErr w:type="gramStart"/>
            <w:r>
              <w:t>к-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«Русский</w:t>
            </w:r>
            <w:r>
              <w:t xml:space="preserve"> медвежонок»</w:t>
            </w:r>
          </w:p>
          <w:p w:rsidR="003130FB" w:rsidRDefault="003130FB" w:rsidP="00480C26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-математика</w:t>
            </w:r>
            <w:r>
              <w:t xml:space="preserve"> -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 xml:space="preserve">«Кенгуру-математика </w:t>
            </w:r>
            <w:r>
              <w:t>для всех»</w:t>
            </w:r>
          </w:p>
          <w:p w:rsidR="003130FB" w:rsidRDefault="003130FB" w:rsidP="00480C26">
            <w:pPr>
              <w:pStyle w:val="TableParagraph"/>
              <w:kinsoku w:val="0"/>
              <w:overflowPunct w:val="0"/>
              <w:ind w:left="102"/>
              <w:rPr>
                <w:spacing w:val="-1"/>
              </w:rPr>
            </w:pPr>
            <w:r>
              <w:rPr>
                <w:spacing w:val="-1"/>
              </w:rPr>
              <w:t>-английский</w:t>
            </w:r>
            <w:r>
              <w:t xml:space="preserve"> </w:t>
            </w:r>
            <w:r>
              <w:rPr>
                <w:spacing w:val="-1"/>
              </w:rPr>
              <w:t>язы</w:t>
            </w:r>
            <w:proofErr w:type="gramStart"/>
            <w:r>
              <w:rPr>
                <w:spacing w:val="-1"/>
              </w:rPr>
              <w:t>к-</w:t>
            </w:r>
            <w:proofErr w:type="gramEnd"/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«Британский</w:t>
            </w:r>
            <w:r>
              <w:t xml:space="preserve"> </w:t>
            </w:r>
            <w:r>
              <w:rPr>
                <w:spacing w:val="-1"/>
              </w:rPr>
              <w:t>бульдог»</w:t>
            </w:r>
          </w:p>
          <w:p w:rsidR="003130FB" w:rsidRDefault="003130FB" w:rsidP="00480C26">
            <w:pPr>
              <w:pStyle w:val="TableParagraph"/>
              <w:kinsoku w:val="0"/>
              <w:overflowPunct w:val="0"/>
              <w:ind w:left="102"/>
              <w:rPr>
                <w:spacing w:val="-1"/>
              </w:rPr>
            </w:pPr>
            <w:r>
              <w:t>-</w:t>
            </w:r>
            <w:r>
              <w:rPr>
                <w:spacing w:val="-1"/>
              </w:rPr>
              <w:t xml:space="preserve"> информатика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«КИТ»</w:t>
            </w:r>
          </w:p>
          <w:p w:rsidR="003130FB" w:rsidRDefault="003130FB" w:rsidP="00480C26">
            <w:pPr>
              <w:pStyle w:val="TableParagraph"/>
              <w:kinsoku w:val="0"/>
              <w:overflowPunct w:val="0"/>
              <w:ind w:left="102" w:right="260"/>
            </w:pPr>
            <w:r>
              <w:rPr>
                <w:spacing w:val="-1"/>
              </w:rPr>
              <w:t>-всероссийские молодежные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чемпионаты</w:t>
            </w:r>
            <w:r>
              <w:t xml:space="preserve"> по пре</w:t>
            </w:r>
            <w:proofErr w:type="gramStart"/>
            <w:r>
              <w:t>д-</w:t>
            </w:r>
            <w:proofErr w:type="gramEnd"/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метам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217"/>
            </w:pPr>
            <w: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rPr>
                <w:spacing w:val="-1"/>
              </w:rP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</w:tr>
      <w:tr w:rsidR="003130FB" w:rsidTr="003130FB">
        <w:trPr>
          <w:trHeight w:hRule="exact" w:val="5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10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330"/>
              <w:rPr>
                <w:spacing w:val="-1"/>
              </w:rPr>
            </w:pPr>
            <w:r>
              <w:rPr>
                <w:spacing w:val="-1"/>
              </w:rPr>
              <w:t>Участие в НПК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217"/>
            </w:pPr>
            <w: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3130FB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pacing w:val="-1"/>
              </w:rPr>
            </w:pPr>
            <w:r w:rsidRPr="006E7B9C">
              <w:rPr>
                <w:spacing w:val="-1"/>
              </w:rPr>
              <w:t>Зам.</w:t>
            </w:r>
            <w:r w:rsidRPr="006E7B9C">
              <w:t xml:space="preserve"> директора</w:t>
            </w:r>
            <w:r w:rsidRPr="006E7B9C">
              <w:rPr>
                <w:spacing w:val="-1"/>
              </w:rPr>
              <w:t xml:space="preserve"> </w:t>
            </w:r>
            <w:r w:rsidRPr="006E7B9C">
              <w:t>по</w:t>
            </w:r>
            <w:r w:rsidRPr="006E7B9C">
              <w:rPr>
                <w:spacing w:val="21"/>
              </w:rPr>
              <w:t xml:space="preserve"> У</w:t>
            </w:r>
            <w:r w:rsidRPr="006E7B9C">
              <w:rPr>
                <w:spacing w:val="-1"/>
              </w:rPr>
              <w:t>ВР</w:t>
            </w:r>
            <w:r>
              <w:rPr>
                <w:spacing w:val="-1"/>
              </w:rPr>
              <w:t xml:space="preserve">, </w:t>
            </w:r>
            <w:proofErr w:type="spellStart"/>
            <w:r>
              <w:rPr>
                <w:spacing w:val="-1"/>
              </w:rPr>
              <w:t>рук</w:t>
            </w:r>
            <w:r>
              <w:t>ШМО</w:t>
            </w:r>
            <w:proofErr w:type="spellEnd"/>
          </w:p>
        </w:tc>
      </w:tr>
      <w:tr w:rsidR="003130FB" w:rsidTr="00480C26">
        <w:trPr>
          <w:trHeight w:hRule="exact"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11.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154"/>
            </w:pPr>
            <w:r>
              <w:rPr>
                <w:spacing w:val="-1"/>
              </w:rPr>
              <w:t xml:space="preserve">Участие </w:t>
            </w:r>
            <w:r>
              <w:t xml:space="preserve">в </w:t>
            </w:r>
            <w:r>
              <w:rPr>
                <w:spacing w:val="-1"/>
              </w:rPr>
              <w:t>городских,</w:t>
            </w:r>
            <w:r>
              <w:t xml:space="preserve"> </w:t>
            </w:r>
            <w:r>
              <w:rPr>
                <w:spacing w:val="-1"/>
              </w:rPr>
              <w:t>региональных,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всероссийских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заочных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конкурсах,</w:t>
            </w:r>
            <w:r>
              <w:t xml:space="preserve"> </w:t>
            </w:r>
            <w:r>
              <w:rPr>
                <w:spacing w:val="-1"/>
              </w:rPr>
              <w:t>дистанционных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олимпиадах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ind w:left="102" w:right="21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 xml:space="preserve"> </w:t>
            </w:r>
            <w:r>
              <w:t>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3130FB">
            <w:r w:rsidRPr="001723BB">
              <w:rPr>
                <w:spacing w:val="-1"/>
              </w:rPr>
              <w:t>Зам.</w:t>
            </w:r>
            <w:r w:rsidRPr="001723BB">
              <w:t xml:space="preserve"> </w:t>
            </w:r>
            <w:proofErr w:type="spellStart"/>
            <w:r w:rsidRPr="001723BB">
              <w:t>дир</w:t>
            </w:r>
            <w:proofErr w:type="spellEnd"/>
            <w:r w:rsidRPr="001723BB">
              <w:rPr>
                <w:spacing w:val="-1"/>
              </w:rPr>
              <w:t xml:space="preserve"> </w:t>
            </w:r>
            <w:r w:rsidRPr="001723BB">
              <w:t>по</w:t>
            </w:r>
            <w:r w:rsidRPr="001723BB">
              <w:rPr>
                <w:spacing w:val="21"/>
              </w:rPr>
              <w:t xml:space="preserve"> У</w:t>
            </w:r>
            <w:r w:rsidRPr="001723BB">
              <w:rPr>
                <w:spacing w:val="-1"/>
              </w:rPr>
              <w:t>ВР</w:t>
            </w:r>
          </w:p>
        </w:tc>
      </w:tr>
      <w:tr w:rsidR="003130FB" w:rsidTr="00480C26">
        <w:trPr>
          <w:trHeight w:hRule="exact" w:val="5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>
              <w:t>12.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rPr>
                <w:spacing w:val="-1"/>
              </w:rPr>
              <w:t xml:space="preserve">Участие </w:t>
            </w:r>
            <w:r>
              <w:t xml:space="preserve">в </w:t>
            </w:r>
            <w:r>
              <w:rPr>
                <w:spacing w:val="-1"/>
              </w:rPr>
              <w:t>творческих конкурсах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t xml:space="preserve">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r w:rsidRPr="001723BB">
              <w:rPr>
                <w:spacing w:val="-1"/>
              </w:rPr>
              <w:t>Зам.</w:t>
            </w:r>
            <w:r w:rsidRPr="001723BB">
              <w:t xml:space="preserve"> директора</w:t>
            </w:r>
            <w:r w:rsidRPr="001723BB">
              <w:rPr>
                <w:spacing w:val="-1"/>
              </w:rPr>
              <w:t xml:space="preserve"> </w:t>
            </w:r>
            <w:r w:rsidRPr="001723BB">
              <w:t>по</w:t>
            </w:r>
            <w:r w:rsidRPr="001723BB">
              <w:rPr>
                <w:spacing w:val="21"/>
              </w:rPr>
              <w:t xml:space="preserve"> У</w:t>
            </w:r>
            <w:r w:rsidRPr="001723BB">
              <w:rPr>
                <w:spacing w:val="-1"/>
              </w:rPr>
              <w:t>ВР</w:t>
            </w:r>
          </w:p>
        </w:tc>
      </w:tr>
      <w:tr w:rsidR="003130FB" w:rsidTr="00480C26">
        <w:trPr>
          <w:trHeight w:hRule="exact"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13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 xml:space="preserve">Участие </w:t>
            </w:r>
            <w:r>
              <w:t xml:space="preserve">в </w:t>
            </w:r>
            <w:r>
              <w:rPr>
                <w:spacing w:val="-1"/>
              </w:rPr>
              <w:t>спортивных соревнованиях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t xml:space="preserve">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r w:rsidRPr="001723BB">
              <w:rPr>
                <w:spacing w:val="-1"/>
              </w:rPr>
              <w:t>Зам.</w:t>
            </w:r>
            <w:r w:rsidRPr="001723BB">
              <w:t xml:space="preserve"> директора</w:t>
            </w:r>
            <w:r w:rsidRPr="001723BB">
              <w:rPr>
                <w:spacing w:val="-1"/>
              </w:rPr>
              <w:t xml:space="preserve"> </w:t>
            </w:r>
            <w:r w:rsidRPr="001723BB">
              <w:t>по</w:t>
            </w:r>
            <w:r w:rsidRPr="001723BB">
              <w:rPr>
                <w:spacing w:val="21"/>
              </w:rPr>
              <w:t xml:space="preserve"> У</w:t>
            </w:r>
            <w:r w:rsidRPr="001723BB">
              <w:rPr>
                <w:spacing w:val="-1"/>
              </w:rPr>
              <w:t>ВР</w:t>
            </w:r>
          </w:p>
        </w:tc>
      </w:tr>
      <w:tr w:rsidR="003130FB" w:rsidTr="003130FB">
        <w:trPr>
          <w:trHeight w:hRule="exact" w:val="4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14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Обучающие семинары,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экскурсии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3130FB">
            <w:pPr>
              <w:pStyle w:val="TableParagraph"/>
              <w:kinsoku w:val="0"/>
              <w:overflowPunct w:val="0"/>
              <w:ind w:left="102" w:right="216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теч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уч</w:t>
            </w:r>
            <w:proofErr w:type="gramStart"/>
            <w:r>
              <w:rPr>
                <w:spacing w:val="-2"/>
              </w:rPr>
              <w:t>.</w:t>
            </w:r>
            <w:r>
              <w:t>г</w:t>
            </w:r>
            <w:proofErr w:type="gramEnd"/>
            <w:r>
              <w:t>ода</w:t>
            </w:r>
            <w:proofErr w:type="spell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3130FB">
            <w:r w:rsidRPr="001723BB">
              <w:rPr>
                <w:spacing w:val="-1"/>
              </w:rPr>
              <w:t>Зам.</w:t>
            </w:r>
            <w:r w:rsidRPr="001723BB">
              <w:t xml:space="preserve"> </w:t>
            </w:r>
            <w:proofErr w:type="spellStart"/>
            <w:r w:rsidRPr="001723BB">
              <w:t>дир</w:t>
            </w:r>
            <w:proofErr w:type="spellEnd"/>
            <w:r w:rsidRPr="001723BB">
              <w:rPr>
                <w:spacing w:val="-1"/>
              </w:rPr>
              <w:t xml:space="preserve"> </w:t>
            </w:r>
            <w:r w:rsidRPr="001723BB">
              <w:t>по</w:t>
            </w:r>
            <w:r w:rsidRPr="001723BB">
              <w:rPr>
                <w:spacing w:val="21"/>
              </w:rPr>
              <w:t xml:space="preserve"> У</w:t>
            </w:r>
            <w:r w:rsidRPr="001723BB">
              <w:rPr>
                <w:spacing w:val="-1"/>
              </w:rPr>
              <w:t>ВР</w:t>
            </w:r>
          </w:p>
        </w:tc>
      </w:tr>
      <w:tr w:rsidR="003130FB" w:rsidTr="00480C26">
        <w:trPr>
          <w:trHeight w:hRule="exact" w:val="2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15.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Собеседования</w:t>
            </w:r>
            <w:r>
              <w:t xml:space="preserve"> с</w:t>
            </w:r>
            <w:r>
              <w:rPr>
                <w:spacing w:val="-1"/>
              </w:rPr>
              <w:t xml:space="preserve"> </w:t>
            </w:r>
            <w:r>
              <w:t>педагого</w:t>
            </w:r>
            <w:proofErr w:type="gramStart"/>
            <w:r>
              <w:t>м-</w:t>
            </w:r>
            <w:proofErr w:type="gramEnd"/>
            <w:r>
              <w:rPr>
                <w:spacing w:val="-1"/>
              </w:rPr>
              <w:t xml:space="preserve"> </w:t>
            </w:r>
            <w:r>
              <w:t>психологом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t xml:space="preserve">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FB" w:rsidRDefault="003130FB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психолог</w:t>
            </w:r>
          </w:p>
        </w:tc>
      </w:tr>
    </w:tbl>
    <w:p w:rsidR="003130FB" w:rsidRDefault="003130FB" w:rsidP="003130FB">
      <w:pPr>
        <w:sectPr w:rsidR="003130FB">
          <w:pgSz w:w="11910" w:h="16840"/>
          <w:pgMar w:top="780" w:right="500" w:bottom="1200" w:left="1020" w:header="0" w:footer="1015" w:gutter="0"/>
          <w:cols w:space="720" w:equalWidth="0">
            <w:col w:w="10390"/>
          </w:cols>
          <w:noEndnote/>
        </w:sectPr>
      </w:pPr>
    </w:p>
    <w:p w:rsidR="003130FB" w:rsidRDefault="003130FB" w:rsidP="003130FB">
      <w:pPr>
        <w:tabs>
          <w:tab w:val="left" w:pos="4200"/>
        </w:tabs>
      </w:pPr>
    </w:p>
    <w:p w:rsidR="003130FB" w:rsidRDefault="003130FB" w:rsidP="003130FB"/>
    <w:p w:rsidR="00B90CB0" w:rsidRPr="0014031F" w:rsidRDefault="00B90CB0" w:rsidP="00B90CB0">
      <w:pPr>
        <w:jc w:val="center"/>
        <w:rPr>
          <w:b/>
          <w:szCs w:val="28"/>
        </w:rPr>
      </w:pPr>
      <w:r w:rsidRPr="0014031F">
        <w:rPr>
          <w:b/>
          <w:szCs w:val="28"/>
        </w:rPr>
        <w:t xml:space="preserve">2.13.  План работы </w:t>
      </w:r>
      <w:r w:rsidR="00017FE8">
        <w:rPr>
          <w:b/>
          <w:szCs w:val="28"/>
        </w:rPr>
        <w:t>ШИБЦ</w:t>
      </w:r>
    </w:p>
    <w:p w:rsidR="00B90CB0" w:rsidRDefault="00B90CB0" w:rsidP="00B90CB0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6697"/>
        <w:gridCol w:w="2199"/>
      </w:tblGrid>
      <w:tr w:rsidR="00B90CB0" w:rsidRPr="0048445E" w:rsidTr="00480C26">
        <w:tc>
          <w:tcPr>
            <w:tcW w:w="1418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9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99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B90CB0" w:rsidRPr="0048445E" w:rsidTr="00480C26">
        <w:tc>
          <w:tcPr>
            <w:tcW w:w="1418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/>
                <w:sz w:val="24"/>
                <w:szCs w:val="24"/>
              </w:rPr>
              <w:t>Работа с фондом учебной литературы</w:t>
            </w:r>
          </w:p>
        </w:tc>
        <w:tc>
          <w:tcPr>
            <w:tcW w:w="2199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CB0" w:rsidRPr="0048445E" w:rsidTr="00480C26">
        <w:tc>
          <w:tcPr>
            <w:tcW w:w="1418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7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Подведение итогов движения фонда учебников</w:t>
            </w:r>
          </w:p>
          <w:p w:rsidR="00B90CB0" w:rsidRPr="0048445E" w:rsidRDefault="00B90CB0" w:rsidP="00B90CB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Диагностика обеспеченн</w:t>
            </w:r>
            <w:r w:rsidR="00421651">
              <w:rPr>
                <w:rFonts w:ascii="Times New Roman" w:hAnsi="Times New Roman"/>
                <w:sz w:val="24"/>
                <w:szCs w:val="24"/>
              </w:rPr>
              <w:t>ости учащихся учебниками на 2024-2025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 учебный год. Составление справки по учебно-методическому обеспечению учебного процесса  школы</w:t>
            </w:r>
          </w:p>
        </w:tc>
        <w:tc>
          <w:tcPr>
            <w:tcW w:w="2199" w:type="dxa"/>
          </w:tcPr>
          <w:p w:rsidR="00B90CB0" w:rsidRPr="0048445E" w:rsidRDefault="00421651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С</w:t>
            </w:r>
            <w:r w:rsidR="00B90CB0" w:rsidRPr="0048445E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0CB0" w:rsidRPr="0048445E" w:rsidTr="00480C26">
        <w:tc>
          <w:tcPr>
            <w:tcW w:w="1418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7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Прием и выдача учебников.</w:t>
            </w:r>
          </w:p>
        </w:tc>
        <w:tc>
          <w:tcPr>
            <w:tcW w:w="2199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Май-июнь, август-сентябрь</w:t>
            </w:r>
          </w:p>
        </w:tc>
      </w:tr>
      <w:tr w:rsidR="00B90CB0" w:rsidRPr="0048445E" w:rsidTr="00480C26">
        <w:tc>
          <w:tcPr>
            <w:tcW w:w="1418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7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Составление библиографической модели комплектования фонда учебной литературы:</w:t>
            </w:r>
          </w:p>
          <w:p w:rsidR="00B90CB0" w:rsidRPr="0048445E" w:rsidRDefault="00B90CB0" w:rsidP="00480C26">
            <w:pPr>
              <w:pStyle w:val="12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Работа с библиографическими изданиями</w:t>
            </w:r>
          </w:p>
          <w:p w:rsidR="00B90CB0" w:rsidRPr="0048445E" w:rsidRDefault="00B90CB0" w:rsidP="00480C26">
            <w:pPr>
              <w:pStyle w:val="12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( прайс-листы, тематические планы издательств, федеральный перечень учебников)</w:t>
            </w:r>
          </w:p>
          <w:p w:rsidR="00B90CB0" w:rsidRPr="0048445E" w:rsidRDefault="00B90CB0" w:rsidP="00480C26">
            <w:pPr>
              <w:pStyle w:val="12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Составление совместно с руководителями МО бланка заказа на 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 учетом </w:t>
            </w:r>
            <w:r w:rsidR="00421651">
              <w:rPr>
                <w:rFonts w:ascii="Times New Roman" w:hAnsi="Times New Roman"/>
                <w:sz w:val="24"/>
                <w:szCs w:val="24"/>
              </w:rPr>
              <w:t>их требований на 2025-26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445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48445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48445E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4844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0CB0" w:rsidRPr="0048445E" w:rsidRDefault="00B90CB0" w:rsidP="00480C26">
            <w:pPr>
              <w:pStyle w:val="12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Согласование и у</w:t>
            </w:r>
            <w:r w:rsidR="00421651">
              <w:rPr>
                <w:rFonts w:ascii="Times New Roman" w:hAnsi="Times New Roman"/>
                <w:sz w:val="24"/>
                <w:szCs w:val="24"/>
              </w:rPr>
              <w:t>тверждение бланка-заказа на 2024-/2025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год администрацией школы.</w:t>
            </w:r>
          </w:p>
          <w:p w:rsidR="00B90CB0" w:rsidRPr="0048445E" w:rsidRDefault="00B90CB0" w:rsidP="00480C26">
            <w:pPr>
              <w:pStyle w:val="12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Подготовка перечня учебников, планируемых в новом учебном году для магазинов.</w:t>
            </w:r>
          </w:p>
          <w:p w:rsidR="00B90CB0" w:rsidRPr="0048445E" w:rsidRDefault="00B90CB0" w:rsidP="00480C26">
            <w:pPr>
              <w:pStyle w:val="12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Осуществление контроля над выполнением сделанного заказа.</w:t>
            </w:r>
          </w:p>
          <w:p w:rsidR="00B90CB0" w:rsidRPr="0048445E" w:rsidRDefault="00B90CB0" w:rsidP="00480C26">
            <w:pPr>
              <w:pStyle w:val="12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Прием и обработка поступивших учебников:</w:t>
            </w:r>
          </w:p>
          <w:p w:rsidR="00B90CB0" w:rsidRPr="0048445E" w:rsidRDefault="00B90CB0" w:rsidP="00480C26">
            <w:pPr>
              <w:pStyle w:val="12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Оформление накладных, запись в КСУ, штемпелевание, запись в инвентарную книгу и внесение в картотеку учебников</w:t>
            </w:r>
          </w:p>
        </w:tc>
        <w:tc>
          <w:tcPr>
            <w:tcW w:w="2199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Март, апрель</w:t>
            </w: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B90CB0" w:rsidRPr="0048445E" w:rsidTr="00480C26">
        <w:tc>
          <w:tcPr>
            <w:tcW w:w="1418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7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Проведение работы по сохранности учебного фонда (рейды по классам с проверкой учебников)</w:t>
            </w:r>
          </w:p>
        </w:tc>
        <w:tc>
          <w:tcPr>
            <w:tcW w:w="2199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2 раза в четверть</w:t>
            </w:r>
          </w:p>
        </w:tc>
      </w:tr>
      <w:tr w:rsidR="00B90CB0" w:rsidRPr="0048445E" w:rsidTr="00480C26">
        <w:tc>
          <w:tcPr>
            <w:tcW w:w="1418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7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Списание учебного фонда с учетом ветхости и смены учебных программ</w:t>
            </w:r>
          </w:p>
        </w:tc>
        <w:tc>
          <w:tcPr>
            <w:tcW w:w="2199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Июнь,</w:t>
            </w: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B90CB0" w:rsidRPr="0048445E" w:rsidTr="00480C26">
        <w:tc>
          <w:tcPr>
            <w:tcW w:w="1418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97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Изучение и анализ использования учебного фонда</w:t>
            </w:r>
          </w:p>
        </w:tc>
        <w:tc>
          <w:tcPr>
            <w:tcW w:w="2199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90CB0" w:rsidRPr="0048445E" w:rsidTr="00480C26">
        <w:tc>
          <w:tcPr>
            <w:tcW w:w="1418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97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Пополнение и редактирование картотеки учебной литературы</w:t>
            </w:r>
          </w:p>
        </w:tc>
        <w:tc>
          <w:tcPr>
            <w:tcW w:w="2199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90CB0" w:rsidRPr="0048445E" w:rsidTr="00480C26">
        <w:tc>
          <w:tcPr>
            <w:tcW w:w="1418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97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Расстановка новых изданий в фонде.</w:t>
            </w:r>
          </w:p>
        </w:tc>
        <w:tc>
          <w:tcPr>
            <w:tcW w:w="2199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90CB0" w:rsidRPr="0048445E" w:rsidTr="00480C26">
        <w:tc>
          <w:tcPr>
            <w:tcW w:w="1418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97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Ведение документации по выдаче учебников</w:t>
            </w:r>
          </w:p>
        </w:tc>
        <w:tc>
          <w:tcPr>
            <w:tcW w:w="2199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Май, сентябрь</w:t>
            </w:r>
          </w:p>
        </w:tc>
      </w:tr>
      <w:tr w:rsidR="00B90CB0" w:rsidRPr="0048445E" w:rsidTr="00480C26">
        <w:tc>
          <w:tcPr>
            <w:tcW w:w="1418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7" w:type="dxa"/>
          </w:tcPr>
          <w:p w:rsidR="00B90CB0" w:rsidRPr="0048445E" w:rsidRDefault="00B90CB0" w:rsidP="00B90CB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Составление с</w:t>
            </w:r>
            <w:r w:rsidR="00421651">
              <w:rPr>
                <w:rFonts w:ascii="Times New Roman" w:hAnsi="Times New Roman"/>
                <w:sz w:val="24"/>
                <w:szCs w:val="24"/>
              </w:rPr>
              <w:t>писка  УМК на 2025/2026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   учебный год</w:t>
            </w:r>
          </w:p>
        </w:tc>
        <w:tc>
          <w:tcPr>
            <w:tcW w:w="2199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B90CB0" w:rsidRPr="0048445E" w:rsidTr="00480C26">
        <w:tc>
          <w:tcPr>
            <w:tcW w:w="10314" w:type="dxa"/>
            <w:gridSpan w:val="3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/>
                <w:sz w:val="24"/>
                <w:szCs w:val="24"/>
              </w:rPr>
              <w:t>Работа с фондом художественной литературы</w:t>
            </w:r>
          </w:p>
        </w:tc>
      </w:tr>
      <w:tr w:rsidR="00B90CB0" w:rsidRPr="0048445E" w:rsidTr="00480C26">
        <w:tc>
          <w:tcPr>
            <w:tcW w:w="1418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7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Изучение состава фонда и анализ его использования</w:t>
            </w:r>
          </w:p>
        </w:tc>
        <w:tc>
          <w:tcPr>
            <w:tcW w:w="2199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90CB0" w:rsidRPr="0048445E" w:rsidTr="00480C26">
        <w:tc>
          <w:tcPr>
            <w:tcW w:w="1418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7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Своевременный прием, систематизация, техническая обработка и регистрация новых поступлений</w:t>
            </w:r>
          </w:p>
        </w:tc>
        <w:tc>
          <w:tcPr>
            <w:tcW w:w="2199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B90CB0" w:rsidRPr="0048445E" w:rsidTr="00480C26">
        <w:tc>
          <w:tcPr>
            <w:tcW w:w="1418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7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Учет библиотечного фонда</w:t>
            </w:r>
          </w:p>
        </w:tc>
        <w:tc>
          <w:tcPr>
            <w:tcW w:w="2199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 графику инвентаризации материального отдела</w:t>
            </w:r>
          </w:p>
        </w:tc>
      </w:tr>
      <w:tr w:rsidR="00B90CB0" w:rsidRPr="0048445E" w:rsidTr="00480C26">
        <w:tc>
          <w:tcPr>
            <w:tcW w:w="1418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7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Формирование фонда библиотеки  традиционными и нетрадиционными носителями информации</w:t>
            </w:r>
          </w:p>
        </w:tc>
        <w:tc>
          <w:tcPr>
            <w:tcW w:w="2199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 мере комплектования</w:t>
            </w:r>
          </w:p>
        </w:tc>
      </w:tr>
      <w:tr w:rsidR="00B90CB0" w:rsidRPr="0048445E" w:rsidTr="00480C26">
        <w:tc>
          <w:tcPr>
            <w:tcW w:w="1418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697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Списание </w:t>
            </w:r>
            <w:proofErr w:type="gramStart"/>
            <w:r w:rsidRPr="0048445E">
              <w:rPr>
                <w:rFonts w:ascii="Times New Roman" w:hAnsi="Times New Roman"/>
                <w:sz w:val="24"/>
                <w:szCs w:val="24"/>
              </w:rPr>
              <w:t>устаревших</w:t>
            </w:r>
            <w:proofErr w:type="gramEnd"/>
            <w:r w:rsidRPr="0048445E">
              <w:rPr>
                <w:rFonts w:ascii="Times New Roman" w:hAnsi="Times New Roman"/>
                <w:sz w:val="24"/>
                <w:szCs w:val="24"/>
              </w:rPr>
              <w:t xml:space="preserve"> издании, оформление акта списания</w:t>
            </w:r>
          </w:p>
        </w:tc>
        <w:tc>
          <w:tcPr>
            <w:tcW w:w="2199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B90CB0" w:rsidRPr="0048445E" w:rsidTr="00480C26">
        <w:tc>
          <w:tcPr>
            <w:tcW w:w="1418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7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Выдача документов пользователям</w:t>
            </w:r>
          </w:p>
        </w:tc>
        <w:tc>
          <w:tcPr>
            <w:tcW w:w="2199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90CB0" w:rsidRPr="0048445E" w:rsidTr="00480C26">
        <w:tc>
          <w:tcPr>
            <w:tcW w:w="1418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97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Работа с фондом:</w:t>
            </w:r>
          </w:p>
          <w:p w:rsidR="00B90CB0" w:rsidRPr="0048445E" w:rsidRDefault="00B90CB0" w:rsidP="00480C26">
            <w:pPr>
              <w:pStyle w:val="1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Оформление фонда, эстетика оформления</w:t>
            </w:r>
          </w:p>
          <w:p w:rsidR="00B90CB0" w:rsidRPr="0048445E" w:rsidRDefault="00B90CB0" w:rsidP="00480C26">
            <w:pPr>
              <w:pStyle w:val="1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Соблюдение правильной расстановки фонда на стеллажах.</w:t>
            </w:r>
          </w:p>
          <w:p w:rsidR="00B90CB0" w:rsidRPr="0048445E" w:rsidRDefault="00B90CB0" w:rsidP="00480C26">
            <w:pPr>
              <w:pStyle w:val="1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Проверка правильности расстановки фонда 1 раз в год</w:t>
            </w:r>
          </w:p>
          <w:p w:rsidR="00B90CB0" w:rsidRPr="0048445E" w:rsidRDefault="00B90CB0" w:rsidP="00480C26">
            <w:pPr>
              <w:pStyle w:val="1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Обеспечение свободного доступа пользователей к фонду.</w:t>
            </w:r>
          </w:p>
        </w:tc>
        <w:tc>
          <w:tcPr>
            <w:tcW w:w="2199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</w:tr>
      <w:tr w:rsidR="00B90CB0" w:rsidRPr="0048445E" w:rsidTr="00B90CB0">
        <w:trPr>
          <w:trHeight w:val="4435"/>
        </w:trPr>
        <w:tc>
          <w:tcPr>
            <w:tcW w:w="1418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97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Работа по сохранности фонда:</w:t>
            </w:r>
          </w:p>
          <w:p w:rsidR="00B90CB0" w:rsidRPr="0048445E" w:rsidRDefault="00B90CB0" w:rsidP="00480C26">
            <w:pPr>
              <w:pStyle w:val="12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Проведение периодических проверок сохранности фонда особо ценных изданий.</w:t>
            </w:r>
          </w:p>
          <w:p w:rsidR="00B90CB0" w:rsidRPr="0048445E" w:rsidRDefault="00B90CB0" w:rsidP="00480C26">
            <w:pPr>
              <w:pStyle w:val="12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Обеспечение мер по возмещению ущерба, причиненного носителям информации в установленном порядке</w:t>
            </w:r>
          </w:p>
          <w:p w:rsidR="00421651" w:rsidRDefault="00B90CB0" w:rsidP="00480C26">
            <w:pPr>
              <w:pStyle w:val="12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421651">
              <w:rPr>
                <w:rFonts w:ascii="Times New Roman" w:hAnsi="Times New Roman"/>
                <w:sz w:val="24"/>
                <w:szCs w:val="24"/>
              </w:rPr>
              <w:t xml:space="preserve">Организация работ по мелкому ремонту и переплету изданий с привлечением библиотечного актива </w:t>
            </w:r>
          </w:p>
          <w:p w:rsidR="00B90CB0" w:rsidRPr="00421651" w:rsidRDefault="00B90CB0" w:rsidP="00480C26">
            <w:pPr>
              <w:pStyle w:val="12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421651">
              <w:rPr>
                <w:rFonts w:ascii="Times New Roman" w:hAnsi="Times New Roman"/>
                <w:sz w:val="24"/>
                <w:szCs w:val="24"/>
              </w:rPr>
              <w:t>Составление списков должников</w:t>
            </w:r>
          </w:p>
          <w:p w:rsidR="00B90CB0" w:rsidRPr="0048445E" w:rsidRDefault="00B90CB0" w:rsidP="00480C26">
            <w:pPr>
              <w:pStyle w:val="12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Обеспечение требуемого режима систематизированного хранения и физической сохранности библиотечного фонда.</w:t>
            </w:r>
          </w:p>
          <w:p w:rsidR="00B90CB0" w:rsidRPr="0048445E" w:rsidRDefault="00B90CB0" w:rsidP="00480C26">
            <w:pPr>
              <w:pStyle w:val="12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6. Санитарный  день.</w:t>
            </w:r>
          </w:p>
          <w:p w:rsidR="00B90CB0" w:rsidRPr="00B90CB0" w:rsidRDefault="00B90CB0" w:rsidP="00480C26">
            <w:pPr>
              <w:pStyle w:val="12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Систематический  </w:t>
            </w:r>
            <w:proofErr w:type="gramStart"/>
            <w:r w:rsidRPr="0048445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8445E">
              <w:rPr>
                <w:rFonts w:ascii="Times New Roman" w:hAnsi="Times New Roman"/>
                <w:sz w:val="24"/>
                <w:szCs w:val="24"/>
              </w:rPr>
              <w:t xml:space="preserve"> своевременным возвратом в библиотеку выданных изданий.</w:t>
            </w:r>
          </w:p>
        </w:tc>
        <w:tc>
          <w:tcPr>
            <w:tcW w:w="2199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B90CB0" w:rsidRPr="0048445E" w:rsidRDefault="00B90CB0" w:rsidP="00B90CB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90CB0" w:rsidRPr="0048445E" w:rsidTr="00480C26">
        <w:tc>
          <w:tcPr>
            <w:tcW w:w="1418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97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Списание ветхой художественной литературы и литературы по моральному износу</w:t>
            </w:r>
          </w:p>
        </w:tc>
        <w:tc>
          <w:tcPr>
            <w:tcW w:w="2199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</w:tr>
      <w:tr w:rsidR="00B90CB0" w:rsidRPr="0048445E" w:rsidTr="00B90CB0">
        <w:trPr>
          <w:trHeight w:val="409"/>
        </w:trPr>
        <w:tc>
          <w:tcPr>
            <w:tcW w:w="10314" w:type="dxa"/>
            <w:gridSpan w:val="3"/>
          </w:tcPr>
          <w:p w:rsidR="00B90CB0" w:rsidRPr="00B90CB0" w:rsidRDefault="00B90CB0" w:rsidP="00B90CB0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/>
                <w:sz w:val="24"/>
                <w:szCs w:val="24"/>
              </w:rPr>
              <w:t>Спр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авочно-библиографическая работа</w:t>
            </w:r>
          </w:p>
        </w:tc>
      </w:tr>
    </w:tbl>
    <w:p w:rsidR="00B90CB0" w:rsidRDefault="00B90CB0" w:rsidP="00B90CB0">
      <w:pPr>
        <w:pStyle w:val="12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6804"/>
        <w:gridCol w:w="1950"/>
      </w:tblGrid>
      <w:tr w:rsidR="00B90CB0" w:rsidRPr="0048445E" w:rsidTr="00480C26">
        <w:tc>
          <w:tcPr>
            <w:tcW w:w="156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B90CB0" w:rsidRPr="0048445E" w:rsidTr="00480C26">
        <w:tc>
          <w:tcPr>
            <w:tcW w:w="1560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Ведение  тетради учета библиографических справок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90CB0" w:rsidRPr="0048445E" w:rsidTr="00480C26">
        <w:tc>
          <w:tcPr>
            <w:tcW w:w="1560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90CB0" w:rsidRPr="0048445E" w:rsidRDefault="00B90CB0" w:rsidP="00B90CB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Проведение библиотечно-библиографи</w:t>
            </w:r>
            <w:r>
              <w:rPr>
                <w:rFonts w:ascii="Times New Roman" w:hAnsi="Times New Roman"/>
                <w:sz w:val="24"/>
                <w:szCs w:val="24"/>
              </w:rPr>
              <w:t>ческих занятий для учащихся 1-9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классов с применением новых информационных технологий 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90CB0" w:rsidRPr="0048445E" w:rsidTr="00480C26">
        <w:tc>
          <w:tcPr>
            <w:tcW w:w="1560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Составление  рекомендательных списков  литературы, планы чтения по заявкам учителей и обучающихся к классным часам, юбилейным датам и праздникам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</w:tr>
      <w:tr w:rsidR="00B90CB0" w:rsidRPr="0048445E" w:rsidTr="00480C26">
        <w:tc>
          <w:tcPr>
            <w:tcW w:w="1560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Представление  материала для обновления сайта школы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 мере надобности</w:t>
            </w:r>
          </w:p>
        </w:tc>
      </w:tr>
    </w:tbl>
    <w:p w:rsidR="00B90CB0" w:rsidRDefault="00B90CB0" w:rsidP="0013496D">
      <w:pPr>
        <w:pStyle w:val="12"/>
        <w:rPr>
          <w:rFonts w:ascii="Times New Roman" w:hAnsi="Times New Roman"/>
          <w:b/>
          <w:sz w:val="24"/>
          <w:szCs w:val="24"/>
        </w:rPr>
      </w:pPr>
    </w:p>
    <w:p w:rsidR="00B90CB0" w:rsidRPr="0013496D" w:rsidRDefault="0013496D" w:rsidP="0013496D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читателями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6804"/>
        <w:gridCol w:w="1950"/>
      </w:tblGrid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1.Индивидуальная работа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Обслуживание читателей на абонементе: учащихся, педагогов, технического персонала.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Рекомендательные беседы при выдаче книг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Беседы о прочитанной книге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Рекомендательные и рекламные беседы о новых книгах, журналах, поступивших в библиотеку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Изучение и анализ читательских формуляров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П.</w:t>
            </w:r>
            <w:r w:rsidR="00134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Методическая помощь в проведении родительских собраний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 плану школы</w:t>
            </w: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Составление списка учебников для родителей </w:t>
            </w:r>
            <w:proofErr w:type="gramStart"/>
            <w:r w:rsidRPr="0048445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8445E">
              <w:rPr>
                <w:rFonts w:ascii="Times New Roman" w:hAnsi="Times New Roman"/>
                <w:sz w:val="24"/>
                <w:szCs w:val="24"/>
              </w:rPr>
              <w:t>на стенд 2 этажа и на сайт школы)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Ш. </w:t>
            </w:r>
            <w:r w:rsidR="00134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Информирование учителей о новой учебной литературе, педагогических журналах и газетах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Консультационно-информационная работа с МО учителей-предметников, направленная на оптимальный выбор учебников в новом учебном году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Оказание методической помощи к урокам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Поиск литературы по заданной тематике. Подбор материалов к предметным неделям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 требованию МО и учителя</w:t>
            </w: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1У. </w:t>
            </w:r>
            <w:r w:rsidR="00134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45E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Обслуживание учащихся согласно расписанию работы библиотеки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Просмотр читательских формуляров с целью выявления задолжников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Проведение бесед с вновь записавшимися читателями о культуре чтения книг.</w:t>
            </w:r>
          </w:p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Рекомендации по выбору художественной литературы и периодических изданий согласно  возрастным категориям 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Ознакомление школьников с мультимедийными ресурсами в фонде школьной библиотеки.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B90CB0" w:rsidRPr="0013496D" w:rsidRDefault="00B90CB0" w:rsidP="00B90CB0">
      <w:pPr>
        <w:pStyle w:val="12"/>
        <w:rPr>
          <w:rFonts w:ascii="Times New Roman" w:hAnsi="Times New Roman"/>
          <w:b/>
          <w:sz w:val="24"/>
          <w:szCs w:val="24"/>
        </w:rPr>
      </w:pPr>
      <w:r w:rsidRPr="0048445E">
        <w:rPr>
          <w:rFonts w:ascii="Times New Roman" w:hAnsi="Times New Roman"/>
          <w:b/>
          <w:sz w:val="24"/>
          <w:szCs w:val="24"/>
        </w:rPr>
        <w:t xml:space="preserve">            Библиотечно-библиографические и </w:t>
      </w:r>
      <w:r w:rsidR="0013496D">
        <w:rPr>
          <w:rFonts w:ascii="Times New Roman" w:hAnsi="Times New Roman"/>
          <w:b/>
          <w:sz w:val="24"/>
          <w:szCs w:val="24"/>
        </w:rPr>
        <w:t>информационные знани</w:t>
      </w:r>
      <w:proofErr w:type="gramStart"/>
      <w:r w:rsidR="0013496D">
        <w:rPr>
          <w:rFonts w:ascii="Times New Roman" w:hAnsi="Times New Roman"/>
          <w:b/>
          <w:sz w:val="24"/>
          <w:szCs w:val="24"/>
        </w:rPr>
        <w:t>я-</w:t>
      </w:r>
      <w:proofErr w:type="gramEnd"/>
      <w:r w:rsidR="0013496D">
        <w:rPr>
          <w:rFonts w:ascii="Times New Roman" w:hAnsi="Times New Roman"/>
          <w:b/>
          <w:sz w:val="24"/>
          <w:szCs w:val="24"/>
        </w:rPr>
        <w:t xml:space="preserve"> учащимся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6420"/>
        <w:gridCol w:w="816"/>
        <w:gridCol w:w="2664"/>
      </w:tblGrid>
      <w:tr w:rsidR="00B90CB0" w:rsidRPr="0048445E" w:rsidTr="0013496D">
        <w:trPr>
          <w:trHeight w:val="464"/>
        </w:trPr>
        <w:tc>
          <w:tcPr>
            <w:tcW w:w="0" w:type="auto"/>
          </w:tcPr>
          <w:p w:rsidR="00B90CB0" w:rsidRPr="0048445E" w:rsidRDefault="00B90CB0" w:rsidP="00480C26"/>
          <w:p w:rsidR="00B90CB0" w:rsidRPr="0048445E" w:rsidRDefault="00B90CB0" w:rsidP="00480C26">
            <w:r w:rsidRPr="0048445E">
              <w:t>№</w:t>
            </w:r>
          </w:p>
        </w:tc>
        <w:tc>
          <w:tcPr>
            <w:tcW w:w="0" w:type="auto"/>
          </w:tcPr>
          <w:p w:rsidR="00B90CB0" w:rsidRPr="0048445E" w:rsidRDefault="00B90CB0" w:rsidP="00480C26">
            <w:pPr>
              <w:jc w:val="center"/>
            </w:pPr>
          </w:p>
          <w:p w:rsidR="00B90CB0" w:rsidRPr="0048445E" w:rsidRDefault="00B90CB0" w:rsidP="00480C26">
            <w:pPr>
              <w:jc w:val="center"/>
            </w:pPr>
            <w:r w:rsidRPr="0048445E">
              <w:t>Тема занятий</w:t>
            </w:r>
          </w:p>
        </w:tc>
        <w:tc>
          <w:tcPr>
            <w:tcW w:w="0" w:type="auto"/>
          </w:tcPr>
          <w:p w:rsidR="00B90CB0" w:rsidRPr="0048445E" w:rsidRDefault="00B90CB0" w:rsidP="00480C26">
            <w:pPr>
              <w:jc w:val="center"/>
            </w:pPr>
          </w:p>
          <w:p w:rsidR="00B90CB0" w:rsidRPr="0048445E" w:rsidRDefault="00B90CB0" w:rsidP="00480C26">
            <w:pPr>
              <w:jc w:val="center"/>
            </w:pPr>
            <w:r w:rsidRPr="0048445E">
              <w:t>Класс</w:t>
            </w:r>
          </w:p>
        </w:tc>
        <w:tc>
          <w:tcPr>
            <w:tcW w:w="2664" w:type="dxa"/>
          </w:tcPr>
          <w:p w:rsidR="00B90CB0" w:rsidRPr="0048445E" w:rsidRDefault="00B90CB0" w:rsidP="00480C26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0CB0" w:rsidRPr="0048445E" w:rsidRDefault="00B90CB0" w:rsidP="00480C26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B90CB0" w:rsidRPr="0048445E" w:rsidRDefault="00B90CB0" w:rsidP="00480C26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проведения.</w:t>
            </w:r>
          </w:p>
        </w:tc>
      </w:tr>
      <w:tr w:rsidR="00B90CB0" w:rsidRPr="0048445E" w:rsidTr="0013496D">
        <w:trPr>
          <w:trHeight w:val="208"/>
        </w:trPr>
        <w:tc>
          <w:tcPr>
            <w:tcW w:w="0" w:type="auto"/>
          </w:tcPr>
          <w:p w:rsidR="00B90CB0" w:rsidRPr="0048445E" w:rsidRDefault="00B90CB0" w:rsidP="00480C26">
            <w:r w:rsidRPr="0048445E">
              <w:t>1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 xml:space="preserve">Библиотека или город твоих </w:t>
            </w:r>
            <w:r w:rsidR="0013496D">
              <w:t>друзей. Экскурсия в библиотеку.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 xml:space="preserve">  5</w:t>
            </w:r>
          </w:p>
        </w:tc>
        <w:tc>
          <w:tcPr>
            <w:tcW w:w="2664" w:type="dxa"/>
          </w:tcPr>
          <w:p w:rsidR="00B90CB0" w:rsidRPr="0048445E" w:rsidRDefault="00B90CB0" w:rsidP="00480C26">
            <w:r w:rsidRPr="0048445E">
              <w:t>Сентябрь</w:t>
            </w:r>
          </w:p>
        </w:tc>
      </w:tr>
      <w:tr w:rsidR="00B90CB0" w:rsidRPr="0048445E" w:rsidTr="00480C26">
        <w:tc>
          <w:tcPr>
            <w:tcW w:w="0" w:type="auto"/>
          </w:tcPr>
          <w:p w:rsidR="00B90CB0" w:rsidRPr="0048445E" w:rsidRDefault="00B90CB0" w:rsidP="00480C26">
            <w:r w:rsidRPr="0048445E">
              <w:t>2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>Экскурсия в библиотеку.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 xml:space="preserve">  2</w:t>
            </w:r>
          </w:p>
        </w:tc>
        <w:tc>
          <w:tcPr>
            <w:tcW w:w="2664" w:type="dxa"/>
          </w:tcPr>
          <w:p w:rsidR="00B90CB0" w:rsidRPr="0048445E" w:rsidRDefault="00B90CB0" w:rsidP="00480C26">
            <w:r w:rsidRPr="0048445E">
              <w:t>Сентябрь</w:t>
            </w:r>
          </w:p>
        </w:tc>
      </w:tr>
      <w:tr w:rsidR="00B90CB0" w:rsidRPr="0048445E" w:rsidTr="00480C26">
        <w:tc>
          <w:tcPr>
            <w:tcW w:w="0" w:type="auto"/>
          </w:tcPr>
          <w:p w:rsidR="00B90CB0" w:rsidRPr="0048445E" w:rsidRDefault="00B90CB0" w:rsidP="00480C26">
            <w:r w:rsidRPr="0048445E">
              <w:t>3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>Строение книги. Как рождается книга?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 xml:space="preserve">  2</w:t>
            </w:r>
          </w:p>
        </w:tc>
        <w:tc>
          <w:tcPr>
            <w:tcW w:w="2664" w:type="dxa"/>
          </w:tcPr>
          <w:p w:rsidR="00B90CB0" w:rsidRPr="0048445E" w:rsidRDefault="00B90CB0" w:rsidP="00480C26">
            <w:r w:rsidRPr="0048445E">
              <w:t>Ноябрь</w:t>
            </w:r>
          </w:p>
        </w:tc>
      </w:tr>
      <w:tr w:rsidR="00B90CB0" w:rsidRPr="0048445E" w:rsidTr="00480C26">
        <w:tc>
          <w:tcPr>
            <w:tcW w:w="0" w:type="auto"/>
          </w:tcPr>
          <w:p w:rsidR="00B90CB0" w:rsidRPr="0048445E" w:rsidRDefault="00B90CB0" w:rsidP="00480C26">
            <w:r w:rsidRPr="0048445E">
              <w:t>4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>Детские газеты и журналы. Презентация.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 xml:space="preserve">  2</w:t>
            </w:r>
          </w:p>
        </w:tc>
        <w:tc>
          <w:tcPr>
            <w:tcW w:w="2664" w:type="dxa"/>
          </w:tcPr>
          <w:p w:rsidR="00B90CB0" w:rsidRPr="0048445E" w:rsidRDefault="00B90CB0" w:rsidP="00480C26">
            <w:r w:rsidRPr="0048445E">
              <w:t xml:space="preserve"> Январь</w:t>
            </w:r>
          </w:p>
        </w:tc>
      </w:tr>
      <w:tr w:rsidR="00B90CB0" w:rsidRPr="0048445E" w:rsidTr="00480C26">
        <w:tc>
          <w:tcPr>
            <w:tcW w:w="0" w:type="auto"/>
          </w:tcPr>
          <w:p w:rsidR="00B90CB0" w:rsidRPr="0048445E" w:rsidRDefault="00B90CB0" w:rsidP="00480C26">
            <w:r w:rsidRPr="0048445E">
              <w:t>5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>Структура книги. Презентация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 xml:space="preserve">  3</w:t>
            </w:r>
          </w:p>
        </w:tc>
        <w:tc>
          <w:tcPr>
            <w:tcW w:w="2664" w:type="dxa"/>
          </w:tcPr>
          <w:p w:rsidR="00B90CB0" w:rsidRPr="0048445E" w:rsidRDefault="00B90CB0" w:rsidP="00480C26">
            <w:r w:rsidRPr="0048445E">
              <w:t xml:space="preserve"> Октябрь</w:t>
            </w:r>
          </w:p>
        </w:tc>
      </w:tr>
      <w:tr w:rsidR="00B90CB0" w:rsidRPr="0048445E" w:rsidTr="00480C26">
        <w:tc>
          <w:tcPr>
            <w:tcW w:w="0" w:type="auto"/>
          </w:tcPr>
          <w:p w:rsidR="00B90CB0" w:rsidRPr="0048445E" w:rsidRDefault="00B90CB0" w:rsidP="00480C26">
            <w:r w:rsidRPr="0048445E">
              <w:t>6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>Выбор книги в библиотеке.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 xml:space="preserve">  3</w:t>
            </w:r>
          </w:p>
        </w:tc>
        <w:tc>
          <w:tcPr>
            <w:tcW w:w="2664" w:type="dxa"/>
          </w:tcPr>
          <w:p w:rsidR="00B90CB0" w:rsidRPr="0048445E" w:rsidRDefault="00B90CB0" w:rsidP="00480C26">
            <w:r w:rsidRPr="0048445E">
              <w:t xml:space="preserve"> Декабрь</w:t>
            </w:r>
          </w:p>
        </w:tc>
      </w:tr>
      <w:tr w:rsidR="00B90CB0" w:rsidRPr="0048445E" w:rsidTr="00480C26">
        <w:tc>
          <w:tcPr>
            <w:tcW w:w="0" w:type="auto"/>
          </w:tcPr>
          <w:p w:rsidR="00B90CB0" w:rsidRPr="0048445E" w:rsidRDefault="00B90CB0" w:rsidP="00480C26">
            <w:r w:rsidRPr="0048445E">
              <w:t>7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>Твои первые энциклопедии, словари, справочники.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 xml:space="preserve">  3</w:t>
            </w:r>
          </w:p>
        </w:tc>
        <w:tc>
          <w:tcPr>
            <w:tcW w:w="2664" w:type="dxa"/>
          </w:tcPr>
          <w:p w:rsidR="00B90CB0" w:rsidRPr="0048445E" w:rsidRDefault="00B90CB0" w:rsidP="00480C26">
            <w:r w:rsidRPr="0048445E">
              <w:t xml:space="preserve"> Февраль</w:t>
            </w:r>
          </w:p>
        </w:tc>
      </w:tr>
      <w:tr w:rsidR="00B90CB0" w:rsidRPr="0048445E" w:rsidTr="00480C26">
        <w:tc>
          <w:tcPr>
            <w:tcW w:w="0" w:type="auto"/>
          </w:tcPr>
          <w:p w:rsidR="00B90CB0" w:rsidRPr="0048445E" w:rsidRDefault="00B90CB0" w:rsidP="00480C26">
            <w:r w:rsidRPr="0048445E">
              <w:t>8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>Книг</w:t>
            </w:r>
            <w:proofErr w:type="gramStart"/>
            <w:r w:rsidRPr="0048445E">
              <w:t>а-</w:t>
            </w:r>
            <w:proofErr w:type="gramEnd"/>
            <w:r w:rsidRPr="0048445E">
              <w:t xml:space="preserve"> произведение искусства. Художники книги. Презентация.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 xml:space="preserve">  4</w:t>
            </w:r>
          </w:p>
        </w:tc>
        <w:tc>
          <w:tcPr>
            <w:tcW w:w="2664" w:type="dxa"/>
          </w:tcPr>
          <w:p w:rsidR="00B90CB0" w:rsidRPr="0048445E" w:rsidRDefault="00B90CB0" w:rsidP="00480C26">
            <w:r w:rsidRPr="0048445E">
              <w:t xml:space="preserve"> Ноябрь</w:t>
            </w:r>
          </w:p>
        </w:tc>
      </w:tr>
      <w:tr w:rsidR="00B90CB0" w:rsidRPr="0048445E" w:rsidTr="00480C26">
        <w:tc>
          <w:tcPr>
            <w:tcW w:w="0" w:type="auto"/>
          </w:tcPr>
          <w:p w:rsidR="00B90CB0" w:rsidRPr="0048445E" w:rsidRDefault="00B90CB0" w:rsidP="00480C26">
            <w:r w:rsidRPr="0048445E">
              <w:t>9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>Справочная литература.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 xml:space="preserve">  4</w:t>
            </w:r>
          </w:p>
        </w:tc>
        <w:tc>
          <w:tcPr>
            <w:tcW w:w="2664" w:type="dxa"/>
          </w:tcPr>
          <w:p w:rsidR="00B90CB0" w:rsidRPr="0048445E" w:rsidRDefault="00B90CB0" w:rsidP="00480C26">
            <w:r w:rsidRPr="0048445E">
              <w:t xml:space="preserve"> Январь</w:t>
            </w:r>
          </w:p>
        </w:tc>
      </w:tr>
      <w:tr w:rsidR="00B90CB0" w:rsidRPr="0048445E" w:rsidTr="00480C26">
        <w:tc>
          <w:tcPr>
            <w:tcW w:w="0" w:type="auto"/>
          </w:tcPr>
          <w:p w:rsidR="00B90CB0" w:rsidRPr="0048445E" w:rsidRDefault="00B90CB0" w:rsidP="00480C26">
            <w:r w:rsidRPr="0048445E">
              <w:t>10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>Алфавитный катало</w:t>
            </w:r>
            <w:proofErr w:type="gramStart"/>
            <w:r w:rsidRPr="0048445E">
              <w:t>г-</w:t>
            </w:r>
            <w:proofErr w:type="gramEnd"/>
            <w:r w:rsidRPr="0048445E">
              <w:t xml:space="preserve"> компас в книжном мире.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 xml:space="preserve">  4</w:t>
            </w:r>
          </w:p>
        </w:tc>
        <w:tc>
          <w:tcPr>
            <w:tcW w:w="2664" w:type="dxa"/>
          </w:tcPr>
          <w:p w:rsidR="00B90CB0" w:rsidRPr="0048445E" w:rsidRDefault="00B90CB0" w:rsidP="00480C26">
            <w:r w:rsidRPr="0048445E">
              <w:t xml:space="preserve"> Март</w:t>
            </w:r>
          </w:p>
        </w:tc>
      </w:tr>
      <w:tr w:rsidR="00B90CB0" w:rsidRPr="0048445E" w:rsidTr="00480C26">
        <w:tc>
          <w:tcPr>
            <w:tcW w:w="0" w:type="auto"/>
          </w:tcPr>
          <w:p w:rsidR="00B90CB0" w:rsidRPr="0048445E" w:rsidRDefault="00B90CB0" w:rsidP="00480C26">
            <w:r w:rsidRPr="0048445E">
              <w:t>11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>О книге и библиотеке. Структура книги. Презентация.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 xml:space="preserve">  5</w:t>
            </w:r>
          </w:p>
        </w:tc>
        <w:tc>
          <w:tcPr>
            <w:tcW w:w="2664" w:type="dxa"/>
          </w:tcPr>
          <w:p w:rsidR="00B90CB0" w:rsidRPr="0048445E" w:rsidRDefault="00B90CB0" w:rsidP="00480C26">
            <w:r w:rsidRPr="0048445E">
              <w:t xml:space="preserve"> Октябрь</w:t>
            </w:r>
          </w:p>
        </w:tc>
      </w:tr>
      <w:tr w:rsidR="00B90CB0" w:rsidRPr="0048445E" w:rsidTr="00480C26">
        <w:tc>
          <w:tcPr>
            <w:tcW w:w="0" w:type="auto"/>
          </w:tcPr>
          <w:p w:rsidR="00B90CB0" w:rsidRPr="0048445E" w:rsidRDefault="00B90CB0" w:rsidP="00480C26">
            <w:r w:rsidRPr="0048445E">
              <w:t>12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>Выбор книг в библиотеке. Систематический каталог.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 xml:space="preserve">  5</w:t>
            </w:r>
          </w:p>
        </w:tc>
        <w:tc>
          <w:tcPr>
            <w:tcW w:w="2664" w:type="dxa"/>
          </w:tcPr>
          <w:p w:rsidR="00B90CB0" w:rsidRPr="0048445E" w:rsidRDefault="00B90CB0" w:rsidP="00480C26">
            <w:r w:rsidRPr="0048445E">
              <w:t xml:space="preserve"> Ноябрь</w:t>
            </w:r>
          </w:p>
        </w:tc>
      </w:tr>
      <w:tr w:rsidR="00B90CB0" w:rsidRPr="0048445E" w:rsidTr="00480C26">
        <w:tc>
          <w:tcPr>
            <w:tcW w:w="0" w:type="auto"/>
          </w:tcPr>
          <w:p w:rsidR="00B90CB0" w:rsidRPr="0048445E" w:rsidRDefault="00B90CB0" w:rsidP="00480C26">
            <w:r w:rsidRPr="0048445E">
              <w:t>13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 xml:space="preserve">Вклад Кирилла и </w:t>
            </w:r>
            <w:proofErr w:type="spellStart"/>
            <w:r w:rsidRPr="0048445E">
              <w:t>Мефодия</w:t>
            </w:r>
            <w:proofErr w:type="spellEnd"/>
            <w:r w:rsidRPr="0048445E">
              <w:t xml:space="preserve"> в развитие письменности </w:t>
            </w:r>
            <w:r w:rsidRPr="0048445E">
              <w:lastRenderedPageBreak/>
              <w:t>древних славян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lastRenderedPageBreak/>
              <w:t xml:space="preserve">  5</w:t>
            </w:r>
          </w:p>
        </w:tc>
        <w:tc>
          <w:tcPr>
            <w:tcW w:w="2664" w:type="dxa"/>
          </w:tcPr>
          <w:p w:rsidR="00B90CB0" w:rsidRPr="0048445E" w:rsidRDefault="00B90CB0" w:rsidP="00480C26">
            <w:r w:rsidRPr="0048445E">
              <w:t xml:space="preserve">   май</w:t>
            </w:r>
          </w:p>
        </w:tc>
      </w:tr>
      <w:tr w:rsidR="00B90CB0" w:rsidRPr="0048445E" w:rsidTr="00480C26">
        <w:tc>
          <w:tcPr>
            <w:tcW w:w="0" w:type="auto"/>
          </w:tcPr>
          <w:p w:rsidR="00B90CB0" w:rsidRPr="0048445E" w:rsidRDefault="00B90CB0" w:rsidP="00480C26">
            <w:r w:rsidRPr="0048445E">
              <w:lastRenderedPageBreak/>
              <w:t>14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>Выбор книг. Библиографические указатели.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 xml:space="preserve">  6</w:t>
            </w:r>
          </w:p>
        </w:tc>
        <w:tc>
          <w:tcPr>
            <w:tcW w:w="2664" w:type="dxa"/>
          </w:tcPr>
          <w:p w:rsidR="00B90CB0" w:rsidRPr="0048445E" w:rsidRDefault="00B90CB0" w:rsidP="00480C26">
            <w:r w:rsidRPr="0048445E">
              <w:t xml:space="preserve"> Ноябрь</w:t>
            </w:r>
          </w:p>
        </w:tc>
      </w:tr>
      <w:tr w:rsidR="00B90CB0" w:rsidRPr="0048445E" w:rsidTr="00480C26">
        <w:tc>
          <w:tcPr>
            <w:tcW w:w="0" w:type="auto"/>
          </w:tcPr>
          <w:p w:rsidR="00B90CB0" w:rsidRPr="0048445E" w:rsidRDefault="00B90CB0" w:rsidP="00480C26">
            <w:r w:rsidRPr="0048445E">
              <w:t>15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>Справочная литература, энциклопедии, справочники, словари  для средней школы.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 xml:space="preserve">  6</w:t>
            </w:r>
          </w:p>
        </w:tc>
        <w:tc>
          <w:tcPr>
            <w:tcW w:w="2664" w:type="dxa"/>
          </w:tcPr>
          <w:p w:rsidR="00B90CB0" w:rsidRPr="0048445E" w:rsidRDefault="00B90CB0" w:rsidP="00480C26">
            <w:r w:rsidRPr="0048445E">
              <w:t xml:space="preserve"> Февраль</w:t>
            </w:r>
          </w:p>
        </w:tc>
      </w:tr>
      <w:tr w:rsidR="00B90CB0" w:rsidRPr="0048445E" w:rsidTr="00480C26">
        <w:tc>
          <w:tcPr>
            <w:tcW w:w="0" w:type="auto"/>
          </w:tcPr>
          <w:p w:rsidR="00B90CB0" w:rsidRPr="0048445E" w:rsidRDefault="00B90CB0" w:rsidP="00480C26">
            <w:r w:rsidRPr="0048445E">
              <w:t>16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>Современные способы передачи и хранения информации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 xml:space="preserve">  6</w:t>
            </w:r>
          </w:p>
        </w:tc>
        <w:tc>
          <w:tcPr>
            <w:tcW w:w="2664" w:type="dxa"/>
          </w:tcPr>
          <w:p w:rsidR="00B90CB0" w:rsidRPr="0048445E" w:rsidRDefault="00B90CB0" w:rsidP="00480C26">
            <w:r w:rsidRPr="0048445E">
              <w:t xml:space="preserve">  Март</w:t>
            </w:r>
          </w:p>
        </w:tc>
      </w:tr>
      <w:tr w:rsidR="00B90CB0" w:rsidRPr="0048445E" w:rsidTr="00480C26">
        <w:tc>
          <w:tcPr>
            <w:tcW w:w="0" w:type="auto"/>
          </w:tcPr>
          <w:p w:rsidR="00B90CB0" w:rsidRPr="0048445E" w:rsidRDefault="00B90CB0" w:rsidP="00480C26">
            <w:r w:rsidRPr="0048445E">
              <w:t>17</w:t>
            </w:r>
          </w:p>
        </w:tc>
        <w:tc>
          <w:tcPr>
            <w:tcW w:w="0" w:type="auto"/>
          </w:tcPr>
          <w:p w:rsidR="00B90CB0" w:rsidRPr="0048445E" w:rsidRDefault="00B90CB0" w:rsidP="00480C26">
            <w:proofErr w:type="spellStart"/>
            <w:r w:rsidRPr="0048445E">
              <w:t>Справочно</w:t>
            </w:r>
            <w:proofErr w:type="spellEnd"/>
            <w:r w:rsidRPr="0048445E">
              <w:t xml:space="preserve"> - библиографический аппарат библиотеки.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 xml:space="preserve">  7</w:t>
            </w:r>
          </w:p>
        </w:tc>
        <w:tc>
          <w:tcPr>
            <w:tcW w:w="2664" w:type="dxa"/>
          </w:tcPr>
          <w:p w:rsidR="00B90CB0" w:rsidRPr="0048445E" w:rsidRDefault="00B90CB0" w:rsidP="00480C26">
            <w:r w:rsidRPr="0048445E">
              <w:t xml:space="preserve"> Декабрь</w:t>
            </w:r>
          </w:p>
        </w:tc>
      </w:tr>
      <w:tr w:rsidR="00B90CB0" w:rsidRPr="0048445E" w:rsidTr="00480C26">
        <w:tc>
          <w:tcPr>
            <w:tcW w:w="0" w:type="auto"/>
          </w:tcPr>
          <w:p w:rsidR="00B90CB0" w:rsidRPr="0048445E" w:rsidRDefault="00B90CB0" w:rsidP="00480C26">
            <w:r w:rsidRPr="0048445E">
              <w:t>18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 xml:space="preserve"> Прощание с Азбукой. Знакомство с библиотекой.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 xml:space="preserve">  1</w:t>
            </w:r>
          </w:p>
        </w:tc>
        <w:tc>
          <w:tcPr>
            <w:tcW w:w="2664" w:type="dxa"/>
          </w:tcPr>
          <w:p w:rsidR="00B90CB0" w:rsidRPr="0048445E" w:rsidRDefault="00B90CB0" w:rsidP="00480C26">
            <w:r w:rsidRPr="0048445E">
              <w:t xml:space="preserve"> Март-апрель</w:t>
            </w:r>
          </w:p>
        </w:tc>
      </w:tr>
      <w:tr w:rsidR="00B90CB0" w:rsidRPr="0048445E" w:rsidTr="00480C26">
        <w:tc>
          <w:tcPr>
            <w:tcW w:w="0" w:type="auto"/>
          </w:tcPr>
          <w:p w:rsidR="00B90CB0" w:rsidRPr="0048445E" w:rsidRDefault="00B90CB0" w:rsidP="00480C26">
            <w:r w:rsidRPr="0048445E">
              <w:t>19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>Правила и умения обращаться с книгой.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 xml:space="preserve">  1</w:t>
            </w:r>
          </w:p>
        </w:tc>
        <w:tc>
          <w:tcPr>
            <w:tcW w:w="2664" w:type="dxa"/>
          </w:tcPr>
          <w:p w:rsidR="00B90CB0" w:rsidRPr="0048445E" w:rsidRDefault="0013496D" w:rsidP="00480C26">
            <w:r>
              <w:t xml:space="preserve">  Апрель</w:t>
            </w:r>
          </w:p>
        </w:tc>
      </w:tr>
      <w:tr w:rsidR="00B90CB0" w:rsidRPr="0048445E" w:rsidTr="00480C26">
        <w:tc>
          <w:tcPr>
            <w:tcW w:w="0" w:type="auto"/>
          </w:tcPr>
          <w:p w:rsidR="00B90CB0" w:rsidRPr="0048445E" w:rsidRDefault="00B90CB0" w:rsidP="00480C26">
            <w:r w:rsidRPr="0048445E">
              <w:t>20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>Книга, ее создатели, библиотеки.</w:t>
            </w:r>
          </w:p>
          <w:p w:rsidR="00B90CB0" w:rsidRPr="0048445E" w:rsidRDefault="00B90CB0" w:rsidP="00480C26">
            <w:r w:rsidRPr="0048445E">
              <w:t>Библиотеки  Читы.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 xml:space="preserve">  7 </w:t>
            </w:r>
          </w:p>
        </w:tc>
        <w:tc>
          <w:tcPr>
            <w:tcW w:w="2664" w:type="dxa"/>
          </w:tcPr>
          <w:p w:rsidR="00B90CB0" w:rsidRPr="0048445E" w:rsidRDefault="00B90CB0" w:rsidP="00480C26">
            <w:r w:rsidRPr="0048445E">
              <w:t xml:space="preserve"> Май</w:t>
            </w:r>
          </w:p>
        </w:tc>
      </w:tr>
      <w:tr w:rsidR="00B90CB0" w:rsidRPr="0048445E" w:rsidTr="00480C26">
        <w:tc>
          <w:tcPr>
            <w:tcW w:w="0" w:type="auto"/>
          </w:tcPr>
          <w:p w:rsidR="00B90CB0" w:rsidRPr="0048445E" w:rsidRDefault="00B90CB0" w:rsidP="00480C26">
            <w:r w:rsidRPr="0048445E">
              <w:t>21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>Библиотек</w:t>
            </w:r>
            <w:proofErr w:type="gramStart"/>
            <w:r w:rsidRPr="0048445E">
              <w:t>а-</w:t>
            </w:r>
            <w:proofErr w:type="gramEnd"/>
            <w:r w:rsidRPr="0048445E">
              <w:t xml:space="preserve"> информационный центр школы.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 xml:space="preserve">  8</w:t>
            </w:r>
          </w:p>
        </w:tc>
        <w:tc>
          <w:tcPr>
            <w:tcW w:w="2664" w:type="dxa"/>
          </w:tcPr>
          <w:p w:rsidR="00B90CB0" w:rsidRPr="0048445E" w:rsidRDefault="00B90CB0" w:rsidP="00480C26">
            <w:r w:rsidRPr="0048445E">
              <w:t xml:space="preserve"> Октябрь</w:t>
            </w:r>
          </w:p>
        </w:tc>
      </w:tr>
      <w:tr w:rsidR="00B90CB0" w:rsidRPr="0048445E" w:rsidTr="00480C26">
        <w:tc>
          <w:tcPr>
            <w:tcW w:w="0" w:type="auto"/>
          </w:tcPr>
          <w:p w:rsidR="00B90CB0" w:rsidRPr="0048445E" w:rsidRDefault="00B90CB0" w:rsidP="00480C26">
            <w:r w:rsidRPr="0048445E">
              <w:t>22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>Поиск информации в Интернете. Сайты для учащихся. Правила безопасной работы в Интернете.</w:t>
            </w:r>
          </w:p>
        </w:tc>
        <w:tc>
          <w:tcPr>
            <w:tcW w:w="0" w:type="auto"/>
          </w:tcPr>
          <w:p w:rsidR="00B90CB0" w:rsidRPr="0048445E" w:rsidRDefault="00B90CB0" w:rsidP="00480C26">
            <w:r w:rsidRPr="0048445E">
              <w:t xml:space="preserve">  8</w:t>
            </w:r>
          </w:p>
        </w:tc>
        <w:tc>
          <w:tcPr>
            <w:tcW w:w="2664" w:type="dxa"/>
          </w:tcPr>
          <w:p w:rsidR="00B90CB0" w:rsidRPr="0048445E" w:rsidRDefault="00B90CB0" w:rsidP="00480C26">
            <w:r w:rsidRPr="0048445E">
              <w:t xml:space="preserve"> </w:t>
            </w:r>
            <w:r w:rsidR="0030394E" w:rsidRPr="0048445E">
              <w:t>М</w:t>
            </w:r>
            <w:r w:rsidRPr="0048445E">
              <w:t>арт</w:t>
            </w:r>
            <w:r w:rsidR="0030394E">
              <w:t xml:space="preserve"> </w:t>
            </w:r>
          </w:p>
        </w:tc>
      </w:tr>
    </w:tbl>
    <w:p w:rsidR="00B90CB0" w:rsidRPr="0014031F" w:rsidRDefault="00B90CB0" w:rsidP="00F46499">
      <w:pPr>
        <w:jc w:val="center"/>
        <w:rPr>
          <w:b/>
          <w:sz w:val="28"/>
        </w:rPr>
      </w:pPr>
      <w:r w:rsidRPr="0014031F">
        <w:rPr>
          <w:b/>
          <w:sz w:val="28"/>
        </w:rPr>
        <w:t>Массовая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6804"/>
        <w:gridCol w:w="1950"/>
      </w:tblGrid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/>
                <w:sz w:val="24"/>
                <w:szCs w:val="24"/>
              </w:rPr>
              <w:t>Воспитание здорового образа жизни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Книжная выставка «Быть здоровы</w:t>
            </w:r>
            <w:proofErr w:type="gramStart"/>
            <w:r w:rsidRPr="0048445E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48445E">
              <w:rPr>
                <w:rFonts w:ascii="Times New Roman" w:hAnsi="Times New Roman"/>
                <w:sz w:val="24"/>
                <w:szCs w:val="24"/>
              </w:rPr>
              <w:t xml:space="preserve"> это модно»</w:t>
            </w:r>
          </w:p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«М</w:t>
            </w:r>
            <w:proofErr w:type="gramStart"/>
            <w:r w:rsidRPr="0048445E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48445E">
              <w:rPr>
                <w:rFonts w:ascii="Times New Roman" w:hAnsi="Times New Roman"/>
                <w:sz w:val="24"/>
                <w:szCs w:val="24"/>
              </w:rPr>
              <w:t xml:space="preserve"> против!» ( профилактика наркомании</w:t>
            </w:r>
            <w:r w:rsidR="00F65F4A">
              <w:rPr>
                <w:rFonts w:ascii="Times New Roman" w:hAnsi="Times New Roman"/>
                <w:sz w:val="24"/>
                <w:szCs w:val="24"/>
              </w:rPr>
              <w:t xml:space="preserve"> и СПИДа, курения, алкоголизма)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445E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gramStart"/>
            <w:r w:rsidRPr="0048445E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48445E">
              <w:rPr>
                <w:rFonts w:ascii="Times New Roman" w:hAnsi="Times New Roman"/>
                <w:sz w:val="24"/>
                <w:szCs w:val="24"/>
              </w:rPr>
              <w:t>екабрь</w:t>
            </w:r>
            <w:proofErr w:type="spellEnd"/>
            <w:r w:rsidRPr="0048445E">
              <w:rPr>
                <w:rFonts w:ascii="Times New Roman" w:hAnsi="Times New Roman"/>
                <w:sz w:val="24"/>
                <w:szCs w:val="24"/>
              </w:rPr>
              <w:t>, март</w:t>
            </w: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90CB0" w:rsidRPr="00F65F4A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F65F4A">
              <w:rPr>
                <w:rFonts w:ascii="Times New Roman" w:hAnsi="Times New Roman"/>
                <w:sz w:val="24"/>
                <w:szCs w:val="24"/>
              </w:rPr>
              <w:t>Рождественские  праздники в России</w:t>
            </w:r>
            <w:proofErr w:type="gramStart"/>
            <w:r w:rsidRPr="00F65F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65F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65F4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65F4A">
              <w:rPr>
                <w:rFonts w:ascii="Times New Roman" w:hAnsi="Times New Roman"/>
                <w:sz w:val="24"/>
                <w:szCs w:val="24"/>
              </w:rPr>
              <w:t>нформация на стенд</w:t>
            </w:r>
          </w:p>
          <w:p w:rsidR="00B90CB0" w:rsidRPr="00F65F4A" w:rsidRDefault="00B90CB0" w:rsidP="00480C26">
            <w:pPr>
              <w:pStyle w:val="ab"/>
              <w:spacing w:before="0" w:beforeAutospacing="0" w:after="0" w:afterAutospacing="0"/>
            </w:pPr>
            <w:r w:rsidRPr="00F65F4A">
              <w:t>«День добра и уважения» - выставка</w:t>
            </w:r>
          </w:p>
          <w:p w:rsidR="00B90CB0" w:rsidRPr="00F65F4A" w:rsidRDefault="00B90CB0" w:rsidP="00480C26">
            <w:pPr>
              <w:pStyle w:val="ab"/>
              <w:spacing w:before="0" w:beforeAutospacing="0" w:after="0" w:afterAutospacing="0"/>
            </w:pPr>
            <w:r w:rsidRPr="00F65F4A">
              <w:t>Книжная выставка «Дружат дети на планете»</w:t>
            </w:r>
          </w:p>
          <w:p w:rsidR="00B90CB0" w:rsidRPr="00F65F4A" w:rsidRDefault="00B90CB0" w:rsidP="00480C26">
            <w:pPr>
              <w:pStyle w:val="ab"/>
              <w:spacing w:before="0" w:beforeAutospacing="0" w:after="0" w:afterAutospacing="0"/>
            </w:pPr>
            <w:r w:rsidRPr="00F65F4A">
              <w:t>Библиотечный урок «О доброте человеческой»</w:t>
            </w:r>
          </w:p>
          <w:p w:rsidR="00B90CB0" w:rsidRPr="00F65F4A" w:rsidRDefault="00B90CB0" w:rsidP="00F65F4A">
            <w:pPr>
              <w:pStyle w:val="ab"/>
              <w:spacing w:before="0" w:beforeAutospacing="0" w:after="0" w:afterAutospacing="0"/>
              <w:rPr>
                <w:color w:val="5E553C"/>
              </w:rPr>
            </w:pPr>
            <w:r w:rsidRPr="00F65F4A">
              <w:t>Главный праздник православных</w:t>
            </w:r>
            <w:r w:rsidR="00F65F4A" w:rsidRPr="00F65F4A">
              <w:t>» - выставка - дайджест к Пасхе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Ноябрь        Декабрь</w:t>
            </w: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Выставка книг  «День Земли – наш общий пр</w:t>
            </w:r>
            <w:r w:rsidR="00F65F4A">
              <w:rPr>
                <w:rFonts w:ascii="Times New Roman" w:hAnsi="Times New Roman"/>
                <w:sz w:val="24"/>
                <w:szCs w:val="24"/>
              </w:rPr>
              <w:t xml:space="preserve">аздник». 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CB0" w:rsidRPr="0048445E" w:rsidTr="00F65F4A">
        <w:trPr>
          <w:trHeight w:val="600"/>
        </w:trPr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Книжная выставка « Самые красивые места  Забайкалья»</w:t>
            </w:r>
          </w:p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Знакомство с книгой « Шедевры живописи»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45E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CB0" w:rsidRPr="0048445E" w:rsidTr="00480C26">
        <w:tc>
          <w:tcPr>
            <w:tcW w:w="817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445E">
              <w:rPr>
                <w:rFonts w:ascii="Times New Roman" w:hAnsi="Times New Roman"/>
                <w:sz w:val="24"/>
                <w:szCs w:val="24"/>
              </w:rPr>
              <w:t>Книжная</w:t>
            </w:r>
            <w:proofErr w:type="gramEnd"/>
            <w:r w:rsidRPr="0048445E">
              <w:rPr>
                <w:rFonts w:ascii="Times New Roman" w:hAnsi="Times New Roman"/>
                <w:sz w:val="24"/>
                <w:szCs w:val="24"/>
              </w:rPr>
              <w:t xml:space="preserve"> выставки</w:t>
            </w:r>
          </w:p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>«Гордость русской армии и флота»</w:t>
            </w:r>
          </w:p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>«Писатели, пишущие о войне»</w:t>
            </w:r>
          </w:p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>«Города становились героями»</w:t>
            </w:r>
          </w:p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>«Мы горды Отечеством своим!»</w:t>
            </w:r>
          </w:p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>«По тропам моих предков и моего детства».</w:t>
            </w:r>
          </w:p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>«Молодежную политику делаем сами</w:t>
            </w:r>
            <w:proofErr w:type="gramStart"/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>»..</w:t>
            </w:r>
            <w:proofErr w:type="gramEnd"/>
          </w:p>
          <w:p w:rsidR="00B90CB0" w:rsidRPr="0048445E" w:rsidRDefault="00B90CB0" w:rsidP="00480C2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Краеведческие посиделки </w:t>
            </w:r>
            <w:proofErr w:type="gramStart"/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84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1- 4 классы) </w:t>
            </w:r>
          </w:p>
        </w:tc>
        <w:tc>
          <w:tcPr>
            <w:tcW w:w="1950" w:type="dxa"/>
          </w:tcPr>
          <w:p w:rsidR="00B90CB0" w:rsidRPr="0048445E" w:rsidRDefault="00B90CB0" w:rsidP="00480C26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45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F46499" w:rsidRDefault="00F46499" w:rsidP="003130FB"/>
    <w:p w:rsidR="00F46499" w:rsidRPr="0014031F" w:rsidRDefault="00F46499" w:rsidP="00F46499">
      <w:pPr>
        <w:jc w:val="center"/>
        <w:rPr>
          <w:b/>
          <w:szCs w:val="28"/>
        </w:rPr>
      </w:pPr>
      <w:r w:rsidRPr="0014031F">
        <w:rPr>
          <w:b/>
          <w:szCs w:val="28"/>
          <w:u w:val="single"/>
        </w:rPr>
        <w:t xml:space="preserve">Раздел </w:t>
      </w:r>
      <w:r w:rsidRPr="0014031F">
        <w:rPr>
          <w:b/>
          <w:szCs w:val="28"/>
          <w:u w:val="single"/>
          <w:lang w:val="en-US"/>
        </w:rPr>
        <w:t>III</w:t>
      </w:r>
      <w:r w:rsidRPr="0014031F">
        <w:rPr>
          <w:b/>
          <w:szCs w:val="28"/>
          <w:u w:val="single"/>
        </w:rPr>
        <w:t>.</w:t>
      </w:r>
      <w:r w:rsidRPr="0014031F">
        <w:rPr>
          <w:b/>
          <w:szCs w:val="28"/>
        </w:rPr>
        <w:t xml:space="preserve"> Работа с педагогическими кадрами</w:t>
      </w:r>
    </w:p>
    <w:p w:rsidR="00F46499" w:rsidRPr="00042809" w:rsidRDefault="00F46499" w:rsidP="00F46499">
      <w:pPr>
        <w:jc w:val="center"/>
        <w:rPr>
          <w:b/>
          <w:sz w:val="28"/>
          <w:szCs w:val="28"/>
        </w:rPr>
      </w:pPr>
    </w:p>
    <w:p w:rsidR="00F46499" w:rsidRPr="0014031F" w:rsidRDefault="00F46499" w:rsidP="00F46499">
      <w:pPr>
        <w:pStyle w:val="a3"/>
        <w:rPr>
          <w:b/>
          <w:szCs w:val="28"/>
        </w:rPr>
      </w:pPr>
      <w:r w:rsidRPr="0014031F">
        <w:rPr>
          <w:b/>
          <w:szCs w:val="28"/>
        </w:rPr>
        <w:t>3.1Планирование аттестации педагогических кадров. Деятельность школьной аттестационной комиссии</w:t>
      </w:r>
    </w:p>
    <w:p w:rsidR="00F46499" w:rsidRDefault="00F46499" w:rsidP="00F46499">
      <w:pPr>
        <w:pStyle w:val="a3"/>
        <w:rPr>
          <w:i/>
          <w:sz w:val="28"/>
          <w:szCs w:val="28"/>
          <w:u w:val="single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580"/>
        <w:gridCol w:w="1440"/>
        <w:gridCol w:w="2340"/>
      </w:tblGrid>
      <w:tr w:rsidR="00F46499" w:rsidRPr="002D25BB" w:rsidTr="00480C26">
        <w:tc>
          <w:tcPr>
            <w:tcW w:w="1080" w:type="dxa"/>
          </w:tcPr>
          <w:p w:rsidR="00F46499" w:rsidRPr="002D25BB" w:rsidRDefault="00F46499" w:rsidP="00480C26">
            <w:pPr>
              <w:tabs>
                <w:tab w:val="left" w:pos="1324"/>
              </w:tabs>
              <w:ind w:right="-180"/>
              <w:jc w:val="center"/>
              <w:rPr>
                <w:b/>
              </w:rPr>
            </w:pPr>
            <w:r w:rsidRPr="002D25BB">
              <w:rPr>
                <w:b/>
              </w:rPr>
              <w:t>№</w:t>
            </w:r>
          </w:p>
          <w:p w:rsidR="00F46499" w:rsidRPr="002D25BB" w:rsidRDefault="00F46499" w:rsidP="00480C26">
            <w:pPr>
              <w:tabs>
                <w:tab w:val="left" w:pos="1324"/>
              </w:tabs>
              <w:ind w:right="-71"/>
              <w:jc w:val="center"/>
              <w:rPr>
                <w:b/>
              </w:rPr>
            </w:pPr>
            <w:proofErr w:type="gramStart"/>
            <w:r w:rsidRPr="002D25BB">
              <w:rPr>
                <w:b/>
              </w:rPr>
              <w:t>п</w:t>
            </w:r>
            <w:proofErr w:type="gramEnd"/>
            <w:r w:rsidRPr="002D25BB">
              <w:rPr>
                <w:b/>
              </w:rPr>
              <w:t>/п</w:t>
            </w:r>
          </w:p>
        </w:tc>
        <w:tc>
          <w:tcPr>
            <w:tcW w:w="5580" w:type="dxa"/>
          </w:tcPr>
          <w:p w:rsidR="00F46499" w:rsidRPr="002D25BB" w:rsidRDefault="00F46499" w:rsidP="00480C26">
            <w:pPr>
              <w:tabs>
                <w:tab w:val="left" w:pos="1324"/>
              </w:tabs>
              <w:jc w:val="center"/>
              <w:rPr>
                <w:b/>
              </w:rPr>
            </w:pPr>
            <w:r w:rsidRPr="002D25BB">
              <w:rPr>
                <w:b/>
              </w:rPr>
              <w:t>Содержание</w:t>
            </w:r>
          </w:p>
        </w:tc>
        <w:tc>
          <w:tcPr>
            <w:tcW w:w="1440" w:type="dxa"/>
          </w:tcPr>
          <w:p w:rsidR="00F46499" w:rsidRPr="002D25BB" w:rsidRDefault="00F46499" w:rsidP="00480C26">
            <w:pPr>
              <w:tabs>
                <w:tab w:val="left" w:pos="1324"/>
              </w:tabs>
              <w:jc w:val="center"/>
              <w:rPr>
                <w:b/>
              </w:rPr>
            </w:pPr>
            <w:r w:rsidRPr="002D25BB">
              <w:rPr>
                <w:b/>
              </w:rPr>
              <w:t>Сроки</w:t>
            </w:r>
          </w:p>
        </w:tc>
        <w:tc>
          <w:tcPr>
            <w:tcW w:w="2340" w:type="dxa"/>
          </w:tcPr>
          <w:p w:rsidR="00F46499" w:rsidRPr="002D25BB" w:rsidRDefault="00F46499" w:rsidP="00480C26">
            <w:pPr>
              <w:tabs>
                <w:tab w:val="left" w:pos="1324"/>
              </w:tabs>
              <w:jc w:val="center"/>
              <w:rPr>
                <w:b/>
              </w:rPr>
            </w:pPr>
            <w:r w:rsidRPr="002D25BB">
              <w:rPr>
                <w:b/>
              </w:rPr>
              <w:t>Ответственные</w:t>
            </w:r>
          </w:p>
        </w:tc>
      </w:tr>
      <w:tr w:rsidR="00F46499" w:rsidRPr="002D25BB" w:rsidTr="00F46499">
        <w:trPr>
          <w:trHeight w:val="517"/>
        </w:trPr>
        <w:tc>
          <w:tcPr>
            <w:tcW w:w="1080" w:type="dxa"/>
          </w:tcPr>
          <w:p w:rsidR="00F46499" w:rsidRPr="002D25BB" w:rsidRDefault="00F46499" w:rsidP="00480C26">
            <w:pPr>
              <w:ind w:right="57"/>
              <w:jc w:val="center"/>
            </w:pPr>
          </w:p>
          <w:p w:rsidR="00F46499" w:rsidRPr="002D25BB" w:rsidRDefault="00F46499" w:rsidP="00F46499">
            <w:pPr>
              <w:ind w:right="57"/>
              <w:jc w:val="center"/>
            </w:pPr>
            <w:r>
              <w:lastRenderedPageBreak/>
              <w:t>1.</w:t>
            </w:r>
          </w:p>
        </w:tc>
        <w:tc>
          <w:tcPr>
            <w:tcW w:w="5580" w:type="dxa"/>
          </w:tcPr>
          <w:p w:rsidR="00F46499" w:rsidRPr="002D25BB" w:rsidRDefault="00F46499" w:rsidP="00480C26">
            <w:r w:rsidRPr="002D25BB">
              <w:lastRenderedPageBreak/>
              <w:t xml:space="preserve">Ознакомление с нормативной документацией по </w:t>
            </w:r>
            <w:r w:rsidRPr="002D25BB">
              <w:lastRenderedPageBreak/>
              <w:t>аттестации педагогических кадров</w:t>
            </w:r>
          </w:p>
        </w:tc>
        <w:tc>
          <w:tcPr>
            <w:tcW w:w="1440" w:type="dxa"/>
          </w:tcPr>
          <w:p w:rsidR="00F46499" w:rsidRPr="002D25BB" w:rsidRDefault="00F46499" w:rsidP="00480C26">
            <w:r w:rsidRPr="002D25BB">
              <w:lastRenderedPageBreak/>
              <w:t>Сентябрь</w:t>
            </w:r>
          </w:p>
        </w:tc>
        <w:tc>
          <w:tcPr>
            <w:tcW w:w="2340" w:type="dxa"/>
          </w:tcPr>
          <w:p w:rsidR="00F46499" w:rsidRPr="002D25BB" w:rsidRDefault="0030394E" w:rsidP="00480C26">
            <w:r>
              <w:t xml:space="preserve">Заместитель </w:t>
            </w:r>
            <w:r>
              <w:lastRenderedPageBreak/>
              <w:t>дирек</w:t>
            </w:r>
            <w:r w:rsidR="00F46499">
              <w:t>тора  по УВР</w:t>
            </w:r>
          </w:p>
        </w:tc>
      </w:tr>
      <w:tr w:rsidR="00F46499" w:rsidRPr="002D25BB" w:rsidTr="00F46499">
        <w:trPr>
          <w:trHeight w:val="1092"/>
        </w:trPr>
        <w:tc>
          <w:tcPr>
            <w:tcW w:w="1080" w:type="dxa"/>
          </w:tcPr>
          <w:p w:rsidR="00F46499" w:rsidRPr="002D25BB" w:rsidRDefault="00F46499" w:rsidP="00480C26">
            <w:pPr>
              <w:ind w:right="57"/>
              <w:jc w:val="center"/>
            </w:pPr>
            <w:r w:rsidRPr="002D25BB">
              <w:lastRenderedPageBreak/>
              <w:t>2.</w:t>
            </w:r>
          </w:p>
        </w:tc>
        <w:tc>
          <w:tcPr>
            <w:tcW w:w="5580" w:type="dxa"/>
          </w:tcPr>
          <w:p w:rsidR="00F46499" w:rsidRPr="002D25BB" w:rsidRDefault="00F46499" w:rsidP="00480C26">
            <w:r w:rsidRPr="002D25BB">
              <w:t>Информирование педагогических работников о целях, задачах аттестации, требованиям, предъявляемым к квалификационным категориям</w:t>
            </w:r>
            <w:proofErr w:type="gramStart"/>
            <w:r>
              <w:t>.</w:t>
            </w:r>
            <w:proofErr w:type="gramEnd"/>
            <w:r w:rsidRPr="002D25BB">
              <w:t xml:space="preserve"> </w:t>
            </w:r>
            <w:proofErr w:type="gramStart"/>
            <w:r w:rsidRPr="002D25BB">
              <w:t>о</w:t>
            </w:r>
            <w:proofErr w:type="gramEnd"/>
            <w:r w:rsidRPr="002D25BB">
              <w:t xml:space="preserve"> порядке и процедуре аттестации</w:t>
            </w:r>
          </w:p>
        </w:tc>
        <w:tc>
          <w:tcPr>
            <w:tcW w:w="1440" w:type="dxa"/>
          </w:tcPr>
          <w:p w:rsidR="00F46499" w:rsidRPr="002D25BB" w:rsidRDefault="00F46499" w:rsidP="00480C26">
            <w:r w:rsidRPr="002D25BB">
              <w:t xml:space="preserve">Сентябрь </w:t>
            </w:r>
          </w:p>
        </w:tc>
        <w:tc>
          <w:tcPr>
            <w:tcW w:w="2340" w:type="dxa"/>
          </w:tcPr>
          <w:p w:rsidR="00F46499" w:rsidRPr="002D25BB" w:rsidRDefault="0030394E" w:rsidP="00480C26">
            <w:r>
              <w:t>Заместитель дирек</w:t>
            </w:r>
            <w:r w:rsidR="00F46499">
              <w:t xml:space="preserve">тора  по УВР, </w:t>
            </w:r>
            <w:proofErr w:type="spellStart"/>
            <w:r w:rsidR="00F46499">
              <w:t>рук</w:t>
            </w:r>
            <w:proofErr w:type="gramStart"/>
            <w:r w:rsidR="00F46499">
              <w:t>.М</w:t>
            </w:r>
            <w:proofErr w:type="gramEnd"/>
            <w:r w:rsidR="00F46499">
              <w:t>О</w:t>
            </w:r>
            <w:proofErr w:type="spellEnd"/>
            <w:r w:rsidR="00F46499">
              <w:t xml:space="preserve"> </w:t>
            </w:r>
          </w:p>
        </w:tc>
      </w:tr>
      <w:tr w:rsidR="00F46499" w:rsidRPr="002D25BB" w:rsidTr="00F46499">
        <w:trPr>
          <w:trHeight w:val="541"/>
        </w:trPr>
        <w:tc>
          <w:tcPr>
            <w:tcW w:w="1080" w:type="dxa"/>
          </w:tcPr>
          <w:p w:rsidR="00F46499" w:rsidRPr="002D25BB" w:rsidRDefault="00F46499" w:rsidP="00480C26">
            <w:pPr>
              <w:ind w:right="57"/>
              <w:jc w:val="center"/>
            </w:pPr>
            <w:r>
              <w:t>3</w:t>
            </w:r>
            <w:r w:rsidRPr="002D25BB">
              <w:t>.</w:t>
            </w:r>
          </w:p>
        </w:tc>
        <w:tc>
          <w:tcPr>
            <w:tcW w:w="5580" w:type="dxa"/>
          </w:tcPr>
          <w:p w:rsidR="00F46499" w:rsidRPr="002D25BB" w:rsidRDefault="00F46499" w:rsidP="00F46499">
            <w:r>
              <w:t>Подготовка приказа</w:t>
            </w:r>
            <w:r w:rsidRPr="002D25BB">
              <w:t xml:space="preserve"> об организации аттестации</w:t>
            </w:r>
            <w:r w:rsidR="0030394E">
              <w:t xml:space="preserve"> в течение  2024-2025</w:t>
            </w:r>
            <w:r w:rsidR="00470CB0">
              <w:t xml:space="preserve"> </w:t>
            </w:r>
            <w:r>
              <w:t>учебного года</w:t>
            </w:r>
          </w:p>
        </w:tc>
        <w:tc>
          <w:tcPr>
            <w:tcW w:w="1440" w:type="dxa"/>
          </w:tcPr>
          <w:p w:rsidR="00F46499" w:rsidRPr="002D25BB" w:rsidRDefault="00F46499" w:rsidP="00480C26">
            <w:r>
              <w:t xml:space="preserve">Сентябрь </w:t>
            </w:r>
          </w:p>
        </w:tc>
        <w:tc>
          <w:tcPr>
            <w:tcW w:w="2340" w:type="dxa"/>
          </w:tcPr>
          <w:p w:rsidR="00F46499" w:rsidRPr="002D25BB" w:rsidRDefault="00F46499" w:rsidP="00480C26">
            <w:r>
              <w:t>Директор школы</w:t>
            </w:r>
          </w:p>
        </w:tc>
      </w:tr>
      <w:tr w:rsidR="00F46499" w:rsidRPr="002D25BB" w:rsidTr="00F46499">
        <w:trPr>
          <w:trHeight w:val="833"/>
        </w:trPr>
        <w:tc>
          <w:tcPr>
            <w:tcW w:w="1080" w:type="dxa"/>
          </w:tcPr>
          <w:p w:rsidR="00F46499" w:rsidRPr="002D25BB" w:rsidRDefault="00F46499" w:rsidP="00480C26">
            <w:pPr>
              <w:ind w:right="57"/>
              <w:jc w:val="center"/>
            </w:pPr>
            <w:r>
              <w:t>4</w:t>
            </w:r>
            <w:r w:rsidRPr="002D25BB">
              <w:t>.</w:t>
            </w:r>
          </w:p>
        </w:tc>
        <w:tc>
          <w:tcPr>
            <w:tcW w:w="5580" w:type="dxa"/>
          </w:tcPr>
          <w:p w:rsidR="00F46499" w:rsidRPr="002D25BB" w:rsidRDefault="00F46499" w:rsidP="00480C26">
            <w:r w:rsidRPr="002D25BB">
              <w:t xml:space="preserve">Составление и утверждение перспективного плана-графика прохождения аттестации на </w:t>
            </w:r>
            <w:r>
              <w:t>высшую и первую категорию</w:t>
            </w:r>
          </w:p>
        </w:tc>
        <w:tc>
          <w:tcPr>
            <w:tcW w:w="1440" w:type="dxa"/>
          </w:tcPr>
          <w:p w:rsidR="00F46499" w:rsidRPr="002D25BB" w:rsidRDefault="00F46499" w:rsidP="00480C26">
            <w:r>
              <w:t>Сентябрь</w:t>
            </w:r>
          </w:p>
        </w:tc>
        <w:tc>
          <w:tcPr>
            <w:tcW w:w="2340" w:type="dxa"/>
          </w:tcPr>
          <w:p w:rsidR="00F46499" w:rsidRDefault="00F46499" w:rsidP="00480C26">
            <w:r>
              <w:t>Директор школы,</w:t>
            </w:r>
          </w:p>
          <w:p w:rsidR="00F46499" w:rsidRPr="002D25BB" w:rsidRDefault="00F46499" w:rsidP="00480C26">
            <w:r>
              <w:t>ЗДУВР</w:t>
            </w:r>
          </w:p>
        </w:tc>
      </w:tr>
      <w:tr w:rsidR="00F46499" w:rsidRPr="002D25BB" w:rsidTr="00F46499">
        <w:trPr>
          <w:trHeight w:val="844"/>
        </w:trPr>
        <w:tc>
          <w:tcPr>
            <w:tcW w:w="1080" w:type="dxa"/>
          </w:tcPr>
          <w:p w:rsidR="00F46499" w:rsidRPr="002D25BB" w:rsidRDefault="00F46499" w:rsidP="00480C26">
            <w:pPr>
              <w:ind w:right="57"/>
              <w:jc w:val="center"/>
            </w:pPr>
            <w:r>
              <w:t>5</w:t>
            </w:r>
            <w:r w:rsidRPr="002D25BB">
              <w:t>.</w:t>
            </w:r>
          </w:p>
        </w:tc>
        <w:tc>
          <w:tcPr>
            <w:tcW w:w="5580" w:type="dxa"/>
          </w:tcPr>
          <w:p w:rsidR="00F46499" w:rsidRPr="002D25BB" w:rsidRDefault="00F46499" w:rsidP="00480C26">
            <w:r w:rsidRPr="002D25BB">
              <w:t xml:space="preserve">Составление и утверждение перспективного </w:t>
            </w:r>
            <w:proofErr w:type="gramStart"/>
            <w:r w:rsidRPr="002D25BB">
              <w:t>графика прохождения курсов повышения квалификации</w:t>
            </w:r>
            <w:proofErr w:type="gramEnd"/>
            <w:r w:rsidRPr="002D25BB">
              <w:t xml:space="preserve"> педагогическими работниками</w:t>
            </w:r>
          </w:p>
        </w:tc>
        <w:tc>
          <w:tcPr>
            <w:tcW w:w="1440" w:type="dxa"/>
          </w:tcPr>
          <w:p w:rsidR="00F46499" w:rsidRPr="002D25BB" w:rsidRDefault="00F46499" w:rsidP="00480C26">
            <w:r>
              <w:t>Сентябрь</w:t>
            </w:r>
          </w:p>
        </w:tc>
        <w:tc>
          <w:tcPr>
            <w:tcW w:w="2340" w:type="dxa"/>
          </w:tcPr>
          <w:p w:rsidR="00F46499" w:rsidRDefault="00F46499" w:rsidP="00480C26">
            <w:r>
              <w:t>Директор школы,</w:t>
            </w:r>
          </w:p>
          <w:p w:rsidR="00F46499" w:rsidRPr="002D25BB" w:rsidRDefault="00F46499" w:rsidP="00480C26">
            <w:r>
              <w:t>ЗДУВР</w:t>
            </w:r>
          </w:p>
        </w:tc>
      </w:tr>
      <w:tr w:rsidR="00F46499" w:rsidRPr="002D25BB" w:rsidTr="00F46499">
        <w:trPr>
          <w:trHeight w:val="829"/>
        </w:trPr>
        <w:tc>
          <w:tcPr>
            <w:tcW w:w="1080" w:type="dxa"/>
          </w:tcPr>
          <w:p w:rsidR="00F46499" w:rsidRPr="002D25BB" w:rsidRDefault="00F46499" w:rsidP="00480C26">
            <w:pPr>
              <w:ind w:right="57"/>
              <w:jc w:val="center"/>
            </w:pPr>
            <w:r>
              <w:t>6</w:t>
            </w:r>
            <w:r w:rsidRPr="002D25BB">
              <w:t>.</w:t>
            </w:r>
          </w:p>
        </w:tc>
        <w:tc>
          <w:tcPr>
            <w:tcW w:w="5580" w:type="dxa"/>
          </w:tcPr>
          <w:p w:rsidR="00F46499" w:rsidRPr="002D25BB" w:rsidRDefault="00F46499" w:rsidP="00480C26">
            <w:r w:rsidRPr="002D25BB">
              <w:t>Обеспечение</w:t>
            </w:r>
            <w:r>
              <w:t xml:space="preserve"> доступа к информационным сайту</w:t>
            </w:r>
            <w:r w:rsidRPr="002D25BB">
              <w:t xml:space="preserve"> </w:t>
            </w:r>
            <w:r>
              <w:t>КЦКО Забайкальского кра</w:t>
            </w:r>
            <w:proofErr w:type="gramStart"/>
            <w:r>
              <w:t>я</w:t>
            </w:r>
            <w:r w:rsidRPr="002D25BB">
              <w:t>(</w:t>
            </w:r>
            <w:proofErr w:type="gramEnd"/>
            <w:r w:rsidRPr="002D25BB">
              <w:t>страница «Аттестация педагогов»)</w:t>
            </w:r>
          </w:p>
        </w:tc>
        <w:tc>
          <w:tcPr>
            <w:tcW w:w="1440" w:type="dxa"/>
          </w:tcPr>
          <w:p w:rsidR="00F46499" w:rsidRPr="002D25BB" w:rsidRDefault="00F46499" w:rsidP="00480C26">
            <w:r w:rsidRPr="002D25BB">
              <w:t>В течение года</w:t>
            </w:r>
          </w:p>
        </w:tc>
        <w:tc>
          <w:tcPr>
            <w:tcW w:w="2340" w:type="dxa"/>
          </w:tcPr>
          <w:p w:rsidR="00F46499" w:rsidRPr="002D25BB" w:rsidRDefault="00F46499" w:rsidP="00480C26">
            <w:r>
              <w:t>ЗДУВР</w:t>
            </w:r>
          </w:p>
        </w:tc>
      </w:tr>
      <w:tr w:rsidR="00F46499" w:rsidRPr="002D25BB" w:rsidTr="00F46499">
        <w:trPr>
          <w:trHeight w:val="840"/>
        </w:trPr>
        <w:tc>
          <w:tcPr>
            <w:tcW w:w="1080" w:type="dxa"/>
          </w:tcPr>
          <w:p w:rsidR="00F46499" w:rsidRPr="002D25BB" w:rsidRDefault="00F46499" w:rsidP="00480C26">
            <w:pPr>
              <w:ind w:right="57"/>
              <w:jc w:val="center"/>
            </w:pPr>
            <w:r>
              <w:t>8</w:t>
            </w:r>
            <w:r w:rsidRPr="002D25BB">
              <w:t>.</w:t>
            </w:r>
          </w:p>
        </w:tc>
        <w:tc>
          <w:tcPr>
            <w:tcW w:w="5580" w:type="dxa"/>
          </w:tcPr>
          <w:p w:rsidR="00F46499" w:rsidRPr="002D25BB" w:rsidRDefault="00F46499" w:rsidP="00480C26">
            <w:r w:rsidRPr="002D25BB">
              <w:t xml:space="preserve">Оказание методической помощи педагогическим работникам в формировании </w:t>
            </w:r>
            <w:proofErr w:type="gramStart"/>
            <w:r w:rsidRPr="002D25BB">
              <w:t>аттестационного</w:t>
            </w:r>
            <w:proofErr w:type="gramEnd"/>
            <w:r w:rsidRPr="002D25BB">
              <w:t xml:space="preserve"> портфолио</w:t>
            </w:r>
          </w:p>
        </w:tc>
        <w:tc>
          <w:tcPr>
            <w:tcW w:w="1440" w:type="dxa"/>
          </w:tcPr>
          <w:p w:rsidR="00F46499" w:rsidRPr="002D25BB" w:rsidRDefault="00F46499" w:rsidP="00480C26">
            <w:r w:rsidRPr="002D25BB">
              <w:t>В течение года</w:t>
            </w:r>
          </w:p>
        </w:tc>
        <w:tc>
          <w:tcPr>
            <w:tcW w:w="2340" w:type="dxa"/>
          </w:tcPr>
          <w:p w:rsidR="00F46499" w:rsidRPr="002D25BB" w:rsidRDefault="00F46499" w:rsidP="00480C26">
            <w:r>
              <w:t>ЗДУВР</w:t>
            </w:r>
          </w:p>
        </w:tc>
      </w:tr>
      <w:tr w:rsidR="00F46499" w:rsidRPr="002D25BB" w:rsidTr="00F46499">
        <w:trPr>
          <w:trHeight w:val="711"/>
        </w:trPr>
        <w:tc>
          <w:tcPr>
            <w:tcW w:w="1080" w:type="dxa"/>
          </w:tcPr>
          <w:p w:rsidR="00F46499" w:rsidRPr="002D25BB" w:rsidRDefault="00F46499" w:rsidP="00480C26">
            <w:pPr>
              <w:ind w:right="57"/>
              <w:jc w:val="center"/>
            </w:pPr>
            <w:r>
              <w:t>9</w:t>
            </w:r>
            <w:r w:rsidRPr="002D25BB">
              <w:t>.</w:t>
            </w:r>
          </w:p>
        </w:tc>
        <w:tc>
          <w:tcPr>
            <w:tcW w:w="5580" w:type="dxa"/>
          </w:tcPr>
          <w:p w:rsidR="00F46499" w:rsidRPr="002D25BB" w:rsidRDefault="00F46499" w:rsidP="00480C26">
            <w:r w:rsidRPr="002D25BB">
              <w:t>Информирование аттестуемых педагогических работников о дате, месте и времени проведения аттестации</w:t>
            </w:r>
          </w:p>
        </w:tc>
        <w:tc>
          <w:tcPr>
            <w:tcW w:w="1440" w:type="dxa"/>
          </w:tcPr>
          <w:p w:rsidR="00F46499" w:rsidRPr="002D25BB" w:rsidRDefault="00F46499" w:rsidP="00480C26">
            <w:r w:rsidRPr="002D25BB">
              <w:t>За месяц до начала аттестации</w:t>
            </w:r>
          </w:p>
        </w:tc>
        <w:tc>
          <w:tcPr>
            <w:tcW w:w="2340" w:type="dxa"/>
          </w:tcPr>
          <w:p w:rsidR="00F46499" w:rsidRPr="002D25BB" w:rsidRDefault="00F46499" w:rsidP="00480C26">
            <w:r>
              <w:t>ЗДУВР</w:t>
            </w:r>
          </w:p>
        </w:tc>
      </w:tr>
      <w:tr w:rsidR="00F46499" w:rsidRPr="002D25BB" w:rsidTr="00480C26">
        <w:trPr>
          <w:trHeight w:val="882"/>
        </w:trPr>
        <w:tc>
          <w:tcPr>
            <w:tcW w:w="1080" w:type="dxa"/>
          </w:tcPr>
          <w:p w:rsidR="00F46499" w:rsidRPr="002D25BB" w:rsidRDefault="00F46499" w:rsidP="00480C26">
            <w:pPr>
              <w:ind w:right="57"/>
              <w:jc w:val="center"/>
            </w:pPr>
            <w:r>
              <w:t>10</w:t>
            </w:r>
            <w:r w:rsidRPr="002D25BB">
              <w:t>.</w:t>
            </w:r>
          </w:p>
        </w:tc>
        <w:tc>
          <w:tcPr>
            <w:tcW w:w="5580" w:type="dxa"/>
          </w:tcPr>
          <w:p w:rsidR="00F46499" w:rsidRPr="002D25BB" w:rsidRDefault="00F46499" w:rsidP="00480C26">
            <w:r w:rsidRPr="002D25BB">
              <w:t xml:space="preserve">Ознакомление аттестуемого и директора школы под роспись с экспертным заключением </w:t>
            </w:r>
          </w:p>
        </w:tc>
        <w:tc>
          <w:tcPr>
            <w:tcW w:w="1440" w:type="dxa"/>
          </w:tcPr>
          <w:p w:rsidR="00F46499" w:rsidRPr="002D25BB" w:rsidRDefault="00F46499" w:rsidP="00480C26">
            <w:r w:rsidRPr="002D25BB">
              <w:t>В течение 2-х дней после его заполнения</w:t>
            </w:r>
          </w:p>
        </w:tc>
        <w:tc>
          <w:tcPr>
            <w:tcW w:w="2340" w:type="dxa"/>
          </w:tcPr>
          <w:p w:rsidR="00F46499" w:rsidRPr="002D25BB" w:rsidRDefault="00F46499" w:rsidP="00480C26">
            <w:r>
              <w:t>ЗДУВР</w:t>
            </w:r>
          </w:p>
        </w:tc>
      </w:tr>
      <w:tr w:rsidR="00F46499" w:rsidRPr="002D25BB" w:rsidTr="00F46499">
        <w:trPr>
          <w:trHeight w:val="738"/>
        </w:trPr>
        <w:tc>
          <w:tcPr>
            <w:tcW w:w="1080" w:type="dxa"/>
          </w:tcPr>
          <w:p w:rsidR="00F46499" w:rsidRPr="002D25BB" w:rsidRDefault="00F46499" w:rsidP="00480C26">
            <w:pPr>
              <w:ind w:right="57"/>
              <w:jc w:val="center"/>
            </w:pPr>
            <w:r>
              <w:t>11</w:t>
            </w:r>
            <w:r w:rsidRPr="002D25BB">
              <w:t>.</w:t>
            </w:r>
          </w:p>
        </w:tc>
        <w:tc>
          <w:tcPr>
            <w:tcW w:w="5580" w:type="dxa"/>
          </w:tcPr>
          <w:p w:rsidR="00F46499" w:rsidRPr="002D25BB" w:rsidRDefault="00F46499" w:rsidP="00480C26">
            <w:r w:rsidRPr="002D25BB">
              <w:t xml:space="preserve">Получение аттестационных листов и выписки из приказа </w:t>
            </w:r>
            <w:r>
              <w:t>МО Забайкальского края</w:t>
            </w:r>
          </w:p>
        </w:tc>
        <w:tc>
          <w:tcPr>
            <w:tcW w:w="1440" w:type="dxa"/>
          </w:tcPr>
          <w:p w:rsidR="00F46499" w:rsidRPr="002D25BB" w:rsidRDefault="00F46499" w:rsidP="00480C26">
            <w:r w:rsidRPr="002D25BB">
              <w:t>По мере поступления документов</w:t>
            </w:r>
          </w:p>
        </w:tc>
        <w:tc>
          <w:tcPr>
            <w:tcW w:w="2340" w:type="dxa"/>
          </w:tcPr>
          <w:p w:rsidR="00F46499" w:rsidRPr="002D25BB" w:rsidRDefault="00F46499" w:rsidP="00480C26">
            <w:r>
              <w:t>ЗДУВР</w:t>
            </w:r>
          </w:p>
        </w:tc>
      </w:tr>
      <w:tr w:rsidR="00F46499" w:rsidRPr="002D25BB" w:rsidTr="00480C26">
        <w:trPr>
          <w:trHeight w:val="882"/>
        </w:trPr>
        <w:tc>
          <w:tcPr>
            <w:tcW w:w="1080" w:type="dxa"/>
          </w:tcPr>
          <w:p w:rsidR="00F46499" w:rsidRPr="002D25BB" w:rsidRDefault="00F46499" w:rsidP="00480C26">
            <w:pPr>
              <w:ind w:right="57"/>
              <w:jc w:val="center"/>
            </w:pPr>
            <w:r>
              <w:t>12</w:t>
            </w:r>
            <w:r w:rsidRPr="002D25BB">
              <w:t>.</w:t>
            </w:r>
          </w:p>
        </w:tc>
        <w:tc>
          <w:tcPr>
            <w:tcW w:w="5580" w:type="dxa"/>
          </w:tcPr>
          <w:p w:rsidR="00F46499" w:rsidRPr="002D25BB" w:rsidRDefault="00F46499" w:rsidP="00480C26">
            <w:r w:rsidRPr="002D25BB">
              <w:t xml:space="preserve">Ознакомление аттестованного работника под роспись с аттестационным листом и внесение его в личное дело педагогического работника </w:t>
            </w:r>
          </w:p>
        </w:tc>
        <w:tc>
          <w:tcPr>
            <w:tcW w:w="1440" w:type="dxa"/>
          </w:tcPr>
          <w:p w:rsidR="00F46499" w:rsidRPr="002D25BB" w:rsidRDefault="00F46499" w:rsidP="00480C26">
            <w:r w:rsidRPr="002D25BB">
              <w:t>После получения документов</w:t>
            </w:r>
          </w:p>
        </w:tc>
        <w:tc>
          <w:tcPr>
            <w:tcW w:w="2340" w:type="dxa"/>
          </w:tcPr>
          <w:p w:rsidR="00F46499" w:rsidRPr="002D25BB" w:rsidRDefault="00F46499" w:rsidP="00480C26">
            <w:r>
              <w:t>ЗДУВР</w:t>
            </w:r>
          </w:p>
        </w:tc>
      </w:tr>
      <w:tr w:rsidR="00F46499" w:rsidRPr="002D25BB" w:rsidTr="00480C26">
        <w:trPr>
          <w:trHeight w:val="882"/>
        </w:trPr>
        <w:tc>
          <w:tcPr>
            <w:tcW w:w="1080" w:type="dxa"/>
          </w:tcPr>
          <w:p w:rsidR="00F46499" w:rsidRPr="002D25BB" w:rsidRDefault="00F46499" w:rsidP="00480C26">
            <w:pPr>
              <w:ind w:right="57"/>
              <w:jc w:val="center"/>
            </w:pPr>
            <w:r>
              <w:t>13</w:t>
            </w:r>
            <w:r w:rsidRPr="002D25BB">
              <w:t>.</w:t>
            </w:r>
          </w:p>
        </w:tc>
        <w:tc>
          <w:tcPr>
            <w:tcW w:w="5580" w:type="dxa"/>
          </w:tcPr>
          <w:p w:rsidR="00F46499" w:rsidRPr="002D25BB" w:rsidRDefault="00F46499" w:rsidP="00480C26">
            <w:r w:rsidRPr="002D25BB">
              <w:t>Внесение записей в трудовые книжки о присвоении квалификационных категорий</w:t>
            </w:r>
          </w:p>
        </w:tc>
        <w:tc>
          <w:tcPr>
            <w:tcW w:w="1440" w:type="dxa"/>
          </w:tcPr>
          <w:p w:rsidR="00F46499" w:rsidRPr="002D25BB" w:rsidRDefault="00F46499" w:rsidP="00480C26">
            <w:r w:rsidRPr="002D25BB">
              <w:t>После получения документов</w:t>
            </w:r>
          </w:p>
        </w:tc>
        <w:tc>
          <w:tcPr>
            <w:tcW w:w="2340" w:type="dxa"/>
          </w:tcPr>
          <w:p w:rsidR="00F46499" w:rsidRPr="002D25BB" w:rsidRDefault="00F46499" w:rsidP="00480C26">
            <w:r>
              <w:t>Секретарь школы</w:t>
            </w:r>
          </w:p>
        </w:tc>
      </w:tr>
      <w:tr w:rsidR="00F46499" w:rsidRPr="002D25BB" w:rsidTr="00F46499">
        <w:trPr>
          <w:trHeight w:val="568"/>
        </w:trPr>
        <w:tc>
          <w:tcPr>
            <w:tcW w:w="1080" w:type="dxa"/>
          </w:tcPr>
          <w:p w:rsidR="00F46499" w:rsidRPr="002D25BB" w:rsidRDefault="00F46499" w:rsidP="00480C26">
            <w:pPr>
              <w:ind w:right="57"/>
              <w:jc w:val="center"/>
            </w:pPr>
            <w:r>
              <w:t>14</w:t>
            </w:r>
            <w:r w:rsidRPr="002D25BB">
              <w:t>.</w:t>
            </w:r>
          </w:p>
        </w:tc>
        <w:tc>
          <w:tcPr>
            <w:tcW w:w="5580" w:type="dxa"/>
          </w:tcPr>
          <w:p w:rsidR="00F46499" w:rsidRPr="002D25BB" w:rsidRDefault="00F46499" w:rsidP="00480C26">
            <w:r w:rsidRPr="002D25BB">
              <w:t>Проведение консультативных совещаний по вопросам аттестации педагогических кадров</w:t>
            </w:r>
          </w:p>
        </w:tc>
        <w:tc>
          <w:tcPr>
            <w:tcW w:w="1440" w:type="dxa"/>
          </w:tcPr>
          <w:p w:rsidR="00F46499" w:rsidRPr="002D25BB" w:rsidRDefault="00F46499" w:rsidP="00480C26">
            <w:pPr>
              <w:tabs>
                <w:tab w:val="left" w:pos="1324"/>
              </w:tabs>
            </w:pPr>
            <w:r w:rsidRPr="002D25BB">
              <w:t>В течение года</w:t>
            </w:r>
          </w:p>
        </w:tc>
        <w:tc>
          <w:tcPr>
            <w:tcW w:w="2340" w:type="dxa"/>
          </w:tcPr>
          <w:p w:rsidR="00F46499" w:rsidRPr="002D25BB" w:rsidRDefault="00F46499" w:rsidP="00480C26">
            <w:r>
              <w:t>ЗДУВР</w:t>
            </w:r>
          </w:p>
        </w:tc>
      </w:tr>
      <w:tr w:rsidR="00F46499" w:rsidRPr="002D25BB" w:rsidTr="00F46499">
        <w:trPr>
          <w:trHeight w:val="548"/>
        </w:trPr>
        <w:tc>
          <w:tcPr>
            <w:tcW w:w="1080" w:type="dxa"/>
          </w:tcPr>
          <w:p w:rsidR="00F46499" w:rsidRPr="002D25BB" w:rsidRDefault="00F46499" w:rsidP="00480C26">
            <w:pPr>
              <w:ind w:right="57"/>
              <w:jc w:val="center"/>
            </w:pPr>
            <w:r>
              <w:t>15</w:t>
            </w:r>
            <w:r w:rsidRPr="002D25BB">
              <w:t>.</w:t>
            </w:r>
          </w:p>
        </w:tc>
        <w:tc>
          <w:tcPr>
            <w:tcW w:w="5580" w:type="dxa"/>
          </w:tcPr>
          <w:p w:rsidR="00F46499" w:rsidRPr="002D25BB" w:rsidRDefault="00F46499" w:rsidP="00480C26">
            <w:r w:rsidRPr="002D25BB">
              <w:t>Подготовка итоговой справки по аттестации педагогических работников</w:t>
            </w:r>
          </w:p>
        </w:tc>
        <w:tc>
          <w:tcPr>
            <w:tcW w:w="1440" w:type="dxa"/>
          </w:tcPr>
          <w:p w:rsidR="00F46499" w:rsidRPr="002D25BB" w:rsidRDefault="00F46499" w:rsidP="00480C26">
            <w:pPr>
              <w:tabs>
                <w:tab w:val="left" w:pos="1324"/>
              </w:tabs>
            </w:pPr>
            <w:r w:rsidRPr="002D25BB">
              <w:t xml:space="preserve">Май </w:t>
            </w:r>
          </w:p>
        </w:tc>
        <w:tc>
          <w:tcPr>
            <w:tcW w:w="2340" w:type="dxa"/>
          </w:tcPr>
          <w:p w:rsidR="00F46499" w:rsidRPr="002D25BB" w:rsidRDefault="00F46499" w:rsidP="00480C26">
            <w:r>
              <w:t>ЗДУВР</w:t>
            </w:r>
          </w:p>
        </w:tc>
      </w:tr>
    </w:tbl>
    <w:p w:rsidR="00F46499" w:rsidRDefault="00F46499" w:rsidP="00F46499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46499" w:rsidRPr="0014031F" w:rsidRDefault="00F46499" w:rsidP="00F46499">
      <w:pPr>
        <w:pStyle w:val="ab"/>
        <w:spacing w:before="0" w:beforeAutospacing="0" w:after="0" w:afterAutospacing="0"/>
        <w:jc w:val="center"/>
        <w:rPr>
          <w:b/>
          <w:szCs w:val="28"/>
        </w:rPr>
      </w:pPr>
      <w:r w:rsidRPr="0014031F">
        <w:rPr>
          <w:b/>
          <w:szCs w:val="28"/>
        </w:rPr>
        <w:t>3.2.План работы с молодыми специалистами</w:t>
      </w:r>
    </w:p>
    <w:p w:rsidR="00F46499" w:rsidRPr="00167FB1" w:rsidRDefault="00F46499" w:rsidP="00F46499">
      <w:pPr>
        <w:pStyle w:val="ab"/>
        <w:spacing w:before="0" w:beforeAutospacing="0" w:after="0" w:afterAutospacing="0"/>
        <w:rPr>
          <w:b/>
        </w:rPr>
      </w:pPr>
      <w:r w:rsidRPr="00167FB1">
        <w:rPr>
          <w:b/>
        </w:rPr>
        <w:t xml:space="preserve">Первый год обучения. Тема «Знания и умения учителя - залог творчества и успеха учащихся». </w:t>
      </w:r>
    </w:p>
    <w:p w:rsidR="00F46499" w:rsidRDefault="00F46499" w:rsidP="00F46499">
      <w:pPr>
        <w:pStyle w:val="ab"/>
        <w:spacing w:before="0" w:beforeAutospacing="0" w:after="0" w:afterAutospacing="0"/>
      </w:pPr>
      <w:r w:rsidRPr="00167FB1">
        <w:rPr>
          <w:b/>
        </w:rPr>
        <w:t>Занятие первое</w:t>
      </w:r>
      <w:r w:rsidRPr="00167FB1">
        <w:t xml:space="preserve">. </w:t>
      </w:r>
      <w:r w:rsidRPr="00167FB1">
        <w:br/>
        <w:t xml:space="preserve">1. Презентация программы школы молодого учителя. </w:t>
      </w:r>
      <w:r w:rsidRPr="00167FB1">
        <w:br/>
        <w:t xml:space="preserve">2. Знакомство с локальными актами школы. </w:t>
      </w:r>
      <w:r w:rsidRPr="00167FB1">
        <w:br/>
      </w:r>
      <w:r w:rsidRPr="00167FB1">
        <w:lastRenderedPageBreak/>
        <w:t>3. Микроисследования «Потенциальные возможности молодых педагогов в обучении, воспитании, проведения экспериментальной работы»</w:t>
      </w:r>
      <w:proofErr w:type="gramStart"/>
      <w:r w:rsidRPr="00167FB1">
        <w:t>.</w:t>
      </w:r>
      <w:proofErr w:type="gramEnd"/>
      <w:r w:rsidRPr="00167FB1">
        <w:t xml:space="preserve"> </w:t>
      </w:r>
      <w:r>
        <w:t>(</w:t>
      </w:r>
      <w:proofErr w:type="gramStart"/>
      <w:r>
        <w:t>о</w:t>
      </w:r>
      <w:proofErr w:type="gramEnd"/>
      <w:r>
        <w:t>тветственный – ЗДУВР)</w:t>
      </w:r>
    </w:p>
    <w:p w:rsidR="00F46499" w:rsidRDefault="00F46499" w:rsidP="00F46499">
      <w:pPr>
        <w:pStyle w:val="ab"/>
        <w:spacing w:before="0" w:beforeAutospacing="0" w:after="0" w:afterAutospacing="0"/>
      </w:pPr>
      <w:r w:rsidRPr="002B7CFB">
        <w:rPr>
          <w:b/>
        </w:rPr>
        <w:t>Занятие второе</w:t>
      </w:r>
      <w:r w:rsidRPr="00167FB1">
        <w:t xml:space="preserve">. </w:t>
      </w:r>
      <w:r w:rsidRPr="00167FB1">
        <w:br/>
        <w:t xml:space="preserve">1. Требование к плану воспитательной работы. Методы познания личности. </w:t>
      </w:r>
      <w:r w:rsidRPr="00167FB1">
        <w:br/>
        <w:t xml:space="preserve">2. Методические разработки: план характеристики класса; тематика родительских собраний; беседа с родителями, стиль </w:t>
      </w:r>
      <w:proofErr w:type="gramStart"/>
      <w:r w:rsidRPr="00167FB1">
        <w:t>взаимоотношении</w:t>
      </w:r>
      <w:proofErr w:type="gramEnd"/>
      <w:r w:rsidRPr="00167FB1">
        <w:t xml:space="preserve"> в семье и личность ребенка. </w:t>
      </w:r>
      <w:r w:rsidRPr="00167FB1">
        <w:br/>
        <w:t>3. Дискуссия «Факторы, влияющие на уровень воспитанности школьников»</w:t>
      </w:r>
      <w:proofErr w:type="gramStart"/>
      <w:r w:rsidRPr="00167FB1">
        <w:t>.</w:t>
      </w:r>
      <w:proofErr w:type="gramEnd"/>
      <w:r w:rsidRPr="00167FB1">
        <w:t xml:space="preserve"> </w:t>
      </w:r>
      <w:r w:rsidRPr="00167FB1">
        <w:br/>
      </w:r>
      <w:r>
        <w:t>(</w:t>
      </w:r>
      <w:proofErr w:type="gramStart"/>
      <w:r>
        <w:t>о</w:t>
      </w:r>
      <w:proofErr w:type="gramEnd"/>
      <w:r>
        <w:t>тветственный – ЗДВР)</w:t>
      </w:r>
    </w:p>
    <w:p w:rsidR="00F46499" w:rsidRDefault="00F46499" w:rsidP="00F46499">
      <w:pPr>
        <w:pStyle w:val="ab"/>
        <w:spacing w:before="0" w:beforeAutospacing="0" w:after="0" w:afterAutospacing="0"/>
      </w:pPr>
      <w:r w:rsidRPr="002B7CFB">
        <w:rPr>
          <w:b/>
        </w:rPr>
        <w:t xml:space="preserve"> Занятие третье.</w:t>
      </w:r>
      <w:r w:rsidRPr="00167FB1">
        <w:br/>
        <w:t xml:space="preserve">1. Методические разработки: требования к анализу урока и деятельности учителя на уроке; типы и формы уроков. </w:t>
      </w:r>
      <w:r w:rsidRPr="00167FB1">
        <w:br/>
        <w:t xml:space="preserve">2. Практикум: самоанализ урока. </w:t>
      </w:r>
      <w:r w:rsidRPr="00167FB1">
        <w:br/>
        <w:t>3. Дискуссия «Факторы, влияющие на качество преподавания»</w:t>
      </w:r>
      <w:proofErr w:type="gramStart"/>
      <w:r w:rsidRPr="00167FB1">
        <w:t>.</w:t>
      </w:r>
      <w:proofErr w:type="gramEnd"/>
      <w:r w:rsidRPr="00167FB1">
        <w:t xml:space="preserve"> </w:t>
      </w:r>
      <w:r>
        <w:t>(</w:t>
      </w:r>
      <w:proofErr w:type="gramStart"/>
      <w:r>
        <w:t>о</w:t>
      </w:r>
      <w:proofErr w:type="gramEnd"/>
      <w:r>
        <w:t>тветственный – ЗДУВР)</w:t>
      </w:r>
      <w:r w:rsidRPr="00167FB1">
        <w:br/>
      </w:r>
      <w:r w:rsidRPr="002B7CFB">
        <w:rPr>
          <w:b/>
        </w:rPr>
        <w:t>Занятие четвертое.</w:t>
      </w:r>
      <w:r w:rsidRPr="00167FB1">
        <w:t xml:space="preserve"> </w:t>
      </w:r>
      <w:r w:rsidRPr="00167FB1">
        <w:br/>
        <w:t xml:space="preserve">1. Проблемы активизации учебно-познавательной деятельности учащихся. </w:t>
      </w:r>
      <w:r w:rsidRPr="00167FB1">
        <w:br/>
        <w:t xml:space="preserve">2. Игра-тренинг (участник показывает свои варианты начала урока). </w:t>
      </w:r>
      <w:r w:rsidRPr="00167FB1">
        <w:br/>
        <w:t>3. Методические разработки: способы организации работы учащихся с учебником, текстом, дополнительной литературой</w:t>
      </w:r>
      <w:proofErr w:type="gramStart"/>
      <w:r w:rsidRPr="00167FB1">
        <w:t>.</w:t>
      </w:r>
      <w:proofErr w:type="gramEnd"/>
      <w:r w:rsidRPr="00167FB1">
        <w:t xml:space="preserve"> </w:t>
      </w:r>
      <w:r>
        <w:t>(</w:t>
      </w:r>
      <w:proofErr w:type="gramStart"/>
      <w:r>
        <w:t>о</w:t>
      </w:r>
      <w:proofErr w:type="gramEnd"/>
      <w:r>
        <w:t>тветственный – ЗДУВР)</w:t>
      </w:r>
    </w:p>
    <w:p w:rsidR="00F46499" w:rsidRPr="00167FB1" w:rsidRDefault="00F46499" w:rsidP="00F46499">
      <w:pPr>
        <w:pStyle w:val="ab"/>
        <w:spacing w:before="0" w:beforeAutospacing="0" w:after="0" w:afterAutospacing="0"/>
      </w:pPr>
      <w:r w:rsidRPr="002B7CFB">
        <w:rPr>
          <w:b/>
        </w:rPr>
        <w:t>Занятие пятое.</w:t>
      </w:r>
      <w:r w:rsidRPr="00167FB1">
        <w:t xml:space="preserve"> </w:t>
      </w:r>
      <w:r w:rsidRPr="00167FB1">
        <w:br/>
        <w:t xml:space="preserve">1. Психолого-педагогические требования к проверке, учету и оценке знаний </w:t>
      </w:r>
      <w:r w:rsidRPr="00167FB1">
        <w:br/>
        <w:t xml:space="preserve">учащихся. </w:t>
      </w:r>
      <w:r w:rsidRPr="00167FB1">
        <w:br/>
        <w:t xml:space="preserve">2. Методические разработки: как помочь учащимся подготовиться к экзамену; как готовиться к устным выступлениям; формы контроля знаний. </w:t>
      </w:r>
      <w:r w:rsidRPr="00167FB1">
        <w:br/>
        <w:t>3. Дискуссия: «Трудные ситуации на уроке и ваш выход из нее»</w:t>
      </w:r>
      <w:proofErr w:type="gramStart"/>
      <w:r w:rsidRPr="00167FB1">
        <w:t>.</w:t>
      </w:r>
      <w:proofErr w:type="gramEnd"/>
      <w:r w:rsidRPr="00167FB1">
        <w:t xml:space="preserve"> </w:t>
      </w:r>
      <w:r>
        <w:t>(</w:t>
      </w:r>
      <w:proofErr w:type="gramStart"/>
      <w:r>
        <w:t>о</w:t>
      </w:r>
      <w:proofErr w:type="gramEnd"/>
      <w:r>
        <w:t>тветственный – ЗДУВР)</w:t>
      </w:r>
    </w:p>
    <w:p w:rsidR="00F46499" w:rsidRPr="00FB7116" w:rsidRDefault="00F46499" w:rsidP="00F46499">
      <w:pPr>
        <w:pStyle w:val="ab"/>
        <w:spacing w:before="0" w:beforeAutospacing="0" w:after="0" w:afterAutospacing="0"/>
      </w:pPr>
      <w:r w:rsidRPr="002B7CFB">
        <w:rPr>
          <w:b/>
        </w:rPr>
        <w:t>Занятие шестое.</w:t>
      </w:r>
      <w:r w:rsidRPr="00167FB1">
        <w:t xml:space="preserve"> </w:t>
      </w:r>
      <w:r w:rsidRPr="00167FB1">
        <w:br/>
        <w:t xml:space="preserve">1. Круглый стол </w:t>
      </w:r>
      <w:r>
        <w:t xml:space="preserve"> со своим МО </w:t>
      </w:r>
      <w:r w:rsidRPr="00167FB1">
        <w:t xml:space="preserve">«Управленческие умения учителя и пути их дальнейшего </w:t>
      </w:r>
      <w:r w:rsidRPr="00167FB1">
        <w:br/>
        <w:t xml:space="preserve">развития». </w:t>
      </w:r>
      <w:r w:rsidRPr="00167FB1">
        <w:br/>
        <w:t xml:space="preserve">2. </w:t>
      </w:r>
      <w:proofErr w:type="gramStart"/>
      <w:r w:rsidRPr="00167FB1">
        <w:t xml:space="preserve">Микроисследование «Приоритеты творческого саморазвития» </w:t>
      </w:r>
      <w:r>
        <w:t>(ответственный рук.</w:t>
      </w:r>
      <w:proofErr w:type="gramEnd"/>
      <w:r>
        <w:t xml:space="preserve"> </w:t>
      </w:r>
      <w:proofErr w:type="gramStart"/>
      <w:r>
        <w:t>МО)</w:t>
      </w:r>
      <w:proofErr w:type="gramEnd"/>
    </w:p>
    <w:p w:rsidR="00F46499" w:rsidRPr="00167FB1" w:rsidRDefault="00F46499" w:rsidP="00F46499">
      <w:pPr>
        <w:pStyle w:val="ab"/>
        <w:spacing w:before="0" w:beforeAutospacing="0" w:after="0" w:afterAutospacing="0"/>
      </w:pPr>
      <w:r w:rsidRPr="002B7CFB">
        <w:rPr>
          <w:b/>
        </w:rPr>
        <w:t xml:space="preserve">Второй год обучения.  Тема «Самостоятельный творческий поиск». </w:t>
      </w:r>
      <w:r w:rsidRPr="002B7CFB">
        <w:rPr>
          <w:b/>
        </w:rPr>
        <w:br/>
        <w:t>Занятие первое.</w:t>
      </w:r>
      <w:r w:rsidRPr="00167FB1">
        <w:t xml:space="preserve"> </w:t>
      </w:r>
      <w:r w:rsidRPr="00167FB1">
        <w:br/>
        <w:t xml:space="preserve">1. Развитие творческих способностей учащихся. </w:t>
      </w:r>
      <w:r w:rsidRPr="00167FB1">
        <w:br/>
        <w:t>2. Микроисследование «Оценка уровня творческого потенциала личности»</w:t>
      </w:r>
      <w:proofErr w:type="gramStart"/>
      <w:r w:rsidRPr="00167FB1">
        <w:t>.</w:t>
      </w:r>
      <w:proofErr w:type="gramEnd"/>
      <w:r w:rsidRPr="00167FB1">
        <w:t xml:space="preserve"> </w:t>
      </w:r>
      <w:r>
        <w:t>(</w:t>
      </w:r>
      <w:proofErr w:type="gramStart"/>
      <w:r>
        <w:t>о</w:t>
      </w:r>
      <w:proofErr w:type="gramEnd"/>
      <w:r>
        <w:t>тветственный – ЗДУВР)</w:t>
      </w:r>
      <w:r w:rsidRPr="00167FB1">
        <w:br/>
      </w:r>
      <w:r w:rsidRPr="002B7CFB">
        <w:rPr>
          <w:b/>
        </w:rPr>
        <w:t xml:space="preserve">Занятие второе. </w:t>
      </w:r>
      <w:r w:rsidRPr="002B7CFB">
        <w:rPr>
          <w:b/>
        </w:rPr>
        <w:br/>
      </w:r>
      <w:r w:rsidRPr="00167FB1">
        <w:t>1. Интеграция - один из путей развития познавательного интереса учащихся</w:t>
      </w:r>
      <w:proofErr w:type="gramStart"/>
      <w:r w:rsidRPr="00167FB1">
        <w:t>.</w:t>
      </w:r>
      <w:proofErr w:type="gramEnd"/>
      <w:r w:rsidRPr="00167FB1">
        <w:t xml:space="preserve"> </w:t>
      </w:r>
      <w:r>
        <w:t>(</w:t>
      </w:r>
      <w:proofErr w:type="gramStart"/>
      <w:r>
        <w:t>о</w:t>
      </w:r>
      <w:proofErr w:type="gramEnd"/>
      <w:r>
        <w:t>тветственный – ЗДУВР)</w:t>
      </w:r>
      <w:r w:rsidRPr="00167FB1">
        <w:br/>
      </w:r>
      <w:r w:rsidRPr="002B7CFB">
        <w:rPr>
          <w:b/>
        </w:rPr>
        <w:t xml:space="preserve">Занятие третье. </w:t>
      </w:r>
      <w:r w:rsidRPr="002B7CFB">
        <w:rPr>
          <w:b/>
        </w:rPr>
        <w:br/>
      </w:r>
      <w:r w:rsidRPr="00167FB1">
        <w:t xml:space="preserve">1. Современные педагогические технологии в образовательном процессе. </w:t>
      </w:r>
      <w:r w:rsidRPr="00167FB1">
        <w:br/>
        <w:t xml:space="preserve">Занятие четвертое. </w:t>
      </w:r>
      <w:r w:rsidRPr="00167FB1">
        <w:br/>
        <w:t xml:space="preserve">1. Личностно - ориентированное образование в условиях адаптивной школы. </w:t>
      </w:r>
      <w:r w:rsidRPr="00167FB1">
        <w:br/>
        <w:t>2. Информационные технологии в образовательном процессе</w:t>
      </w:r>
      <w:proofErr w:type="gramStart"/>
      <w:r w:rsidRPr="00167FB1">
        <w:t>.</w:t>
      </w:r>
      <w:proofErr w:type="gramEnd"/>
      <w:r w:rsidRPr="00167FB1">
        <w:t xml:space="preserve"> </w:t>
      </w:r>
      <w:r>
        <w:t>(</w:t>
      </w:r>
      <w:proofErr w:type="gramStart"/>
      <w:r>
        <w:t>о</w:t>
      </w:r>
      <w:proofErr w:type="gramEnd"/>
      <w:r>
        <w:t>тветственный – ЗДУВР)</w:t>
      </w:r>
      <w:r w:rsidRPr="00167FB1">
        <w:br/>
      </w:r>
      <w:r w:rsidRPr="002B7CFB">
        <w:rPr>
          <w:b/>
        </w:rPr>
        <w:t>Занятие пятое.</w:t>
      </w:r>
      <w:r w:rsidRPr="00167FB1">
        <w:t xml:space="preserve"> </w:t>
      </w:r>
      <w:r w:rsidRPr="00167FB1">
        <w:br/>
        <w:t xml:space="preserve">1. Индивидуализация и дифференциация обучения – основные направления современного образования. </w:t>
      </w:r>
      <w:r w:rsidRPr="00167FB1">
        <w:br/>
        <w:t>2. Методичка для учителя «Деятельность учителя на уроке при личностно-ориентированном обучении»</w:t>
      </w:r>
      <w:proofErr w:type="gramStart"/>
      <w:r w:rsidRPr="00167FB1">
        <w:t>.</w:t>
      </w:r>
      <w:proofErr w:type="gramEnd"/>
      <w:r w:rsidRPr="00167FB1">
        <w:t xml:space="preserve"> </w:t>
      </w:r>
      <w:r>
        <w:t>(</w:t>
      </w:r>
      <w:proofErr w:type="gramStart"/>
      <w:r>
        <w:t>о</w:t>
      </w:r>
      <w:proofErr w:type="gramEnd"/>
      <w:r>
        <w:t>тветственный – ЗДУВР)</w:t>
      </w:r>
      <w:r w:rsidRPr="00167FB1">
        <w:br/>
      </w:r>
      <w:r w:rsidRPr="002B7CFB">
        <w:rPr>
          <w:b/>
        </w:rPr>
        <w:t xml:space="preserve">Занятие шестое. </w:t>
      </w:r>
      <w:r w:rsidRPr="002B7CFB">
        <w:rPr>
          <w:b/>
        </w:rPr>
        <w:br/>
      </w:r>
      <w:r w:rsidRPr="00167FB1">
        <w:t xml:space="preserve">1. Микроисследование «Какой должна быть работа с молодыми педагогами». </w:t>
      </w:r>
      <w:r w:rsidRPr="00167FB1">
        <w:br/>
        <w:t>3. Конференция « Учиться самому, чтобы успешнее учить других» (молодые учителя подводят итоги своей работы)</w:t>
      </w:r>
      <w:r w:rsidRPr="002B7CFB">
        <w:t xml:space="preserve"> </w:t>
      </w:r>
      <w:r>
        <w:t>(</w:t>
      </w:r>
      <w:proofErr w:type="gramStart"/>
      <w:r>
        <w:t>ответственный</w:t>
      </w:r>
      <w:proofErr w:type="gramEnd"/>
      <w:r>
        <w:t xml:space="preserve"> – ЗДУВР)</w:t>
      </w:r>
      <w:r w:rsidRPr="00167FB1">
        <w:t xml:space="preserve">. </w:t>
      </w:r>
    </w:p>
    <w:p w:rsidR="00F46499" w:rsidRPr="0014031F" w:rsidRDefault="00F46499" w:rsidP="00F46499">
      <w:pPr>
        <w:rPr>
          <w:b/>
          <w:szCs w:val="28"/>
          <w:u w:val="single"/>
        </w:rPr>
      </w:pPr>
    </w:p>
    <w:p w:rsidR="00F46499" w:rsidRPr="0014031F" w:rsidRDefault="00F46499" w:rsidP="00F46499">
      <w:pPr>
        <w:jc w:val="center"/>
        <w:rPr>
          <w:b/>
          <w:szCs w:val="28"/>
        </w:rPr>
      </w:pPr>
      <w:r w:rsidRPr="0014031F">
        <w:rPr>
          <w:b/>
          <w:szCs w:val="28"/>
          <w:u w:val="single"/>
        </w:rPr>
        <w:t xml:space="preserve">Раздел </w:t>
      </w:r>
      <w:r w:rsidRPr="0014031F">
        <w:rPr>
          <w:b/>
          <w:szCs w:val="28"/>
          <w:u w:val="single"/>
          <w:lang w:val="en-US"/>
        </w:rPr>
        <w:t>IV</w:t>
      </w:r>
      <w:r w:rsidRPr="0014031F">
        <w:rPr>
          <w:szCs w:val="28"/>
          <w:u w:val="single"/>
        </w:rPr>
        <w:t>.</w:t>
      </w:r>
      <w:r w:rsidRPr="0014031F">
        <w:rPr>
          <w:szCs w:val="28"/>
        </w:rPr>
        <w:t xml:space="preserve">  </w:t>
      </w:r>
      <w:r w:rsidRPr="0014031F">
        <w:rPr>
          <w:b/>
          <w:szCs w:val="28"/>
        </w:rPr>
        <w:t xml:space="preserve"> Методическая  работа школы</w:t>
      </w:r>
    </w:p>
    <w:p w:rsidR="00F46499" w:rsidRPr="00F46499" w:rsidRDefault="00F46499" w:rsidP="00F46499">
      <w:pPr>
        <w:pStyle w:val="ab"/>
        <w:shd w:val="clear" w:color="auto" w:fill="FFFFFF"/>
        <w:spacing w:before="0" w:beforeAutospacing="0" w:after="0" w:afterAutospacing="0"/>
        <w:rPr>
          <w:szCs w:val="28"/>
          <w:u w:val="single"/>
        </w:rPr>
      </w:pPr>
      <w:r w:rsidRPr="00F46499">
        <w:rPr>
          <w:b/>
          <w:bCs/>
          <w:szCs w:val="28"/>
          <w:u w:val="single"/>
        </w:rPr>
        <w:t>Единая методическая тема:</w:t>
      </w:r>
    </w:p>
    <w:p w:rsidR="00F46499" w:rsidRPr="00F46499" w:rsidRDefault="00F46499" w:rsidP="00F46499">
      <w:pPr>
        <w:pStyle w:val="ab"/>
        <w:shd w:val="clear" w:color="auto" w:fill="FFFFFF"/>
        <w:spacing w:before="0" w:beforeAutospacing="0" w:after="0" w:afterAutospacing="0"/>
        <w:jc w:val="both"/>
      </w:pPr>
      <w:r w:rsidRPr="00F46499">
        <w:t>«Создание условий для развития творческого потенциала всех субъектов образовательного процесса в школе в условиях внедрения и реализации Ф</w:t>
      </w:r>
      <w:r w:rsidR="0030394E">
        <w:t>ОП</w:t>
      </w:r>
      <w:r w:rsidRPr="00F46499">
        <w:t xml:space="preserve"> с целью формирования всесторонне и гармонично развитой личности, способной к саморазвитию, этнокультурному и гражданскому самоопределению на основе демократических, патриотических, культурно-исторических ценностей мировой культуры и традиций народов России»</w:t>
      </w:r>
    </w:p>
    <w:p w:rsidR="00F46499" w:rsidRPr="00F46499" w:rsidRDefault="00F46499" w:rsidP="00F46499">
      <w:pPr>
        <w:pStyle w:val="ab"/>
        <w:shd w:val="clear" w:color="auto" w:fill="FFFFFF"/>
        <w:spacing w:before="0" w:beforeAutospacing="0" w:after="0" w:afterAutospacing="0"/>
        <w:jc w:val="both"/>
      </w:pPr>
      <w:r w:rsidRPr="00F46499">
        <w:rPr>
          <w:b/>
          <w:bCs/>
          <w:u w:val="single"/>
        </w:rPr>
        <w:t>Цель:</w:t>
      </w:r>
      <w:r w:rsidRPr="00F46499">
        <w:t xml:space="preserve"> формирование </w:t>
      </w:r>
      <w:proofErr w:type="gramStart"/>
      <w:r w:rsidRPr="00F46499">
        <w:t>системы методического обеспечения процесса непрерывного повышения педагогического мастерства</w:t>
      </w:r>
      <w:proofErr w:type="gramEnd"/>
      <w:r w:rsidRPr="00F46499">
        <w:t xml:space="preserve"> для успешной реализации требований Ф</w:t>
      </w:r>
      <w:r w:rsidR="0030394E">
        <w:t>ОП</w:t>
      </w:r>
      <w:r w:rsidRPr="00F46499">
        <w:t xml:space="preserve"> второго поколения и воспитания высоконравственной и конкурентоспособной личности, способной адаптироваться в современном мире</w:t>
      </w:r>
    </w:p>
    <w:p w:rsidR="00F46499" w:rsidRPr="00F46499" w:rsidRDefault="00F46499" w:rsidP="00F46499">
      <w:pPr>
        <w:pStyle w:val="ab"/>
        <w:shd w:val="clear" w:color="auto" w:fill="FFFFFF"/>
        <w:spacing w:before="0" w:beforeAutospacing="0" w:after="0" w:afterAutospacing="0"/>
        <w:rPr>
          <w:u w:val="single"/>
        </w:rPr>
      </w:pPr>
      <w:r w:rsidRPr="00F46499">
        <w:rPr>
          <w:u w:val="single"/>
        </w:rPr>
        <w:t> </w:t>
      </w:r>
      <w:r w:rsidRPr="00F46499">
        <w:rPr>
          <w:b/>
          <w:bCs/>
          <w:u w:val="single"/>
        </w:rPr>
        <w:t>Задачи:</w:t>
      </w:r>
    </w:p>
    <w:p w:rsidR="00F46499" w:rsidRPr="00F46499" w:rsidRDefault="00F46499" w:rsidP="00F46499">
      <w:pPr>
        <w:pStyle w:val="ab"/>
        <w:shd w:val="clear" w:color="auto" w:fill="FFFFFF"/>
        <w:spacing w:before="0" w:beforeAutospacing="0" w:after="0" w:afterAutospacing="0"/>
        <w:jc w:val="both"/>
      </w:pPr>
      <w:r w:rsidRPr="00F46499">
        <w:t>1)     Реализация образовательной программы школы и Програм</w:t>
      </w:r>
      <w:r w:rsidR="00470CB0">
        <w:t>мы развития школы на период 2021</w:t>
      </w:r>
      <w:r w:rsidRPr="00F46499">
        <w:t>-20</w:t>
      </w:r>
      <w:r w:rsidR="00470CB0">
        <w:t>25</w:t>
      </w:r>
      <w:r>
        <w:t xml:space="preserve"> </w:t>
      </w:r>
      <w:r w:rsidRPr="00F46499">
        <w:t>годы;</w:t>
      </w:r>
    </w:p>
    <w:p w:rsidR="00F46499" w:rsidRPr="00F46499" w:rsidRDefault="00F46499" w:rsidP="00F46499">
      <w:pPr>
        <w:pStyle w:val="ab"/>
        <w:shd w:val="clear" w:color="auto" w:fill="FFFFFF"/>
        <w:spacing w:before="0" w:beforeAutospacing="0" w:after="0" w:afterAutospacing="0"/>
        <w:jc w:val="both"/>
      </w:pPr>
      <w:r w:rsidRPr="00F46499">
        <w:t>2)     Координация деятельности  школьных методических объединений по различным инновационным направлениям;</w:t>
      </w:r>
    </w:p>
    <w:p w:rsidR="00F46499" w:rsidRPr="00F46499" w:rsidRDefault="00F46499" w:rsidP="00F46499">
      <w:pPr>
        <w:pStyle w:val="ab"/>
        <w:shd w:val="clear" w:color="auto" w:fill="FFFFFF"/>
        <w:spacing w:before="0" w:beforeAutospacing="0" w:after="0" w:afterAutospacing="0"/>
        <w:jc w:val="both"/>
      </w:pPr>
      <w:r w:rsidRPr="00F46499">
        <w:t>3)     Оказание методической помощи по разработке учебно-программной и учебно-методической документации;</w:t>
      </w:r>
    </w:p>
    <w:p w:rsidR="00F46499" w:rsidRPr="00F46499" w:rsidRDefault="00F46499" w:rsidP="00F46499">
      <w:pPr>
        <w:pStyle w:val="ab"/>
        <w:shd w:val="clear" w:color="auto" w:fill="FFFFFF"/>
        <w:spacing w:before="0" w:beforeAutospacing="0" w:after="0" w:afterAutospacing="0"/>
        <w:jc w:val="both"/>
      </w:pPr>
      <w:r w:rsidRPr="00F46499">
        <w:t>4)     Внедрение эффективных образовательных и воспитательных технологий, направленных на реализацию требований Ф</w:t>
      </w:r>
      <w:r w:rsidR="0030394E">
        <w:t>ОП</w:t>
      </w:r>
      <w:r w:rsidRPr="00F46499">
        <w:t xml:space="preserve"> второго поколения;</w:t>
      </w:r>
    </w:p>
    <w:p w:rsidR="00F46499" w:rsidRPr="00F46499" w:rsidRDefault="00F46499" w:rsidP="00F46499">
      <w:pPr>
        <w:pStyle w:val="ab"/>
        <w:shd w:val="clear" w:color="auto" w:fill="FFFFFF"/>
        <w:spacing w:before="0" w:beforeAutospacing="0" w:after="0" w:afterAutospacing="0"/>
        <w:jc w:val="both"/>
      </w:pPr>
      <w:r w:rsidRPr="00F46499">
        <w:t>5)     Методическое сопровождение исследовательской, проектной, инновационной деятельности; стимулирование творческой инициативы педагогического коллектива;</w:t>
      </w:r>
    </w:p>
    <w:p w:rsidR="00F46499" w:rsidRPr="00F46499" w:rsidRDefault="00F46499" w:rsidP="00F46499">
      <w:pPr>
        <w:pStyle w:val="ab"/>
        <w:shd w:val="clear" w:color="auto" w:fill="FFFFFF"/>
        <w:spacing w:before="0" w:beforeAutospacing="0" w:after="0" w:afterAutospacing="0"/>
        <w:jc w:val="both"/>
      </w:pPr>
      <w:r w:rsidRPr="00F46499">
        <w:t>6)     Методической и организационное сопровождение аттестации педагогических кадров;</w:t>
      </w:r>
    </w:p>
    <w:p w:rsidR="00F46499" w:rsidRPr="00F46499" w:rsidRDefault="00F46499" w:rsidP="00F46499">
      <w:pPr>
        <w:pStyle w:val="ab"/>
        <w:shd w:val="clear" w:color="auto" w:fill="FFFFFF"/>
        <w:spacing w:before="0" w:beforeAutospacing="0" w:after="0" w:afterAutospacing="0"/>
        <w:jc w:val="both"/>
      </w:pPr>
      <w:r w:rsidRPr="00F46499">
        <w:t>7)     Выявление, обмен и диссеминация передового педагогического опыта;</w:t>
      </w:r>
    </w:p>
    <w:p w:rsidR="00F46499" w:rsidRPr="00F46499" w:rsidRDefault="00F46499" w:rsidP="00F46499">
      <w:pPr>
        <w:pStyle w:val="ab"/>
        <w:shd w:val="clear" w:color="auto" w:fill="FFFFFF"/>
        <w:spacing w:before="0" w:beforeAutospacing="0" w:after="0" w:afterAutospacing="0"/>
        <w:jc w:val="both"/>
      </w:pPr>
      <w:proofErr w:type="gramStart"/>
      <w:r w:rsidRPr="00F46499">
        <w:t>8)     Развитие  деловых и творческие связей с учреждениями дополнительного образования, с общественными и государственными  организациями.</w:t>
      </w:r>
      <w:proofErr w:type="gramEnd"/>
    </w:p>
    <w:p w:rsidR="00F46499" w:rsidRPr="00F46499" w:rsidRDefault="00F46499" w:rsidP="00F46499">
      <w:pPr>
        <w:pStyle w:val="4"/>
        <w:kinsoku w:val="0"/>
        <w:overflowPunct w:val="0"/>
        <w:spacing w:before="5" w:line="274" w:lineRule="exact"/>
        <w:ind w:left="1249"/>
        <w:rPr>
          <w:b w:val="0"/>
          <w:bCs w:val="0"/>
        </w:rPr>
      </w:pPr>
      <w:r w:rsidRPr="00F46499">
        <w:rPr>
          <w:u w:val="thick"/>
        </w:rPr>
        <w:t xml:space="preserve">Формы </w:t>
      </w:r>
      <w:r w:rsidRPr="00F46499">
        <w:rPr>
          <w:spacing w:val="-1"/>
          <w:u w:val="thick"/>
        </w:rPr>
        <w:t>мет</w:t>
      </w:r>
      <w:r w:rsidRPr="00F46499">
        <w:rPr>
          <w:spacing w:val="-59"/>
          <w:u w:val="thick"/>
        </w:rPr>
        <w:t xml:space="preserve"> </w:t>
      </w:r>
      <w:r w:rsidRPr="00F46499">
        <w:rPr>
          <w:u w:val="thick"/>
        </w:rPr>
        <w:t>оди</w:t>
      </w:r>
      <w:r w:rsidRPr="00F46499">
        <w:rPr>
          <w:spacing w:val="-1"/>
          <w:u w:val="thick"/>
        </w:rPr>
        <w:t>ческ</w:t>
      </w:r>
      <w:r w:rsidRPr="00F46499">
        <w:rPr>
          <w:u w:val="thick"/>
        </w:rPr>
        <w:t>ой</w:t>
      </w:r>
      <w:r w:rsidRPr="00F46499">
        <w:rPr>
          <w:spacing w:val="-2"/>
          <w:u w:val="thick"/>
        </w:rPr>
        <w:t xml:space="preserve"> </w:t>
      </w:r>
      <w:r w:rsidRPr="00F46499">
        <w:rPr>
          <w:u w:val="thick"/>
        </w:rPr>
        <w:t>работ</w:t>
      </w:r>
      <w:r w:rsidRPr="00F46499">
        <w:rPr>
          <w:spacing w:val="-59"/>
          <w:u w:val="thick"/>
        </w:rPr>
        <w:t xml:space="preserve"> </w:t>
      </w:r>
      <w:r w:rsidRPr="00F46499">
        <w:rPr>
          <w:u w:val="thick"/>
        </w:rPr>
        <w:t xml:space="preserve">ы: </w:t>
      </w:r>
    </w:p>
    <w:p w:rsidR="00F46499" w:rsidRPr="00F46499" w:rsidRDefault="00F46499" w:rsidP="00F46499">
      <w:pPr>
        <w:pStyle w:val="a4"/>
        <w:kinsoku w:val="0"/>
        <w:overflowPunct w:val="0"/>
        <w:ind w:left="0" w:right="183"/>
        <w:rPr>
          <w:spacing w:val="-1"/>
        </w:rPr>
      </w:pPr>
      <w:r w:rsidRPr="00F46499">
        <w:rPr>
          <w:spacing w:val="-1"/>
        </w:rPr>
        <w:t>Тематические</w:t>
      </w:r>
      <w:r w:rsidRPr="00F46499">
        <w:rPr>
          <w:spacing w:val="39"/>
        </w:rPr>
        <w:t xml:space="preserve"> </w:t>
      </w:r>
      <w:r w:rsidRPr="00F46499">
        <w:rPr>
          <w:spacing w:val="-1"/>
        </w:rPr>
        <w:t>педсоветы.</w:t>
      </w:r>
      <w:r w:rsidRPr="00F46499">
        <w:rPr>
          <w:spacing w:val="23"/>
        </w:rPr>
        <w:t xml:space="preserve"> </w:t>
      </w:r>
      <w:r w:rsidRPr="00F46499">
        <w:rPr>
          <w:spacing w:val="-1"/>
        </w:rPr>
        <w:t>Методический</w:t>
      </w:r>
      <w:r w:rsidRPr="00F46499">
        <w:rPr>
          <w:spacing w:val="41"/>
        </w:rPr>
        <w:t xml:space="preserve"> </w:t>
      </w:r>
      <w:r w:rsidRPr="00F46499">
        <w:rPr>
          <w:spacing w:val="-1"/>
        </w:rPr>
        <w:t>совет.</w:t>
      </w:r>
      <w:r w:rsidRPr="00F46499">
        <w:rPr>
          <w:spacing w:val="42"/>
        </w:rPr>
        <w:t xml:space="preserve"> </w:t>
      </w:r>
      <w:r w:rsidRPr="00F46499">
        <w:rPr>
          <w:spacing w:val="-1"/>
        </w:rPr>
        <w:t>Предметные</w:t>
      </w:r>
      <w:r w:rsidRPr="00F46499">
        <w:rPr>
          <w:spacing w:val="39"/>
        </w:rPr>
        <w:t xml:space="preserve"> </w:t>
      </w:r>
      <w:r w:rsidRPr="00F46499">
        <w:t>и</w:t>
      </w:r>
      <w:r w:rsidRPr="00F46499">
        <w:rPr>
          <w:spacing w:val="41"/>
        </w:rPr>
        <w:t xml:space="preserve"> </w:t>
      </w:r>
      <w:r w:rsidRPr="00F46499">
        <w:rPr>
          <w:spacing w:val="-1"/>
        </w:rPr>
        <w:t>творческие</w:t>
      </w:r>
      <w:r w:rsidRPr="00F46499">
        <w:rPr>
          <w:spacing w:val="39"/>
        </w:rPr>
        <w:t xml:space="preserve"> </w:t>
      </w:r>
      <w:r w:rsidRPr="00F46499">
        <w:rPr>
          <w:spacing w:val="-1"/>
        </w:rPr>
        <w:t>объединения</w:t>
      </w:r>
      <w:r w:rsidRPr="00F46499">
        <w:rPr>
          <w:spacing w:val="93"/>
        </w:rPr>
        <w:t xml:space="preserve"> </w:t>
      </w:r>
      <w:r w:rsidRPr="00F46499">
        <w:rPr>
          <w:spacing w:val="-1"/>
        </w:rPr>
        <w:t>учителей. Работа</w:t>
      </w:r>
      <w:r w:rsidRPr="00F46499">
        <w:rPr>
          <w:spacing w:val="25"/>
        </w:rPr>
        <w:t xml:space="preserve"> </w:t>
      </w:r>
      <w:r w:rsidRPr="00F46499">
        <w:rPr>
          <w:spacing w:val="-1"/>
        </w:rPr>
        <w:t>учителей</w:t>
      </w:r>
      <w:r w:rsidRPr="00F46499">
        <w:rPr>
          <w:spacing w:val="22"/>
        </w:rPr>
        <w:t xml:space="preserve"> </w:t>
      </w:r>
      <w:r w:rsidRPr="00F46499">
        <w:t>по</w:t>
      </w:r>
      <w:r w:rsidRPr="00F46499">
        <w:rPr>
          <w:spacing w:val="21"/>
        </w:rPr>
        <w:t xml:space="preserve"> </w:t>
      </w:r>
      <w:r w:rsidRPr="00F46499">
        <w:rPr>
          <w:spacing w:val="-1"/>
        </w:rPr>
        <w:t>темам</w:t>
      </w:r>
      <w:r w:rsidRPr="00F46499">
        <w:rPr>
          <w:spacing w:val="20"/>
        </w:rPr>
        <w:t xml:space="preserve"> </w:t>
      </w:r>
      <w:r w:rsidRPr="00F46499">
        <w:rPr>
          <w:spacing w:val="-1"/>
        </w:rPr>
        <w:t>самообразования.</w:t>
      </w:r>
      <w:r w:rsidRPr="00F46499">
        <w:rPr>
          <w:spacing w:val="27"/>
        </w:rPr>
        <w:t xml:space="preserve"> </w:t>
      </w:r>
      <w:r w:rsidRPr="00F46499">
        <w:t>Открытые</w:t>
      </w:r>
      <w:r w:rsidRPr="00F46499">
        <w:rPr>
          <w:spacing w:val="22"/>
        </w:rPr>
        <w:t xml:space="preserve"> </w:t>
      </w:r>
      <w:r w:rsidRPr="00F46499">
        <w:rPr>
          <w:spacing w:val="-1"/>
        </w:rPr>
        <w:t>уроки.</w:t>
      </w:r>
      <w:r w:rsidRPr="00F46499">
        <w:rPr>
          <w:spacing w:val="23"/>
        </w:rPr>
        <w:t xml:space="preserve"> </w:t>
      </w:r>
      <w:r w:rsidRPr="00F46499">
        <w:rPr>
          <w:spacing w:val="-1"/>
        </w:rPr>
        <w:t>Творческие</w:t>
      </w:r>
      <w:r w:rsidRPr="00F46499">
        <w:rPr>
          <w:spacing w:val="20"/>
        </w:rPr>
        <w:t xml:space="preserve"> </w:t>
      </w:r>
      <w:r>
        <w:rPr>
          <w:spacing w:val="-1"/>
        </w:rPr>
        <w:t xml:space="preserve">отчеты. </w:t>
      </w:r>
      <w:r w:rsidRPr="00F46499">
        <w:t>«Портфолио»</w:t>
      </w:r>
      <w:r w:rsidRPr="00F46499">
        <w:rPr>
          <w:spacing w:val="-1"/>
        </w:rPr>
        <w:t xml:space="preserve"> учителя. Методические</w:t>
      </w:r>
      <w:r w:rsidRPr="00F46499">
        <w:rPr>
          <w:spacing w:val="1"/>
        </w:rPr>
        <w:t xml:space="preserve"> </w:t>
      </w:r>
      <w:r w:rsidRPr="00F46499">
        <w:rPr>
          <w:spacing w:val="-1"/>
        </w:rPr>
        <w:t>семинары.</w:t>
      </w:r>
      <w:r w:rsidRPr="00F46499">
        <w:rPr>
          <w:spacing w:val="1"/>
        </w:rPr>
        <w:t xml:space="preserve"> </w:t>
      </w:r>
      <w:r w:rsidRPr="00F46499">
        <w:rPr>
          <w:spacing w:val="-1"/>
        </w:rPr>
        <w:t>Консультации</w:t>
      </w:r>
      <w:r w:rsidRPr="00F46499">
        <w:rPr>
          <w:spacing w:val="3"/>
        </w:rPr>
        <w:t xml:space="preserve"> </w:t>
      </w:r>
      <w:r w:rsidRPr="00F46499">
        <w:t>по</w:t>
      </w:r>
      <w:r w:rsidRPr="00F46499">
        <w:rPr>
          <w:spacing w:val="2"/>
        </w:rPr>
        <w:t xml:space="preserve"> </w:t>
      </w:r>
      <w:r w:rsidRPr="00F46499">
        <w:rPr>
          <w:spacing w:val="-1"/>
        </w:rPr>
        <w:t>организации</w:t>
      </w:r>
      <w:r w:rsidRPr="00F46499">
        <w:t xml:space="preserve"> и</w:t>
      </w:r>
      <w:r w:rsidRPr="00F46499">
        <w:rPr>
          <w:spacing w:val="3"/>
        </w:rPr>
        <w:t xml:space="preserve"> </w:t>
      </w:r>
      <w:r w:rsidRPr="00F46499">
        <w:rPr>
          <w:spacing w:val="-1"/>
        </w:rPr>
        <w:t>проведению</w:t>
      </w:r>
      <w:r w:rsidRPr="00F46499">
        <w:rPr>
          <w:spacing w:val="73"/>
        </w:rPr>
        <w:t xml:space="preserve"> </w:t>
      </w:r>
      <w:r w:rsidRPr="00F46499">
        <w:rPr>
          <w:spacing w:val="-1"/>
        </w:rPr>
        <w:t>современного</w:t>
      </w:r>
      <w:r w:rsidRPr="00F46499">
        <w:rPr>
          <w:spacing w:val="26"/>
        </w:rPr>
        <w:t xml:space="preserve"> </w:t>
      </w:r>
      <w:r w:rsidRPr="00F46499">
        <w:rPr>
          <w:spacing w:val="-1"/>
        </w:rPr>
        <w:t>урока.</w:t>
      </w:r>
      <w:r w:rsidRPr="00F46499">
        <w:rPr>
          <w:spacing w:val="23"/>
        </w:rPr>
        <w:t xml:space="preserve"> </w:t>
      </w:r>
      <w:r w:rsidRPr="00F46499">
        <w:rPr>
          <w:spacing w:val="-1"/>
        </w:rPr>
        <w:t>Педагогический</w:t>
      </w:r>
      <w:r w:rsidRPr="00F46499">
        <w:rPr>
          <w:spacing w:val="24"/>
        </w:rPr>
        <w:t xml:space="preserve"> </w:t>
      </w:r>
      <w:r w:rsidRPr="00F46499">
        <w:rPr>
          <w:spacing w:val="-1"/>
        </w:rPr>
        <w:t>мониторинг.</w:t>
      </w:r>
      <w:r w:rsidRPr="00F46499">
        <w:rPr>
          <w:spacing w:val="26"/>
        </w:rPr>
        <w:t xml:space="preserve"> </w:t>
      </w:r>
      <w:r w:rsidRPr="00F46499">
        <w:rPr>
          <w:spacing w:val="-1"/>
        </w:rPr>
        <w:t>Предметные</w:t>
      </w:r>
      <w:r w:rsidRPr="00F46499">
        <w:rPr>
          <w:spacing w:val="22"/>
        </w:rPr>
        <w:t xml:space="preserve"> </w:t>
      </w:r>
      <w:r w:rsidRPr="00F46499">
        <w:t>декады.</w:t>
      </w:r>
      <w:r w:rsidRPr="00F46499">
        <w:rPr>
          <w:spacing w:val="25"/>
        </w:rPr>
        <w:t xml:space="preserve"> </w:t>
      </w:r>
      <w:r w:rsidRPr="00F46499">
        <w:rPr>
          <w:spacing w:val="-1"/>
        </w:rPr>
        <w:t>Работа</w:t>
      </w:r>
      <w:r w:rsidRPr="00F46499">
        <w:rPr>
          <w:spacing w:val="23"/>
        </w:rPr>
        <w:t xml:space="preserve"> </w:t>
      </w:r>
      <w:r w:rsidRPr="00F46499">
        <w:t>с</w:t>
      </w:r>
      <w:r w:rsidRPr="00F46499">
        <w:rPr>
          <w:spacing w:val="22"/>
        </w:rPr>
        <w:t xml:space="preserve"> </w:t>
      </w:r>
      <w:r w:rsidRPr="00F46499">
        <w:rPr>
          <w:spacing w:val="-1"/>
        </w:rPr>
        <w:t>одаренными</w:t>
      </w:r>
      <w:r w:rsidRPr="00F46499">
        <w:t xml:space="preserve"> </w:t>
      </w:r>
      <w:r w:rsidRPr="00F46499">
        <w:rPr>
          <w:spacing w:val="-1"/>
        </w:rPr>
        <w:t>детьми.</w:t>
      </w:r>
      <w:r w:rsidRPr="00F46499">
        <w:t xml:space="preserve"> </w:t>
      </w:r>
      <w:r w:rsidRPr="00F46499">
        <w:rPr>
          <w:spacing w:val="-1"/>
        </w:rPr>
        <w:t>Организация</w:t>
      </w:r>
      <w:r w:rsidRPr="00F46499">
        <w:t xml:space="preserve"> и </w:t>
      </w:r>
      <w:r w:rsidRPr="00F46499">
        <w:rPr>
          <w:spacing w:val="-1"/>
        </w:rPr>
        <w:t>контроль</w:t>
      </w:r>
      <w:r w:rsidRPr="00F46499">
        <w:rPr>
          <w:spacing w:val="-2"/>
        </w:rPr>
        <w:t xml:space="preserve"> </w:t>
      </w:r>
      <w:r w:rsidRPr="00F46499">
        <w:rPr>
          <w:spacing w:val="-1"/>
        </w:rPr>
        <w:t>курсовой</w:t>
      </w:r>
      <w:r w:rsidRPr="00F46499">
        <w:rPr>
          <w:spacing w:val="2"/>
        </w:rPr>
        <w:t xml:space="preserve"> </w:t>
      </w:r>
      <w:r w:rsidRPr="00F46499">
        <w:rPr>
          <w:spacing w:val="-1"/>
        </w:rPr>
        <w:t>системы</w:t>
      </w:r>
      <w:r w:rsidRPr="00F46499">
        <w:t xml:space="preserve"> </w:t>
      </w:r>
      <w:r w:rsidRPr="00F46499">
        <w:rPr>
          <w:spacing w:val="-1"/>
        </w:rPr>
        <w:t>повышения</w:t>
      </w:r>
      <w:r w:rsidRPr="00F46499">
        <w:t xml:space="preserve"> </w:t>
      </w:r>
      <w:r w:rsidRPr="00F46499">
        <w:rPr>
          <w:spacing w:val="-1"/>
        </w:rPr>
        <w:t>квалификации.</w:t>
      </w:r>
    </w:p>
    <w:p w:rsidR="00F46499" w:rsidRPr="00F46499" w:rsidRDefault="00F46499" w:rsidP="00F46499">
      <w:pPr>
        <w:pStyle w:val="4"/>
        <w:kinsoku w:val="0"/>
        <w:overflowPunct w:val="0"/>
        <w:spacing w:before="5" w:line="274" w:lineRule="exact"/>
        <w:ind w:left="1249"/>
        <w:rPr>
          <w:sz w:val="29"/>
          <w:szCs w:val="29"/>
        </w:rPr>
      </w:pPr>
      <w:r w:rsidRPr="00F46499">
        <w:t xml:space="preserve"> </w:t>
      </w:r>
    </w:p>
    <w:tbl>
      <w:tblPr>
        <w:tblW w:w="10800" w:type="dxa"/>
        <w:tblInd w:w="-8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7"/>
        <w:gridCol w:w="1553"/>
        <w:gridCol w:w="431"/>
        <w:gridCol w:w="846"/>
        <w:gridCol w:w="49"/>
        <w:gridCol w:w="1984"/>
      </w:tblGrid>
      <w:tr w:rsidR="00F46499" w:rsidRPr="00F46499" w:rsidTr="00480C26">
        <w:trPr>
          <w:trHeight w:hRule="exact" w:val="286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924"/>
            </w:pPr>
            <w:r w:rsidRPr="00F46499">
              <w:rPr>
                <w:spacing w:val="-1"/>
              </w:rPr>
              <w:t>Содержание работы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 w:rsidRPr="00F46499">
              <w:t>Сроки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F46499">
              <w:rPr>
                <w:spacing w:val="-1"/>
              </w:rPr>
              <w:t>Ответственный</w:t>
            </w:r>
          </w:p>
        </w:tc>
      </w:tr>
      <w:tr w:rsidR="00F46499" w:rsidRPr="00F46499" w:rsidTr="00F46499">
        <w:trPr>
          <w:trHeight w:hRule="exact" w:val="298"/>
        </w:trPr>
        <w:tc>
          <w:tcPr>
            <w:tcW w:w="10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F46499" w:rsidRDefault="00F46499" w:rsidP="00480C26">
            <w:pPr>
              <w:pStyle w:val="TableParagraph"/>
              <w:kinsoku w:val="0"/>
              <w:overflowPunct w:val="0"/>
              <w:spacing w:line="274" w:lineRule="exact"/>
              <w:jc w:val="center"/>
            </w:pPr>
            <w:r w:rsidRPr="00F46499">
              <w:rPr>
                <w:b/>
                <w:bCs/>
              </w:rPr>
              <w:t xml:space="preserve">1. </w:t>
            </w:r>
            <w:r w:rsidRPr="00F46499">
              <w:rPr>
                <w:b/>
                <w:bCs/>
                <w:spacing w:val="-1"/>
              </w:rPr>
              <w:t>Организационно-педагогическая</w:t>
            </w:r>
            <w:r w:rsidRPr="00F46499">
              <w:rPr>
                <w:b/>
                <w:bCs/>
              </w:rPr>
              <w:t xml:space="preserve"> </w:t>
            </w:r>
            <w:r w:rsidRPr="00F46499">
              <w:rPr>
                <w:b/>
                <w:bCs/>
                <w:spacing w:val="-1"/>
              </w:rPr>
              <w:t>деятельность</w:t>
            </w:r>
          </w:p>
        </w:tc>
      </w:tr>
      <w:tr w:rsidR="00F46499" w:rsidRPr="00F46499" w:rsidTr="00480C26">
        <w:trPr>
          <w:trHeight w:hRule="exact" w:val="854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F46499" w:rsidRDefault="00F46499" w:rsidP="0030394E">
            <w:pPr>
              <w:pStyle w:val="TableParagraph"/>
              <w:kinsoku w:val="0"/>
              <w:overflowPunct w:val="0"/>
              <w:ind w:left="102" w:right="169"/>
            </w:pPr>
            <w:r w:rsidRPr="00F46499">
              <w:t>Продолжить работу</w:t>
            </w:r>
            <w:r w:rsidRPr="00F46499">
              <w:rPr>
                <w:spacing w:val="-8"/>
              </w:rPr>
              <w:t xml:space="preserve"> </w:t>
            </w:r>
            <w:r w:rsidRPr="00F46499">
              <w:t xml:space="preserve">по </w:t>
            </w:r>
            <w:r w:rsidRPr="00F46499">
              <w:rPr>
                <w:spacing w:val="-1"/>
              </w:rPr>
              <w:t>формированию</w:t>
            </w:r>
            <w:r w:rsidRPr="00F46499">
              <w:t xml:space="preserve"> </w:t>
            </w:r>
            <w:r w:rsidRPr="00F46499">
              <w:rPr>
                <w:spacing w:val="3"/>
              </w:rPr>
              <w:t xml:space="preserve"> </w:t>
            </w:r>
            <w:r w:rsidR="0030394E">
              <w:rPr>
                <w:spacing w:val="-1"/>
              </w:rPr>
              <w:t>банка норма</w:t>
            </w:r>
            <w:r w:rsidRPr="00F46499">
              <w:t>тивн</w:t>
            </w:r>
            <w:proofErr w:type="gramStart"/>
            <w:r w:rsidRPr="00F46499">
              <w:t>о-</w:t>
            </w:r>
            <w:proofErr w:type="gramEnd"/>
            <w:r w:rsidRPr="00F46499">
              <w:rPr>
                <w:spacing w:val="59"/>
              </w:rPr>
              <w:t xml:space="preserve"> </w:t>
            </w:r>
            <w:r w:rsidRPr="00F46499">
              <w:rPr>
                <w:spacing w:val="-1"/>
              </w:rPr>
              <w:t>правовых</w:t>
            </w:r>
            <w:r w:rsidRPr="00F46499">
              <w:rPr>
                <w:spacing w:val="1"/>
              </w:rPr>
              <w:t xml:space="preserve"> </w:t>
            </w:r>
            <w:r w:rsidRPr="00F46499">
              <w:rPr>
                <w:spacing w:val="-1"/>
              </w:rPr>
              <w:t>документов,</w:t>
            </w:r>
            <w:r w:rsidRPr="00F46499">
              <w:t xml:space="preserve"> </w:t>
            </w:r>
            <w:r w:rsidRPr="00F46499">
              <w:rPr>
                <w:spacing w:val="-1"/>
              </w:rPr>
              <w:t>соответствующих</w:t>
            </w:r>
            <w:r w:rsidRPr="00F46499">
              <w:rPr>
                <w:spacing w:val="59"/>
              </w:rPr>
              <w:t xml:space="preserve"> </w:t>
            </w:r>
            <w:r w:rsidRPr="00F46499">
              <w:t>з</w:t>
            </w:r>
            <w:r w:rsidR="0030394E">
              <w:t>ако</w:t>
            </w:r>
            <w:r w:rsidRPr="00F46499">
              <w:rPr>
                <w:spacing w:val="1"/>
              </w:rPr>
              <w:t>ну</w:t>
            </w:r>
            <w:r w:rsidRPr="00F46499">
              <w:rPr>
                <w:spacing w:val="-1"/>
              </w:rPr>
              <w:t xml:space="preserve"> </w:t>
            </w:r>
            <w:r w:rsidRPr="00F46499">
              <w:rPr>
                <w:spacing w:val="-3"/>
              </w:rPr>
              <w:t>«Об</w:t>
            </w:r>
            <w:r w:rsidRPr="00F46499">
              <w:t xml:space="preserve"> </w:t>
            </w:r>
            <w:r w:rsidRPr="00F46499">
              <w:rPr>
                <w:spacing w:val="-1"/>
              </w:rPr>
              <w:t>образовании</w:t>
            </w:r>
            <w:r w:rsidRPr="00F46499">
              <w:rPr>
                <w:spacing w:val="3"/>
              </w:rPr>
              <w:t xml:space="preserve"> </w:t>
            </w:r>
            <w:r w:rsidRPr="00F46499">
              <w:t xml:space="preserve">в </w:t>
            </w:r>
            <w:r w:rsidRPr="00F46499">
              <w:rPr>
                <w:spacing w:val="-2"/>
              </w:rPr>
              <w:t>РФ»,</w:t>
            </w:r>
            <w:r w:rsidRPr="00F46499">
              <w:t xml:space="preserve"> </w:t>
            </w:r>
            <w:r w:rsidR="0030394E">
              <w:t>ФОП</w:t>
            </w:r>
            <w:r w:rsidR="0030394E">
              <w:rPr>
                <w:spacing w:val="2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F46499">
              <w:t>В</w:t>
            </w:r>
            <w:r w:rsidRPr="00F46499">
              <w:rPr>
                <w:spacing w:val="-2"/>
              </w:rPr>
              <w:t xml:space="preserve"> </w:t>
            </w:r>
            <w:r w:rsidRPr="00F46499">
              <w:rPr>
                <w:spacing w:val="-1"/>
              </w:rPr>
              <w:t xml:space="preserve">течение </w:t>
            </w:r>
            <w:r w:rsidRPr="00F46499">
              <w:t>года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F46499" w:rsidRDefault="00F46499" w:rsidP="00480C26">
            <w:pPr>
              <w:pStyle w:val="TableParagraph"/>
              <w:kinsoku w:val="0"/>
              <w:overflowPunct w:val="0"/>
              <w:ind w:left="102" w:right="249"/>
            </w:pPr>
            <w:r w:rsidRPr="00F46499">
              <w:rPr>
                <w:spacing w:val="-1"/>
              </w:rPr>
              <w:t>Администрация школы,</w:t>
            </w:r>
            <w:r w:rsidRPr="00F46499">
              <w:rPr>
                <w:spacing w:val="29"/>
              </w:rPr>
              <w:t xml:space="preserve"> </w:t>
            </w:r>
            <w:r w:rsidRPr="00F46499">
              <w:rPr>
                <w:spacing w:val="-1"/>
              </w:rPr>
              <w:t>руководители</w:t>
            </w:r>
            <w:r w:rsidRPr="00F46499">
              <w:rPr>
                <w:spacing w:val="1"/>
              </w:rPr>
              <w:t xml:space="preserve"> </w:t>
            </w:r>
            <w:r w:rsidRPr="00F46499">
              <w:t>МО</w:t>
            </w:r>
          </w:p>
        </w:tc>
      </w:tr>
      <w:tr w:rsidR="00F46499" w:rsidRPr="00F46499" w:rsidTr="00480C26">
        <w:trPr>
          <w:trHeight w:hRule="exact" w:val="576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F46499" w:rsidRDefault="00F46499" w:rsidP="00480C26">
            <w:pPr>
              <w:pStyle w:val="TableParagraph"/>
              <w:kinsoku w:val="0"/>
              <w:overflowPunct w:val="0"/>
              <w:ind w:left="102" w:right="194"/>
            </w:pPr>
            <w:r w:rsidRPr="00F46499">
              <w:rPr>
                <w:spacing w:val="-1"/>
              </w:rPr>
              <w:t>Разработка</w:t>
            </w:r>
            <w:r w:rsidRPr="00F46499">
              <w:t xml:space="preserve"> </w:t>
            </w:r>
            <w:r w:rsidRPr="00F46499">
              <w:rPr>
                <w:spacing w:val="-1"/>
              </w:rPr>
              <w:t>локальных</w:t>
            </w:r>
            <w:r w:rsidRPr="00F46499">
              <w:rPr>
                <w:spacing w:val="59"/>
              </w:rPr>
              <w:t xml:space="preserve"> </w:t>
            </w:r>
            <w:r w:rsidRPr="00F46499">
              <w:rPr>
                <w:spacing w:val="-1"/>
              </w:rPr>
              <w:t>актов,</w:t>
            </w:r>
            <w:r w:rsidRPr="00F46499">
              <w:t xml:space="preserve"> </w:t>
            </w:r>
            <w:r w:rsidRPr="00F46499">
              <w:rPr>
                <w:spacing w:val="-1"/>
              </w:rPr>
              <w:t>соответствующих</w:t>
            </w:r>
            <w:r w:rsidRPr="00F46499">
              <w:t xml:space="preserve"> </w:t>
            </w:r>
            <w:r w:rsidRPr="00F46499">
              <w:rPr>
                <w:spacing w:val="2"/>
              </w:rPr>
              <w:t xml:space="preserve"> </w:t>
            </w:r>
            <w:r w:rsidR="0030394E">
              <w:rPr>
                <w:spacing w:val="-1"/>
              </w:rPr>
              <w:t>изме</w:t>
            </w:r>
            <w:r w:rsidRPr="00F46499">
              <w:rPr>
                <w:spacing w:val="-1"/>
              </w:rPr>
              <w:t>нениям,</w:t>
            </w:r>
            <w:r w:rsidRPr="00F46499">
              <w:t xml:space="preserve"> </w:t>
            </w:r>
            <w:r w:rsidRPr="00F46499">
              <w:rPr>
                <w:spacing w:val="-1"/>
              </w:rPr>
              <w:t>происходящим</w:t>
            </w:r>
            <w:r w:rsidRPr="00F46499">
              <w:rPr>
                <w:spacing w:val="56"/>
              </w:rPr>
              <w:t xml:space="preserve"> </w:t>
            </w:r>
            <w:r w:rsidRPr="00F46499">
              <w:t xml:space="preserve">в </w:t>
            </w:r>
            <w:r w:rsidRPr="00F46499">
              <w:rPr>
                <w:spacing w:val="-1"/>
              </w:rPr>
              <w:t>деятельности</w:t>
            </w:r>
            <w:r w:rsidRPr="00F46499">
              <w:t xml:space="preserve"> </w:t>
            </w:r>
            <w:r w:rsidRPr="00F46499">
              <w:rPr>
                <w:spacing w:val="-1"/>
              </w:rPr>
              <w:t>школы.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F46499">
              <w:t>В</w:t>
            </w:r>
            <w:r w:rsidRPr="00F46499">
              <w:rPr>
                <w:spacing w:val="-2"/>
              </w:rPr>
              <w:t xml:space="preserve"> </w:t>
            </w:r>
            <w:r w:rsidRPr="00F46499">
              <w:rPr>
                <w:spacing w:val="-1"/>
              </w:rPr>
              <w:t xml:space="preserve">течение </w:t>
            </w:r>
            <w:r w:rsidRPr="00F46499">
              <w:t>года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F46499">
              <w:rPr>
                <w:spacing w:val="-1"/>
              </w:rPr>
              <w:t>Администрация школы</w:t>
            </w:r>
          </w:p>
        </w:tc>
      </w:tr>
      <w:tr w:rsidR="00F46499" w:rsidRPr="00F46499" w:rsidTr="00480C26">
        <w:trPr>
          <w:trHeight w:hRule="exact" w:val="862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F46499" w:rsidRDefault="00F46499" w:rsidP="00F46499">
            <w:pPr>
              <w:pStyle w:val="TableParagraph"/>
              <w:kinsoku w:val="0"/>
              <w:overflowPunct w:val="0"/>
              <w:ind w:left="102" w:right="170"/>
              <w:jc w:val="both"/>
            </w:pPr>
            <w:r w:rsidRPr="00F46499">
              <w:rPr>
                <w:spacing w:val="-1"/>
              </w:rPr>
              <w:t>Утверждение</w:t>
            </w:r>
            <w:r w:rsidRPr="00F46499">
              <w:t xml:space="preserve"> </w:t>
            </w:r>
            <w:r w:rsidRPr="00F46499">
              <w:rPr>
                <w:spacing w:val="-1"/>
              </w:rPr>
              <w:t>рабочих</w:t>
            </w:r>
            <w:r w:rsidRPr="00F46499">
              <w:t xml:space="preserve"> </w:t>
            </w:r>
            <w:r w:rsidRPr="00F46499">
              <w:rPr>
                <w:spacing w:val="-1"/>
              </w:rPr>
              <w:t>программ внеурочной</w:t>
            </w:r>
            <w:r w:rsidR="0030394E">
              <w:t xml:space="preserve"> деятель</w:t>
            </w:r>
            <w:r w:rsidRPr="00F46499">
              <w:rPr>
                <w:spacing w:val="-1"/>
              </w:rPr>
              <w:t>ности,</w:t>
            </w:r>
            <w:r w:rsidRPr="00F46499">
              <w:t xml:space="preserve"> </w:t>
            </w:r>
            <w:r w:rsidRPr="00F46499">
              <w:rPr>
                <w:spacing w:val="-1"/>
              </w:rPr>
              <w:t>учебных</w:t>
            </w:r>
            <w:r w:rsidRPr="00F46499">
              <w:rPr>
                <w:spacing w:val="47"/>
              </w:rPr>
              <w:t xml:space="preserve"> </w:t>
            </w:r>
            <w:r w:rsidRPr="00F46499">
              <w:rPr>
                <w:spacing w:val="-1"/>
              </w:rPr>
              <w:t>предметов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F46499" w:rsidRDefault="00F46499" w:rsidP="00F46499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F46499">
              <w:rPr>
                <w:spacing w:val="-1"/>
              </w:rPr>
              <w:t>До 30 октября 20</w:t>
            </w:r>
            <w:r w:rsidR="0030394E">
              <w:rPr>
                <w:spacing w:val="-1"/>
              </w:rPr>
              <w:t>24</w:t>
            </w:r>
            <w:r w:rsidRPr="00F46499">
              <w:rPr>
                <w:spacing w:val="-1"/>
              </w:rPr>
              <w:t xml:space="preserve"> г.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F46499">
              <w:rPr>
                <w:spacing w:val="-1"/>
              </w:rPr>
              <w:t xml:space="preserve"> Директор школы</w:t>
            </w:r>
          </w:p>
        </w:tc>
      </w:tr>
      <w:tr w:rsidR="00F46499" w:rsidRPr="00F46499" w:rsidTr="00480C26">
        <w:trPr>
          <w:trHeight w:hRule="exact" w:val="286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F46499">
              <w:rPr>
                <w:spacing w:val="-1"/>
              </w:rPr>
              <w:t>Консультации</w:t>
            </w:r>
            <w:r w:rsidRPr="00F46499">
              <w:rPr>
                <w:spacing w:val="-2"/>
              </w:rPr>
              <w:t xml:space="preserve"> </w:t>
            </w:r>
            <w:r w:rsidRPr="00F46499">
              <w:t xml:space="preserve">по </w:t>
            </w:r>
            <w:r w:rsidRPr="00F46499">
              <w:rPr>
                <w:spacing w:val="-1"/>
              </w:rPr>
              <w:t>составлению</w:t>
            </w:r>
            <w:r w:rsidRPr="00F46499">
              <w:t xml:space="preserve"> </w:t>
            </w:r>
            <w:r w:rsidRPr="00F46499">
              <w:rPr>
                <w:spacing w:val="-1"/>
              </w:rPr>
              <w:t>рабочих</w:t>
            </w:r>
            <w:r w:rsidRPr="00F46499">
              <w:rPr>
                <w:spacing w:val="2"/>
              </w:rPr>
              <w:t xml:space="preserve"> </w:t>
            </w:r>
            <w:r w:rsidRPr="00F46499">
              <w:rPr>
                <w:spacing w:val="-1"/>
              </w:rPr>
              <w:t>программ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F46499" w:rsidRDefault="00F46499" w:rsidP="00F46499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F46499">
              <w:rPr>
                <w:spacing w:val="-1"/>
              </w:rPr>
              <w:t>Май-июнь  201</w:t>
            </w:r>
            <w:r>
              <w:rPr>
                <w:spacing w:val="-1"/>
              </w:rPr>
              <w:t>20</w:t>
            </w:r>
            <w:r w:rsidRPr="00F46499">
              <w:rPr>
                <w:spacing w:val="-1"/>
              </w:rPr>
              <w:t>г.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F46499">
              <w:rPr>
                <w:spacing w:val="-1"/>
              </w:rPr>
              <w:t>ЗДУВР</w:t>
            </w:r>
          </w:p>
        </w:tc>
      </w:tr>
      <w:tr w:rsidR="00F46499" w:rsidRPr="00F46499" w:rsidTr="00480C26">
        <w:trPr>
          <w:trHeight w:hRule="exact" w:val="838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F46499" w:rsidRDefault="00F46499" w:rsidP="00480C26">
            <w:pPr>
              <w:pStyle w:val="TableParagraph"/>
              <w:kinsoku w:val="0"/>
              <w:overflowPunct w:val="0"/>
              <w:ind w:left="102" w:right="172"/>
              <w:jc w:val="both"/>
            </w:pPr>
            <w:r w:rsidRPr="00F46499">
              <w:rPr>
                <w:spacing w:val="-1"/>
              </w:rPr>
              <w:t>Педагогический</w:t>
            </w:r>
            <w:r w:rsidRPr="00F46499">
              <w:t xml:space="preserve"> </w:t>
            </w:r>
            <w:r w:rsidRPr="00F46499">
              <w:rPr>
                <w:spacing w:val="-1"/>
              </w:rPr>
              <w:t>консилиум</w:t>
            </w:r>
            <w:r w:rsidRPr="00F46499">
              <w:rPr>
                <w:spacing w:val="3"/>
              </w:rPr>
              <w:t xml:space="preserve"> </w:t>
            </w:r>
            <w:r w:rsidRPr="00F46499">
              <w:rPr>
                <w:spacing w:val="-1"/>
              </w:rPr>
              <w:t>«Системный</w:t>
            </w:r>
            <w:r w:rsidRPr="00F46499">
              <w:t xml:space="preserve"> </w:t>
            </w:r>
            <w:r w:rsidRPr="00F46499">
              <w:rPr>
                <w:spacing w:val="-1"/>
              </w:rPr>
              <w:t>подход</w:t>
            </w:r>
            <w:r w:rsidR="0030394E">
              <w:t xml:space="preserve"> в реа</w:t>
            </w:r>
            <w:r w:rsidRPr="00F46499">
              <w:rPr>
                <w:spacing w:val="-1"/>
              </w:rPr>
              <w:t>лизации</w:t>
            </w:r>
            <w:r w:rsidRPr="00F46499">
              <w:rPr>
                <w:spacing w:val="-2"/>
              </w:rPr>
              <w:t xml:space="preserve"> </w:t>
            </w:r>
            <w:r w:rsidRPr="00F46499">
              <w:rPr>
                <w:spacing w:val="-1"/>
              </w:rPr>
              <w:t>программ преемственности</w:t>
            </w:r>
            <w:r w:rsidRPr="00F46499">
              <w:t xml:space="preserve"> между</w:t>
            </w:r>
            <w:r w:rsidRPr="00F46499">
              <w:rPr>
                <w:spacing w:val="-2"/>
              </w:rPr>
              <w:t xml:space="preserve"> </w:t>
            </w:r>
            <w:r w:rsidRPr="00F46499">
              <w:rPr>
                <w:spacing w:val="-1"/>
              </w:rPr>
              <w:t>ступенями</w:t>
            </w:r>
            <w:r w:rsidRPr="00F46499">
              <w:rPr>
                <w:spacing w:val="61"/>
              </w:rPr>
              <w:t xml:space="preserve"> </w:t>
            </w:r>
            <w:r w:rsidRPr="00F46499">
              <w:rPr>
                <w:spacing w:val="-1"/>
              </w:rPr>
              <w:t>начального</w:t>
            </w:r>
            <w:r w:rsidRPr="00F46499">
              <w:t xml:space="preserve"> и </w:t>
            </w:r>
            <w:r w:rsidRPr="00F46499">
              <w:rPr>
                <w:spacing w:val="-1"/>
              </w:rPr>
              <w:t>основного</w:t>
            </w:r>
            <w:r w:rsidRPr="00F46499">
              <w:t xml:space="preserve"> </w:t>
            </w:r>
            <w:r w:rsidRPr="00F46499">
              <w:rPr>
                <w:spacing w:val="-1"/>
              </w:rPr>
              <w:t>общего</w:t>
            </w:r>
            <w:r w:rsidRPr="00F46499">
              <w:t xml:space="preserve"> </w:t>
            </w:r>
            <w:r w:rsidRPr="00F46499">
              <w:rPr>
                <w:spacing w:val="-1"/>
              </w:rPr>
              <w:t>образования».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F46499" w:rsidRDefault="00F46499" w:rsidP="00F46499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 w:rsidRPr="00F46499">
              <w:t>Ноябрь  20</w:t>
            </w:r>
            <w:r w:rsidR="0030394E">
              <w:t>24</w:t>
            </w:r>
            <w:r w:rsidR="00470CB0">
              <w:t xml:space="preserve"> </w:t>
            </w:r>
            <w:r w:rsidRPr="00F46499">
              <w:t>г.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F46499" w:rsidRDefault="00F46499" w:rsidP="00480C26">
            <w:pPr>
              <w:pStyle w:val="TableParagraph"/>
              <w:kinsoku w:val="0"/>
              <w:overflowPunct w:val="0"/>
              <w:ind w:left="102" w:right="264"/>
            </w:pPr>
            <w:r w:rsidRPr="00F46499">
              <w:rPr>
                <w:spacing w:val="-1"/>
              </w:rPr>
              <w:t>Зам.</w:t>
            </w:r>
            <w:r w:rsidRPr="00F46499">
              <w:t xml:space="preserve"> директора</w:t>
            </w:r>
            <w:r w:rsidRPr="00F46499">
              <w:rPr>
                <w:spacing w:val="-1"/>
              </w:rPr>
              <w:t xml:space="preserve"> </w:t>
            </w:r>
            <w:r w:rsidRPr="00F46499">
              <w:t>по</w:t>
            </w:r>
            <w:r w:rsidRPr="00F46499">
              <w:rPr>
                <w:spacing w:val="21"/>
              </w:rPr>
              <w:t xml:space="preserve"> </w:t>
            </w:r>
            <w:r w:rsidRPr="00F46499">
              <w:rPr>
                <w:spacing w:val="-1"/>
              </w:rPr>
              <w:t>УВР</w:t>
            </w:r>
          </w:p>
        </w:tc>
      </w:tr>
      <w:tr w:rsidR="00F46499" w:rsidTr="00480C26">
        <w:trPr>
          <w:trHeight w:hRule="exact" w:val="562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F46499">
            <w:pPr>
              <w:pStyle w:val="TableParagraph"/>
              <w:kinsoku w:val="0"/>
              <w:overflowPunct w:val="0"/>
              <w:ind w:left="102" w:right="352"/>
            </w:pPr>
            <w:r>
              <w:rPr>
                <w:spacing w:val="-1"/>
              </w:rPr>
              <w:lastRenderedPageBreak/>
              <w:t>Педагогический</w:t>
            </w:r>
            <w:r>
              <w:t xml:space="preserve"> </w:t>
            </w:r>
            <w:r>
              <w:rPr>
                <w:spacing w:val="-1"/>
              </w:rPr>
              <w:t xml:space="preserve">консилиум </w:t>
            </w:r>
            <w:r>
              <w:t xml:space="preserve">по </w:t>
            </w:r>
            <w:r>
              <w:rPr>
                <w:spacing w:val="-1"/>
              </w:rPr>
              <w:t>теме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«Адаптация</w:t>
            </w:r>
            <w:r>
              <w:rPr>
                <w:spacing w:val="2"/>
              </w:rPr>
              <w:t xml:space="preserve"> </w:t>
            </w:r>
            <w:r w:rsidR="0030394E">
              <w:t>уча</w:t>
            </w:r>
            <w:r>
              <w:t xml:space="preserve">щихся 5 </w:t>
            </w:r>
            <w:r>
              <w:rPr>
                <w:spacing w:val="-1"/>
              </w:rPr>
              <w:t xml:space="preserve">классов  </w:t>
            </w:r>
            <w:r>
              <w:t xml:space="preserve">к </w:t>
            </w:r>
            <w:r>
              <w:rPr>
                <w:spacing w:val="-1"/>
              </w:rPr>
              <w:t>новым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условиям».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F46499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Ноябрь 2</w:t>
            </w:r>
            <w:r w:rsidR="0030394E">
              <w:t>024</w:t>
            </w:r>
            <w:r>
              <w:t xml:space="preserve"> г.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264"/>
            </w:pPr>
            <w:r>
              <w:rPr>
                <w:spacing w:val="-1"/>
              </w:rPr>
              <w:t>Зам.</w:t>
            </w:r>
            <w:r>
              <w:t xml:space="preserve"> 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УВР</w:t>
            </w:r>
          </w:p>
        </w:tc>
      </w:tr>
      <w:tr w:rsidR="00F46499" w:rsidTr="00480C26">
        <w:trPr>
          <w:trHeight w:hRule="exact" w:val="286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Мониторинг</w:t>
            </w:r>
            <w:r>
              <w:t xml:space="preserve"> </w:t>
            </w:r>
            <w:r>
              <w:rPr>
                <w:spacing w:val="-1"/>
              </w:rPr>
              <w:t>выполнения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учебных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Декабрь,</w:t>
            </w:r>
            <w:r w:rsidR="001452FE">
              <w:rPr>
                <w:spacing w:val="-1"/>
              </w:rPr>
              <w:t xml:space="preserve"> </w:t>
            </w:r>
            <w:r>
              <w:rPr>
                <w:spacing w:val="-1"/>
              </w:rPr>
              <w:t>май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Зам.</w:t>
            </w:r>
            <w: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spacing w:val="-1"/>
              </w:rPr>
              <w:t>УВР</w:t>
            </w:r>
          </w:p>
        </w:tc>
      </w:tr>
      <w:tr w:rsidR="00F46499" w:rsidTr="00480C26">
        <w:trPr>
          <w:trHeight w:hRule="exact" w:val="329"/>
        </w:trPr>
        <w:tc>
          <w:tcPr>
            <w:tcW w:w="10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72" w:lineRule="exact"/>
              <w:ind w:left="3808"/>
            </w:pPr>
            <w:r>
              <w:rPr>
                <w:b/>
                <w:bCs/>
              </w:rPr>
              <w:t>2.</w:t>
            </w:r>
            <w:r>
              <w:rPr>
                <w:b/>
                <w:bCs/>
                <w:spacing w:val="-1"/>
              </w:rPr>
              <w:t>Работа</w:t>
            </w:r>
            <w:r>
              <w:rPr>
                <w:b/>
                <w:bCs/>
              </w:rPr>
              <w:t xml:space="preserve"> с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кадрами</w:t>
            </w:r>
          </w:p>
        </w:tc>
      </w:tr>
      <w:tr w:rsidR="00F46499" w:rsidTr="00480C26">
        <w:trPr>
          <w:trHeight w:hRule="exact" w:val="562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30394E">
            <w:pPr>
              <w:pStyle w:val="TableParagraph"/>
              <w:kinsoku w:val="0"/>
              <w:overflowPunct w:val="0"/>
              <w:ind w:left="102" w:right="158"/>
            </w:pP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Диагностический</w:t>
            </w:r>
            <w:r>
              <w:t xml:space="preserve"> </w:t>
            </w:r>
            <w:r>
              <w:rPr>
                <w:spacing w:val="-1"/>
              </w:rPr>
              <w:t>тест</w:t>
            </w:r>
            <w:r>
              <w:t xml:space="preserve"> для </w:t>
            </w:r>
            <w:r>
              <w:rPr>
                <w:spacing w:val="-1"/>
              </w:rPr>
              <w:t>педагогов</w:t>
            </w:r>
            <w:r>
              <w:t xml:space="preserve">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«Готовность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педагогов</w:t>
            </w:r>
            <w:r>
              <w:t xml:space="preserve"> к </w:t>
            </w:r>
            <w:r>
              <w:rPr>
                <w:spacing w:val="-1"/>
              </w:rPr>
              <w:t>реализации</w:t>
            </w:r>
            <w:r>
              <w:rPr>
                <w:spacing w:val="-2"/>
              </w:rPr>
              <w:t xml:space="preserve"> </w:t>
            </w:r>
            <w:r w:rsidR="0030394E">
              <w:t>ФОП</w:t>
            </w:r>
            <w:r>
              <w:rPr>
                <w:spacing w:val="1"/>
              </w:rPr>
              <w:t>»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1452FE">
            <w:pPr>
              <w:pStyle w:val="TableParagraph"/>
              <w:kinsoku w:val="0"/>
              <w:overflowPunct w:val="0"/>
              <w:ind w:left="102" w:right="253"/>
            </w:pPr>
            <w:r>
              <w:rPr>
                <w:spacing w:val="-1"/>
              </w:rPr>
              <w:t>сентябрь</w:t>
            </w:r>
            <w:r>
              <w:rPr>
                <w:spacing w:val="26"/>
              </w:rPr>
              <w:t xml:space="preserve"> </w:t>
            </w:r>
            <w:r>
              <w:t>20</w:t>
            </w:r>
            <w:r w:rsidR="0030394E">
              <w:t>24</w:t>
            </w:r>
            <w:r>
              <w:t>г.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90325F">
              <w:rPr>
                <w:spacing w:val="-1"/>
              </w:rPr>
              <w:t>Зам.</w:t>
            </w:r>
            <w:r w:rsidRPr="0090325F">
              <w:t xml:space="preserve"> директора</w:t>
            </w:r>
            <w:r w:rsidRPr="0090325F">
              <w:rPr>
                <w:spacing w:val="-1"/>
              </w:rPr>
              <w:t xml:space="preserve"> </w:t>
            </w:r>
            <w:r w:rsidRPr="0090325F">
              <w:t>по</w:t>
            </w:r>
            <w:r w:rsidRPr="0090325F">
              <w:rPr>
                <w:spacing w:val="21"/>
              </w:rPr>
              <w:t xml:space="preserve"> У</w:t>
            </w:r>
            <w:r w:rsidRPr="0090325F">
              <w:rPr>
                <w:spacing w:val="-1"/>
              </w:rPr>
              <w:t>ВР</w:t>
            </w:r>
          </w:p>
        </w:tc>
      </w:tr>
      <w:tr w:rsidR="00F46499" w:rsidTr="00480C26">
        <w:trPr>
          <w:trHeight w:hRule="exact" w:val="562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241"/>
            </w:pPr>
            <w:r>
              <w:rPr>
                <w:spacing w:val="-1"/>
              </w:rPr>
              <w:t>Составление</w:t>
            </w:r>
            <w:r>
              <w:t xml:space="preserve"> </w:t>
            </w:r>
            <w:r>
              <w:rPr>
                <w:spacing w:val="-1"/>
              </w:rPr>
              <w:t>перспективного</w:t>
            </w:r>
            <w:r>
              <w:t xml:space="preserve"> </w:t>
            </w:r>
            <w:proofErr w:type="gramStart"/>
            <w:r>
              <w:rPr>
                <w:spacing w:val="-1"/>
              </w:rPr>
              <w:t>плана</w:t>
            </w:r>
            <w:r>
              <w:t xml:space="preserve">   </w:t>
            </w:r>
            <w:r>
              <w:rPr>
                <w:spacing w:val="-1"/>
              </w:rPr>
              <w:t>повышения</w:t>
            </w:r>
            <w:r>
              <w:t xml:space="preserve"> </w:t>
            </w:r>
            <w:r>
              <w:rPr>
                <w:spacing w:val="-1"/>
              </w:rPr>
              <w:t>квалификации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педагогов</w:t>
            </w:r>
            <w:r>
              <w:t xml:space="preserve"> школы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1452FE">
            <w:pPr>
              <w:pStyle w:val="TableParagraph"/>
              <w:kinsoku w:val="0"/>
              <w:overflowPunct w:val="0"/>
              <w:ind w:left="102" w:right="462"/>
            </w:pPr>
            <w:r>
              <w:rPr>
                <w:spacing w:val="-1"/>
              </w:rPr>
              <w:t>август</w:t>
            </w:r>
            <w:r>
              <w:rPr>
                <w:spacing w:val="23"/>
              </w:rPr>
              <w:t xml:space="preserve"> </w:t>
            </w:r>
            <w:r w:rsidR="0030394E">
              <w:t>2024</w:t>
            </w:r>
            <w:r>
              <w:t>г.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90325F">
              <w:rPr>
                <w:spacing w:val="-1"/>
              </w:rPr>
              <w:t>Зам.</w:t>
            </w:r>
            <w:r w:rsidRPr="0090325F">
              <w:t xml:space="preserve"> директора</w:t>
            </w:r>
            <w:r w:rsidRPr="0090325F">
              <w:rPr>
                <w:spacing w:val="-1"/>
              </w:rPr>
              <w:t xml:space="preserve"> </w:t>
            </w:r>
            <w:r w:rsidRPr="0090325F">
              <w:t>по</w:t>
            </w:r>
            <w:r w:rsidRPr="0090325F">
              <w:rPr>
                <w:spacing w:val="21"/>
              </w:rPr>
              <w:t xml:space="preserve"> У</w:t>
            </w:r>
            <w:r w:rsidRPr="0090325F">
              <w:rPr>
                <w:spacing w:val="-1"/>
              </w:rPr>
              <w:t>ВР</w:t>
            </w:r>
          </w:p>
        </w:tc>
      </w:tr>
      <w:tr w:rsidR="00F46499" w:rsidTr="00480C26">
        <w:trPr>
          <w:trHeight w:hRule="exact" w:val="562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615"/>
            </w:pPr>
            <w:r>
              <w:rPr>
                <w:spacing w:val="-1"/>
              </w:rPr>
              <w:t>Оформление заявки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прохождение курсов</w:t>
            </w:r>
            <w:r>
              <w:t xml:space="preserve"> </w:t>
            </w:r>
            <w:r>
              <w:rPr>
                <w:spacing w:val="-1"/>
              </w:rPr>
              <w:t>повышения</w:t>
            </w:r>
            <w:r>
              <w:rPr>
                <w:spacing w:val="63"/>
              </w:rPr>
              <w:t xml:space="preserve"> </w:t>
            </w:r>
            <w:r>
              <w:rPr>
                <w:spacing w:val="-1"/>
              </w:rPr>
              <w:t>квалификации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1452FE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Август 20</w:t>
            </w:r>
            <w:r w:rsidR="0030394E">
              <w:rPr>
                <w:spacing w:val="-1"/>
              </w:rPr>
              <w:t>24</w:t>
            </w:r>
            <w:r>
              <w:rPr>
                <w:spacing w:val="-1"/>
              </w:rPr>
              <w:t>г.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90325F">
              <w:rPr>
                <w:spacing w:val="-1"/>
              </w:rPr>
              <w:t>Зам.</w:t>
            </w:r>
            <w:r w:rsidRPr="0090325F">
              <w:t xml:space="preserve"> директора</w:t>
            </w:r>
            <w:r w:rsidRPr="0090325F">
              <w:rPr>
                <w:spacing w:val="-1"/>
              </w:rPr>
              <w:t xml:space="preserve"> </w:t>
            </w:r>
            <w:r w:rsidRPr="0090325F">
              <w:t>по</w:t>
            </w:r>
            <w:r w:rsidRPr="0090325F">
              <w:rPr>
                <w:spacing w:val="21"/>
              </w:rPr>
              <w:t xml:space="preserve"> У</w:t>
            </w:r>
            <w:r w:rsidRPr="0090325F">
              <w:rPr>
                <w:spacing w:val="-1"/>
              </w:rPr>
              <w:t>ВР</w:t>
            </w:r>
          </w:p>
        </w:tc>
      </w:tr>
      <w:tr w:rsidR="00F46499" w:rsidTr="00480C26">
        <w:trPr>
          <w:trHeight w:hRule="exact" w:val="58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330"/>
            </w:pPr>
            <w:r>
              <w:rPr>
                <w:spacing w:val="-1"/>
              </w:rPr>
              <w:t xml:space="preserve">Формирование </w:t>
            </w:r>
            <w:r>
              <w:t xml:space="preserve"> базы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данных</w:t>
            </w:r>
            <w:r>
              <w:rPr>
                <w:spacing w:val="1"/>
              </w:rPr>
              <w:t xml:space="preserve"> </w:t>
            </w:r>
            <w:r>
              <w:t xml:space="preserve">по </w:t>
            </w:r>
            <w:r>
              <w:rPr>
                <w:spacing w:val="-1"/>
              </w:rPr>
              <w:t>самообразованию</w:t>
            </w:r>
            <w:r>
              <w:t xml:space="preserve"> педагогов,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корректировка</w:t>
            </w:r>
            <w:r>
              <w:t xml:space="preserve"> </w:t>
            </w:r>
            <w:r>
              <w:rPr>
                <w:spacing w:val="-1"/>
              </w:rPr>
              <w:t>планов</w:t>
            </w:r>
            <w: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1452FE">
            <w:pPr>
              <w:pStyle w:val="TableParagraph"/>
              <w:kinsoku w:val="0"/>
              <w:overflowPunct w:val="0"/>
              <w:ind w:left="102" w:right="116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  20</w:t>
            </w:r>
            <w:r w:rsidR="0030394E">
              <w:t>24</w:t>
            </w:r>
            <w:r>
              <w:t xml:space="preserve"> г.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90325F">
              <w:rPr>
                <w:spacing w:val="-1"/>
              </w:rPr>
              <w:t>Зам.</w:t>
            </w:r>
            <w:r w:rsidRPr="0090325F">
              <w:t xml:space="preserve"> директора</w:t>
            </w:r>
            <w:r w:rsidRPr="0090325F">
              <w:rPr>
                <w:spacing w:val="-1"/>
              </w:rPr>
              <w:t xml:space="preserve"> </w:t>
            </w:r>
            <w:r w:rsidRPr="0090325F">
              <w:t>по</w:t>
            </w:r>
            <w:r w:rsidRPr="0090325F">
              <w:rPr>
                <w:spacing w:val="21"/>
              </w:rPr>
              <w:t xml:space="preserve"> У</w:t>
            </w:r>
            <w:r w:rsidRPr="0090325F">
              <w:rPr>
                <w:spacing w:val="-1"/>
              </w:rPr>
              <w:t>ВР</w:t>
            </w:r>
          </w:p>
        </w:tc>
      </w:tr>
      <w:tr w:rsidR="00F46499" w:rsidTr="00480C26">
        <w:trPr>
          <w:trHeight w:hRule="exact" w:val="564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360"/>
            </w:pPr>
            <w:r>
              <w:rPr>
                <w:spacing w:val="-1"/>
              </w:rPr>
              <w:t xml:space="preserve">Организация 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 xml:space="preserve">участия </w:t>
            </w:r>
            <w:r>
              <w:rPr>
                <w:spacing w:val="-1"/>
              </w:rPr>
              <w:t xml:space="preserve"> педагогов</w:t>
            </w:r>
            <w:r>
              <w:t xml:space="preserve"> в</w:t>
            </w:r>
            <w:r>
              <w:rPr>
                <w:spacing w:val="-1"/>
              </w:rPr>
              <w:t xml:space="preserve"> конкурсах</w:t>
            </w:r>
            <w:r>
              <w:rPr>
                <w:spacing w:val="2"/>
              </w:rPr>
              <w:t xml:space="preserve"> различных </w:t>
            </w:r>
            <w:r>
              <w:rPr>
                <w:spacing w:val="-1"/>
              </w:rPr>
              <w:t>уровней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14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25"/>
              </w:rPr>
              <w:t xml:space="preserve"> </w:t>
            </w:r>
            <w:r>
              <w:t>года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99" w:right="140" w:firstLine="60"/>
              <w:rPr>
                <w:spacing w:val="-1"/>
              </w:rPr>
            </w:pPr>
            <w:r>
              <w:rPr>
                <w:spacing w:val="-1"/>
              </w:rPr>
              <w:t>Администрация</w:t>
            </w:r>
          </w:p>
          <w:p w:rsidR="00F46499" w:rsidRDefault="00F46499" w:rsidP="00480C26">
            <w:pPr>
              <w:pStyle w:val="TableParagraph"/>
              <w:kinsoku w:val="0"/>
              <w:overflowPunct w:val="0"/>
              <w:ind w:left="99" w:right="140" w:firstLine="60"/>
            </w:pPr>
            <w:r>
              <w:rPr>
                <w:spacing w:val="-1"/>
              </w:rPr>
              <w:t>Руководители</w:t>
            </w:r>
            <w:r>
              <w:rPr>
                <w:spacing w:val="1"/>
              </w:rPr>
              <w:t xml:space="preserve">  </w:t>
            </w:r>
            <w:r>
              <w:t>ШМО</w:t>
            </w:r>
          </w:p>
        </w:tc>
      </w:tr>
      <w:tr w:rsidR="00F46499" w:rsidTr="00480C26">
        <w:trPr>
          <w:trHeight w:hRule="exact" w:val="562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460"/>
            </w:pPr>
            <w:r>
              <w:rPr>
                <w:spacing w:val="-1"/>
              </w:rPr>
              <w:t xml:space="preserve">Организация 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 xml:space="preserve">участия </w:t>
            </w:r>
            <w:r>
              <w:rPr>
                <w:spacing w:val="-1"/>
              </w:rPr>
              <w:t>педагогов</w:t>
            </w:r>
            <w:r>
              <w:t xml:space="preserve"> в</w:t>
            </w:r>
            <w:r>
              <w:rPr>
                <w:spacing w:val="-1"/>
              </w:rPr>
              <w:t xml:space="preserve"> семинарах,</w:t>
            </w:r>
            <w:r>
              <w:t xml:space="preserve"> </w:t>
            </w:r>
            <w:proofErr w:type="spellStart"/>
            <w:r>
              <w:rPr>
                <w:spacing w:val="-1"/>
              </w:rPr>
              <w:t>вебинарах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конференциях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14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25"/>
              </w:rPr>
              <w:t xml:space="preserve"> </w:t>
            </w:r>
            <w:r>
              <w:t>года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99" w:right="140"/>
            </w:pPr>
            <w:r>
              <w:rPr>
                <w:spacing w:val="-1"/>
              </w:rPr>
              <w:t>Администрация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</w:tr>
      <w:tr w:rsidR="00F46499" w:rsidTr="00480C26">
        <w:trPr>
          <w:trHeight w:hRule="exact" w:val="562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196"/>
            </w:pPr>
            <w:r>
              <w:rPr>
                <w:spacing w:val="-1"/>
              </w:rPr>
              <w:t>Распространение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опыта работы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учителей</w:t>
            </w:r>
            <w:r>
              <w:t xml:space="preserve"> </w:t>
            </w:r>
            <w:r>
              <w:rPr>
                <w:spacing w:val="-1"/>
              </w:rPr>
              <w:t>через</w:t>
            </w:r>
            <w:r>
              <w:t xml:space="preserve"> </w:t>
            </w:r>
            <w:r>
              <w:rPr>
                <w:spacing w:val="-1"/>
              </w:rPr>
              <w:t>публикации</w:t>
            </w:r>
            <w:r>
              <w:rPr>
                <w:spacing w:val="57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предметных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журналах,</w:t>
            </w:r>
            <w:r>
              <w:t xml:space="preserve"> </w:t>
            </w:r>
            <w:r>
              <w:rPr>
                <w:spacing w:val="-1"/>
              </w:rPr>
              <w:t>Интернет-</w:t>
            </w:r>
            <w:proofErr w:type="spellStart"/>
            <w:r>
              <w:rPr>
                <w:spacing w:val="-1"/>
              </w:rPr>
              <w:t>саресурсах</w:t>
            </w:r>
            <w:proofErr w:type="spellEnd"/>
            <w:r>
              <w:rPr>
                <w:spacing w:val="2"/>
              </w:rPr>
              <w:t xml:space="preserve"> </w:t>
            </w:r>
            <w:r>
              <w:t>и др.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14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25"/>
              </w:rPr>
              <w:t xml:space="preserve"> </w:t>
            </w:r>
            <w:r>
              <w:t>года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rPr>
                <w:spacing w:val="-1"/>
              </w:rP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</w:tr>
      <w:tr w:rsidR="00F46499" w:rsidTr="00480C26">
        <w:trPr>
          <w:trHeight w:hRule="exact" w:val="562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30394E">
            <w:pPr>
              <w:pStyle w:val="TableParagraph"/>
              <w:kinsoku w:val="0"/>
              <w:overflowPunct w:val="0"/>
              <w:ind w:right="107"/>
            </w:pPr>
            <w:r>
              <w:t xml:space="preserve"> </w:t>
            </w:r>
            <w:r>
              <w:rPr>
                <w:spacing w:val="-1"/>
              </w:rPr>
              <w:t>Конкурс методических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разработок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уроков</w:t>
            </w:r>
            <w:r>
              <w:t xml:space="preserve"> в</w:t>
            </w:r>
            <w:r>
              <w:rPr>
                <w:spacing w:val="-1"/>
              </w:rPr>
              <w:t xml:space="preserve"> рамках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внедрения Ф</w:t>
            </w:r>
            <w:r w:rsidR="0030394E">
              <w:rPr>
                <w:spacing w:val="-1"/>
              </w:rPr>
              <w:t>ОП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1452FE">
            <w:pPr>
              <w:pStyle w:val="TableParagraph"/>
              <w:kinsoku w:val="0"/>
              <w:overflowPunct w:val="0"/>
              <w:ind w:left="102" w:right="522"/>
            </w:pPr>
            <w:r>
              <w:t>Март 20</w:t>
            </w:r>
            <w:r w:rsidR="0030394E">
              <w:t>25</w:t>
            </w:r>
            <w:r w:rsidR="00470CB0">
              <w:t xml:space="preserve"> </w:t>
            </w:r>
            <w:r>
              <w:t>г.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rPr>
                <w:spacing w:val="-1"/>
              </w:rPr>
              <w:t>Администрация</w:t>
            </w:r>
          </w:p>
        </w:tc>
      </w:tr>
      <w:tr w:rsidR="00F46499" w:rsidTr="00480C26">
        <w:trPr>
          <w:trHeight w:hRule="exact" w:val="286"/>
        </w:trPr>
        <w:tc>
          <w:tcPr>
            <w:tcW w:w="10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72" w:lineRule="exact"/>
              <w:ind w:left="2701"/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  <w:spacing w:val="-1"/>
              </w:rPr>
              <w:t xml:space="preserve">Тематические педагогические </w:t>
            </w:r>
            <w:r>
              <w:rPr>
                <w:b/>
                <w:bCs/>
              </w:rPr>
              <w:t>советы</w:t>
            </w:r>
          </w:p>
        </w:tc>
      </w:tr>
      <w:tr w:rsidR="00F46499" w:rsidTr="00480C26">
        <w:trPr>
          <w:trHeight w:hRule="exact" w:val="586"/>
        </w:trPr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pacing w:val="-1"/>
              </w:rPr>
            </w:pPr>
            <w:r>
              <w:t>Итоги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t xml:space="preserve"> школы за</w:t>
            </w:r>
            <w:r>
              <w:rPr>
                <w:spacing w:val="-4"/>
              </w:rPr>
              <w:t xml:space="preserve"> </w:t>
            </w:r>
            <w:r>
              <w:t>прошедший год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основные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задачи</w:t>
            </w:r>
          </w:p>
          <w:p w:rsidR="00F46499" w:rsidRDefault="00F46499" w:rsidP="00480C26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rPr>
                <w:spacing w:val="-1"/>
              </w:rPr>
              <w:t>развития</w:t>
            </w:r>
            <w:r>
              <w:t xml:space="preserve"> </w:t>
            </w:r>
            <w:r>
              <w:rPr>
                <w:spacing w:val="-1"/>
              </w:rPr>
              <w:t>школы</w:t>
            </w:r>
            <w:r>
              <w:t xml:space="preserve"> на</w:t>
            </w:r>
            <w:r>
              <w:rPr>
                <w:spacing w:val="-1"/>
              </w:rPr>
              <w:t xml:space="preserve"> новый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учебный</w:t>
            </w:r>
            <w:r>
              <w:t xml:space="preserve"> год.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1452FE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rPr>
                <w:spacing w:val="-1"/>
              </w:rPr>
              <w:t xml:space="preserve">Август </w:t>
            </w:r>
            <w:r>
              <w:t>20</w:t>
            </w:r>
            <w:r w:rsidR="0030394E">
              <w:t>24</w:t>
            </w:r>
            <w:r w:rsidR="00470CB0">
              <w:t xml:space="preserve"> </w:t>
            </w:r>
            <w:r>
              <w:t>г.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>
              <w:rPr>
                <w:spacing w:val="1"/>
              </w:rPr>
              <w:t>ди</w:t>
            </w:r>
            <w:r>
              <w:rPr>
                <w:spacing w:val="-1"/>
              </w:rPr>
              <w:t>ректор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</w:tr>
      <w:tr w:rsidR="00F46499" w:rsidTr="00480C26">
        <w:trPr>
          <w:trHeight w:hRule="exact" w:val="586"/>
        </w:trPr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323"/>
            </w:pPr>
            <w:r>
              <w:rPr>
                <w:spacing w:val="-1"/>
              </w:rPr>
              <w:t>Ценностный</w:t>
            </w:r>
            <w:r>
              <w:t xml:space="preserve"> </w:t>
            </w:r>
            <w:r>
              <w:rPr>
                <w:spacing w:val="-1"/>
              </w:rPr>
              <w:t>подход</w:t>
            </w:r>
            <w:r>
              <w:t xml:space="preserve"> к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пониманию</w:t>
            </w:r>
            <w:r>
              <w:t xml:space="preserve"> и </w:t>
            </w:r>
            <w:r>
              <w:rPr>
                <w:spacing w:val="-1"/>
              </w:rPr>
              <w:t>построению</w:t>
            </w:r>
            <w:r>
              <w:t xml:space="preserve"> образова</w:t>
            </w:r>
            <w:r>
              <w:rPr>
                <w:spacing w:val="-1"/>
              </w:rPr>
              <w:t>тельного</w:t>
            </w:r>
            <w:r>
              <w:t xml:space="preserve"> </w:t>
            </w:r>
            <w:r>
              <w:rPr>
                <w:spacing w:val="-1"/>
              </w:rPr>
              <w:t>процесса.</w:t>
            </w:r>
            <w:r w:rsidR="00D123B2">
              <w:rPr>
                <w:spacing w:val="-1"/>
              </w:rPr>
              <w:t xml:space="preserve"> Смешанное обучение. </w:t>
            </w:r>
            <w:proofErr w:type="spellStart"/>
            <w:r w:rsidR="00D123B2">
              <w:rPr>
                <w:spacing w:val="-1"/>
              </w:rPr>
              <w:t>Дистант</w:t>
            </w:r>
            <w:proofErr w:type="spellEnd"/>
            <w:r w:rsidR="00D123B2">
              <w:rPr>
                <w:spacing w:val="-1"/>
              </w:rPr>
              <w:t>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1452FE">
            <w:pPr>
              <w:pStyle w:val="TableParagraph"/>
              <w:kinsoku w:val="0"/>
              <w:overflowPunct w:val="0"/>
              <w:ind w:left="102" w:right="405"/>
            </w:pPr>
            <w:r>
              <w:t>Ноябрь 20</w:t>
            </w:r>
            <w:r w:rsidR="0030394E">
              <w:t>24</w:t>
            </w:r>
            <w:r>
              <w:t xml:space="preserve"> г.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430022">
              <w:rPr>
                <w:spacing w:val="-1"/>
              </w:rPr>
              <w:t>Зам.</w:t>
            </w:r>
            <w:r w:rsidRPr="00430022">
              <w:t xml:space="preserve"> директора</w:t>
            </w:r>
            <w:r w:rsidRPr="00430022">
              <w:rPr>
                <w:spacing w:val="-1"/>
              </w:rPr>
              <w:t xml:space="preserve"> </w:t>
            </w:r>
            <w:r w:rsidRPr="00430022">
              <w:t>по</w:t>
            </w:r>
            <w:r w:rsidRPr="00430022">
              <w:rPr>
                <w:spacing w:val="21"/>
              </w:rPr>
              <w:t xml:space="preserve"> У</w:t>
            </w:r>
            <w:r w:rsidRPr="00430022">
              <w:rPr>
                <w:spacing w:val="-1"/>
              </w:rPr>
              <w:t>ВР</w:t>
            </w:r>
          </w:p>
        </w:tc>
      </w:tr>
      <w:tr w:rsidR="00F46499" w:rsidTr="00480C26">
        <w:trPr>
          <w:trHeight w:hRule="exact" w:val="586"/>
        </w:trPr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224"/>
            </w:pPr>
            <w:r>
              <w:rPr>
                <w:spacing w:val="-1"/>
              </w:rPr>
              <w:t>Самореализация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учащегося</w:t>
            </w:r>
            <w:r>
              <w:t xml:space="preserve"> в </w:t>
            </w:r>
            <w:r>
              <w:rPr>
                <w:spacing w:val="-1"/>
              </w:rPr>
              <w:t xml:space="preserve">образовательном процессе </w:t>
            </w:r>
            <w:r>
              <w:rPr>
                <w:spacing w:val="1"/>
              </w:rPr>
              <w:t>со</w:t>
            </w:r>
            <w:r>
              <w:rPr>
                <w:spacing w:val="-1"/>
              </w:rPr>
              <w:t>временной</w:t>
            </w:r>
            <w:r>
              <w:t xml:space="preserve"> школы</w:t>
            </w:r>
            <w:r w:rsidR="00D123B2">
              <w:t>. Удаленное обучение.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1452FE">
            <w:pPr>
              <w:pStyle w:val="TableParagraph"/>
              <w:kinsoku w:val="0"/>
              <w:overflowPunct w:val="0"/>
              <w:ind w:left="102" w:right="423"/>
            </w:pPr>
            <w:r>
              <w:rPr>
                <w:spacing w:val="-1"/>
              </w:rPr>
              <w:t>Январь</w:t>
            </w:r>
            <w:r>
              <w:rPr>
                <w:spacing w:val="24"/>
              </w:rPr>
              <w:t xml:space="preserve"> </w:t>
            </w:r>
            <w:r>
              <w:t>2</w:t>
            </w:r>
            <w:r w:rsidR="0030394E">
              <w:t>025</w:t>
            </w:r>
            <w:r>
              <w:t xml:space="preserve"> г.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430022">
              <w:rPr>
                <w:spacing w:val="-1"/>
              </w:rPr>
              <w:t>Зам.</w:t>
            </w:r>
            <w:r w:rsidRPr="00430022">
              <w:t xml:space="preserve"> директора</w:t>
            </w:r>
            <w:r w:rsidRPr="00430022">
              <w:rPr>
                <w:spacing w:val="-1"/>
              </w:rPr>
              <w:t xml:space="preserve"> </w:t>
            </w:r>
            <w:r w:rsidRPr="00430022">
              <w:t>по</w:t>
            </w:r>
            <w:r w:rsidRPr="00430022">
              <w:rPr>
                <w:spacing w:val="21"/>
              </w:rPr>
              <w:t xml:space="preserve"> У</w:t>
            </w:r>
            <w:r w:rsidRPr="00430022">
              <w:rPr>
                <w:spacing w:val="-1"/>
              </w:rPr>
              <w:t>ВР</w:t>
            </w:r>
          </w:p>
        </w:tc>
      </w:tr>
      <w:tr w:rsidR="00F46499" w:rsidTr="00480C26">
        <w:trPr>
          <w:trHeight w:hRule="exact" w:val="586"/>
        </w:trPr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1254"/>
              <w:rPr>
                <w:spacing w:val="-1"/>
              </w:rPr>
            </w:pPr>
            <w:r>
              <w:rPr>
                <w:spacing w:val="-1"/>
              </w:rPr>
              <w:t>Перевод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следующий</w:t>
            </w:r>
            <w:r>
              <w:t xml:space="preserve"> </w:t>
            </w:r>
            <w:r>
              <w:rPr>
                <w:spacing w:val="-1"/>
              </w:rPr>
              <w:t>класс.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Допуск</w:t>
            </w:r>
            <w:r>
              <w:t xml:space="preserve">  к </w:t>
            </w:r>
            <w:r>
              <w:rPr>
                <w:spacing w:val="-1"/>
              </w:rPr>
              <w:t>государственной</w:t>
            </w:r>
            <w:r>
              <w:t xml:space="preserve"> </w:t>
            </w:r>
            <w:r>
              <w:rPr>
                <w:spacing w:val="-1"/>
              </w:rPr>
              <w:t>(итоговой)</w:t>
            </w:r>
            <w:r>
              <w:t xml:space="preserve"> </w:t>
            </w:r>
            <w:r>
              <w:rPr>
                <w:spacing w:val="-1"/>
              </w:rPr>
              <w:t>аттестации</w:t>
            </w:r>
          </w:p>
          <w:p w:rsidR="00D123B2" w:rsidRDefault="00D123B2" w:rsidP="00480C26">
            <w:pPr>
              <w:pStyle w:val="TableParagraph"/>
              <w:kinsoku w:val="0"/>
              <w:overflowPunct w:val="0"/>
              <w:ind w:left="102" w:right="1254"/>
              <w:rPr>
                <w:spacing w:val="-1"/>
              </w:rPr>
            </w:pPr>
          </w:p>
          <w:p w:rsidR="00D123B2" w:rsidRDefault="00D123B2" w:rsidP="00480C26">
            <w:pPr>
              <w:pStyle w:val="TableParagraph"/>
              <w:kinsoku w:val="0"/>
              <w:overflowPunct w:val="0"/>
              <w:ind w:left="102" w:right="1254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Май 20</w:t>
            </w:r>
            <w:r w:rsidR="0030394E">
              <w:t>25</w:t>
            </w:r>
          </w:p>
          <w:p w:rsidR="00F46499" w:rsidRDefault="00F46499" w:rsidP="00480C26">
            <w:pPr>
              <w:pStyle w:val="TableParagraph"/>
              <w:kinsoku w:val="0"/>
              <w:overflowPunct w:val="0"/>
              <w:ind w:left="102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60" w:right="496" w:hanging="61"/>
            </w:pPr>
            <w:r>
              <w:t>директор школы</w:t>
            </w:r>
          </w:p>
        </w:tc>
      </w:tr>
      <w:tr w:rsidR="00F46499" w:rsidTr="00480C26">
        <w:trPr>
          <w:trHeight w:hRule="exact" w:val="378"/>
        </w:trPr>
        <w:tc>
          <w:tcPr>
            <w:tcW w:w="10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D123B2">
            <w:pPr>
              <w:pStyle w:val="TableParagraph"/>
              <w:kinsoku w:val="0"/>
              <w:overflowPunct w:val="0"/>
              <w:spacing w:line="269" w:lineRule="exact"/>
              <w:jc w:val="center"/>
              <w:rPr>
                <w:spacing w:val="1"/>
              </w:rPr>
            </w:pPr>
            <w:r>
              <w:rPr>
                <w:b/>
                <w:bCs/>
              </w:rPr>
              <w:t xml:space="preserve">4. </w:t>
            </w:r>
            <w:r>
              <w:rPr>
                <w:b/>
                <w:bCs/>
                <w:spacing w:val="-1"/>
              </w:rPr>
              <w:t>Методические советы</w:t>
            </w:r>
          </w:p>
        </w:tc>
      </w:tr>
      <w:tr w:rsidR="00F46499" w:rsidTr="000E3AE7">
        <w:trPr>
          <w:trHeight w:hRule="exact" w:val="588"/>
        </w:trPr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403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contextualSpacing w:val="0"/>
            </w:pPr>
            <w:r>
              <w:rPr>
                <w:spacing w:val="-1"/>
              </w:rPr>
              <w:t xml:space="preserve">Обсуждение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утверждение планов</w:t>
            </w:r>
            <w:r>
              <w:t xml:space="preserve"> </w:t>
            </w:r>
            <w:r>
              <w:rPr>
                <w:spacing w:val="-1"/>
              </w:rPr>
              <w:t>работы</w:t>
            </w:r>
            <w:r>
              <w:t xml:space="preserve"> МС, МО</w:t>
            </w:r>
          </w:p>
          <w:p w:rsidR="00F46499" w:rsidRDefault="00F46499" w:rsidP="00480C26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403"/>
              </w:tabs>
              <w:kinsoku w:val="0"/>
              <w:overflowPunct w:val="0"/>
              <w:autoSpaceDE w:val="0"/>
              <w:autoSpaceDN w:val="0"/>
              <w:adjustRightInd w:val="0"/>
              <w:contextualSpacing w:val="0"/>
            </w:pPr>
            <w:r>
              <w:rPr>
                <w:spacing w:val="-1"/>
              </w:rPr>
              <w:t>Рассмотрение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 xml:space="preserve">программ </w:t>
            </w:r>
            <w:r>
              <w:t xml:space="preserve">факультативных </w:t>
            </w:r>
            <w:r>
              <w:rPr>
                <w:spacing w:val="-1"/>
              </w:rPr>
              <w:t xml:space="preserve"> курсов.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0E3AE7">
            <w:pPr>
              <w:pStyle w:val="TableParagraph"/>
              <w:kinsoku w:val="0"/>
              <w:overflowPunct w:val="0"/>
              <w:ind w:left="102" w:right="448"/>
            </w:pPr>
            <w:r>
              <w:rPr>
                <w:spacing w:val="-1"/>
              </w:rPr>
              <w:t>Август</w:t>
            </w:r>
            <w:r>
              <w:rPr>
                <w:spacing w:val="23"/>
              </w:rPr>
              <w:t xml:space="preserve"> </w:t>
            </w:r>
            <w:r>
              <w:t>20</w:t>
            </w:r>
            <w:r w:rsidR="0030394E">
              <w:t>24</w:t>
            </w:r>
            <w:r>
              <w:t xml:space="preserve"> г.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D32BBB">
              <w:rPr>
                <w:spacing w:val="-1"/>
              </w:rPr>
              <w:t>Зам.</w:t>
            </w:r>
            <w:r w:rsidRPr="00D32BBB">
              <w:t xml:space="preserve"> директора</w:t>
            </w:r>
            <w:r w:rsidRPr="00D32BBB">
              <w:rPr>
                <w:spacing w:val="-1"/>
              </w:rPr>
              <w:t xml:space="preserve"> </w:t>
            </w:r>
            <w:r w:rsidRPr="00D32BBB">
              <w:t>по</w:t>
            </w:r>
            <w:r w:rsidRPr="00D32BBB">
              <w:rPr>
                <w:spacing w:val="21"/>
              </w:rPr>
              <w:t xml:space="preserve"> У</w:t>
            </w:r>
            <w:r w:rsidRPr="00D32BBB">
              <w:rPr>
                <w:spacing w:val="-1"/>
              </w:rPr>
              <w:t>ВР</w:t>
            </w:r>
          </w:p>
        </w:tc>
      </w:tr>
      <w:tr w:rsidR="00F46499" w:rsidTr="00480C26">
        <w:trPr>
          <w:trHeight w:hRule="exact" w:val="586"/>
        </w:trPr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188"/>
              <w:rPr>
                <w:spacing w:val="-1"/>
              </w:rPr>
            </w:pPr>
            <w:r>
              <w:t xml:space="preserve">1. </w:t>
            </w:r>
            <w:r>
              <w:rPr>
                <w:spacing w:val="-1"/>
              </w:rPr>
              <w:t>Экспериментальная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 xml:space="preserve">работа </w:t>
            </w:r>
            <w:r>
              <w:t xml:space="preserve">школы как </w:t>
            </w:r>
            <w:r>
              <w:rPr>
                <w:spacing w:val="-1"/>
              </w:rPr>
              <w:t>способ</w:t>
            </w:r>
            <w:r>
              <w:t xml:space="preserve"> </w:t>
            </w:r>
            <w:r>
              <w:rPr>
                <w:spacing w:val="-1"/>
              </w:rPr>
              <w:t>повышения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мастерства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учителей.</w:t>
            </w:r>
          </w:p>
          <w:p w:rsidR="00F46499" w:rsidRDefault="00F46499" w:rsidP="00480C26">
            <w:pPr>
              <w:pStyle w:val="TableParagraph"/>
              <w:kinsoku w:val="0"/>
              <w:overflowPunct w:val="0"/>
              <w:ind w:left="102" w:right="188"/>
              <w:rPr>
                <w:spacing w:val="-1"/>
              </w:rPr>
            </w:pPr>
          </w:p>
          <w:p w:rsidR="00F46499" w:rsidRDefault="00F46499" w:rsidP="00480C26">
            <w:pPr>
              <w:pStyle w:val="TableParagraph"/>
              <w:kinsoku w:val="0"/>
              <w:overflowPunct w:val="0"/>
              <w:ind w:left="102" w:right="188"/>
              <w:rPr>
                <w:spacing w:val="60"/>
              </w:rPr>
            </w:pPr>
            <w:r>
              <w:rPr>
                <w:spacing w:val="60"/>
              </w:rPr>
              <w:t xml:space="preserve"> </w:t>
            </w:r>
          </w:p>
          <w:p w:rsidR="00F46499" w:rsidRDefault="00F46499" w:rsidP="00480C26">
            <w:pPr>
              <w:pStyle w:val="TableParagraph"/>
              <w:kinsoku w:val="0"/>
              <w:overflowPunct w:val="0"/>
              <w:ind w:left="102" w:right="188"/>
            </w:pPr>
            <w:r>
              <w:rPr>
                <w:spacing w:val="1"/>
              </w:rPr>
              <w:t>2.</w:t>
            </w:r>
            <w:r>
              <w:t xml:space="preserve"> Анализ </w:t>
            </w:r>
            <w:r>
              <w:rPr>
                <w:spacing w:val="-1"/>
              </w:rPr>
              <w:t>школьного</w:t>
            </w:r>
            <w:r>
              <w:t xml:space="preserve"> </w:t>
            </w:r>
            <w:r>
              <w:rPr>
                <w:spacing w:val="-1"/>
              </w:rPr>
              <w:t>этапа ВОШ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0E3AE7">
            <w:pPr>
              <w:pStyle w:val="TableParagraph"/>
              <w:kinsoku w:val="0"/>
              <w:overflowPunct w:val="0"/>
              <w:ind w:left="102" w:right="405"/>
            </w:pPr>
            <w:r>
              <w:t>Ноябрь 20</w:t>
            </w:r>
            <w:r w:rsidR="0030394E">
              <w:t>24</w:t>
            </w:r>
            <w:r>
              <w:t xml:space="preserve"> г.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D32BBB">
              <w:rPr>
                <w:spacing w:val="-1"/>
              </w:rPr>
              <w:t>Зам.</w:t>
            </w:r>
            <w:r w:rsidRPr="00D32BBB">
              <w:t xml:space="preserve"> директора</w:t>
            </w:r>
            <w:r w:rsidRPr="00D32BBB">
              <w:rPr>
                <w:spacing w:val="-1"/>
              </w:rPr>
              <w:t xml:space="preserve"> </w:t>
            </w:r>
            <w:r w:rsidRPr="00D32BBB">
              <w:t>по</w:t>
            </w:r>
            <w:r w:rsidRPr="00D32BBB">
              <w:rPr>
                <w:spacing w:val="21"/>
              </w:rPr>
              <w:t xml:space="preserve"> У</w:t>
            </w:r>
            <w:r w:rsidRPr="00D32BBB">
              <w:rPr>
                <w:spacing w:val="-1"/>
              </w:rPr>
              <w:t>ВР</w:t>
            </w:r>
          </w:p>
        </w:tc>
      </w:tr>
      <w:tr w:rsidR="00F46499" w:rsidTr="00480C26">
        <w:trPr>
          <w:trHeight w:hRule="exact" w:val="839"/>
        </w:trPr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396"/>
              <w:rPr>
                <w:spacing w:val="-1"/>
              </w:rPr>
            </w:pPr>
            <w:r>
              <w:t>1.Итоги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участия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учащихся</w:t>
            </w:r>
            <w:r>
              <w:t xml:space="preserve"> школы в</w:t>
            </w:r>
            <w:r>
              <w:rPr>
                <w:spacing w:val="-1"/>
              </w:rPr>
              <w:t xml:space="preserve"> муниципальном этапе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Всероссийской</w:t>
            </w:r>
            <w:r>
              <w:t xml:space="preserve"> </w:t>
            </w:r>
            <w:r>
              <w:rPr>
                <w:spacing w:val="-1"/>
              </w:rPr>
              <w:t>олимпиады.</w:t>
            </w:r>
          </w:p>
          <w:p w:rsidR="00F46499" w:rsidRDefault="00F46499" w:rsidP="00951BFA">
            <w:pPr>
              <w:pStyle w:val="TableParagraph"/>
              <w:kinsoku w:val="0"/>
              <w:overflowPunct w:val="0"/>
              <w:ind w:left="102" w:right="396"/>
            </w:pPr>
            <w:proofErr w:type="gramStart"/>
            <w:r>
              <w:rPr>
                <w:spacing w:val="-1"/>
              </w:rPr>
              <w:t xml:space="preserve">2.Итоги реализации </w:t>
            </w:r>
            <w:r w:rsidR="00426481">
              <w:rPr>
                <w:spacing w:val="-1"/>
              </w:rPr>
              <w:t xml:space="preserve">обновленных </w:t>
            </w:r>
            <w:r>
              <w:rPr>
                <w:spacing w:val="-1"/>
              </w:rPr>
              <w:t>Ф</w:t>
            </w:r>
            <w:r w:rsidR="00951BFA">
              <w:rPr>
                <w:spacing w:val="-1"/>
              </w:rPr>
              <w:t>ОП</w:t>
            </w:r>
            <w:r>
              <w:rPr>
                <w:spacing w:val="-1"/>
              </w:rPr>
              <w:t xml:space="preserve">   (НОО.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"/>
              </w:rPr>
              <w:t>ООО и</w:t>
            </w:r>
            <w:r w:rsidR="00426481">
              <w:rPr>
                <w:spacing w:val="-1"/>
              </w:rPr>
              <w:t xml:space="preserve"> </w:t>
            </w:r>
            <w:r>
              <w:rPr>
                <w:spacing w:val="-1"/>
              </w:rPr>
              <w:t>ОВЗ)</w:t>
            </w:r>
            <w:proofErr w:type="gram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0E3AE7">
            <w:pPr>
              <w:pStyle w:val="TableParagraph"/>
              <w:kinsoku w:val="0"/>
              <w:overflowPunct w:val="0"/>
              <w:ind w:left="102" w:right="423"/>
            </w:pPr>
            <w:r>
              <w:rPr>
                <w:spacing w:val="-1"/>
              </w:rPr>
              <w:t>Январь</w:t>
            </w:r>
            <w:r>
              <w:rPr>
                <w:spacing w:val="24"/>
              </w:rPr>
              <w:t xml:space="preserve"> </w:t>
            </w:r>
            <w:r>
              <w:t>20</w:t>
            </w:r>
            <w:r w:rsidR="00470CB0">
              <w:t>2</w:t>
            </w:r>
            <w:r w:rsidR="0030394E">
              <w:t>5</w:t>
            </w:r>
            <w:r>
              <w:t xml:space="preserve"> г.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D32BBB">
              <w:rPr>
                <w:spacing w:val="-1"/>
              </w:rPr>
              <w:t>Зам.</w:t>
            </w:r>
            <w:r w:rsidRPr="00D32BBB">
              <w:t xml:space="preserve"> директора</w:t>
            </w:r>
            <w:r w:rsidRPr="00D32BBB">
              <w:rPr>
                <w:spacing w:val="-1"/>
              </w:rPr>
              <w:t xml:space="preserve"> </w:t>
            </w:r>
            <w:r w:rsidRPr="00D32BBB">
              <w:t>по</w:t>
            </w:r>
            <w:r w:rsidRPr="00D32BBB">
              <w:rPr>
                <w:spacing w:val="21"/>
              </w:rPr>
              <w:t xml:space="preserve"> У</w:t>
            </w:r>
            <w:r w:rsidRPr="00D32BBB">
              <w:rPr>
                <w:spacing w:val="-1"/>
              </w:rPr>
              <w:t>ВР</w:t>
            </w:r>
          </w:p>
        </w:tc>
      </w:tr>
      <w:tr w:rsidR="00F46499" w:rsidTr="000E3AE7">
        <w:trPr>
          <w:trHeight w:hRule="exact" w:val="828"/>
        </w:trPr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223"/>
              </w:tabs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firstLine="0"/>
              <w:contextualSpacing w:val="0"/>
              <w:rPr>
                <w:spacing w:val="-1"/>
              </w:rPr>
            </w:pPr>
            <w:r>
              <w:t>.Подготовка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ГИА.</w:t>
            </w:r>
          </w:p>
          <w:p w:rsidR="00F46499" w:rsidRDefault="00F46499" w:rsidP="00951BFA">
            <w:pPr>
              <w:pStyle w:val="a3"/>
              <w:widowControl w:val="0"/>
              <w:numPr>
                <w:ilvl w:val="0"/>
                <w:numId w:val="37"/>
              </w:numPr>
              <w:tabs>
                <w:tab w:val="left" w:pos="223"/>
              </w:tabs>
              <w:kinsoku w:val="0"/>
              <w:overflowPunct w:val="0"/>
              <w:autoSpaceDE w:val="0"/>
              <w:autoSpaceDN w:val="0"/>
              <w:adjustRightInd w:val="0"/>
              <w:ind w:right="502" w:firstLine="0"/>
              <w:contextualSpacing w:val="0"/>
            </w:pPr>
            <w:r>
              <w:rPr>
                <w:spacing w:val="-1"/>
              </w:rPr>
              <w:t>.Формирование основ</w:t>
            </w:r>
            <w:r>
              <w:t xml:space="preserve"> </w:t>
            </w:r>
            <w:r>
              <w:rPr>
                <w:spacing w:val="-1"/>
              </w:rPr>
              <w:t>проектно-исследовательской</w:t>
            </w:r>
            <w:r w:rsidR="00951BFA">
              <w:t xml:space="preserve"> дея</w:t>
            </w:r>
            <w:r>
              <w:rPr>
                <w:spacing w:val="-1"/>
              </w:rPr>
              <w:t>тельности</w:t>
            </w:r>
            <w:r>
              <w:t xml:space="preserve"> </w:t>
            </w:r>
            <w:r>
              <w:rPr>
                <w:spacing w:val="-1"/>
              </w:rPr>
              <w:t>школьников</w:t>
            </w:r>
            <w:r>
              <w:t xml:space="preserve"> в</w:t>
            </w:r>
            <w:r>
              <w:rPr>
                <w:spacing w:val="-1"/>
              </w:rPr>
              <w:t xml:space="preserve"> период</w:t>
            </w:r>
            <w:r>
              <w:t xml:space="preserve"> внедрения </w:t>
            </w:r>
            <w:r>
              <w:rPr>
                <w:spacing w:val="-1"/>
              </w:rPr>
              <w:t>Ф</w:t>
            </w:r>
            <w:r w:rsidR="00951BFA">
              <w:rPr>
                <w:spacing w:val="-1"/>
              </w:rPr>
              <w:t>ОП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0E3AE7">
            <w:pPr>
              <w:pStyle w:val="TableParagraph"/>
              <w:kinsoku w:val="0"/>
              <w:overflowPunct w:val="0"/>
              <w:ind w:left="102" w:right="462"/>
            </w:pPr>
            <w:r>
              <w:t>Март 20</w:t>
            </w:r>
            <w:r w:rsidR="0030394E">
              <w:t>25</w:t>
            </w:r>
            <w:r>
              <w:t xml:space="preserve"> г.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D32BBB">
              <w:rPr>
                <w:spacing w:val="-1"/>
              </w:rPr>
              <w:t>Зам.</w:t>
            </w:r>
            <w:r w:rsidRPr="00D32BBB">
              <w:t xml:space="preserve"> директора</w:t>
            </w:r>
            <w:r w:rsidRPr="00D32BBB">
              <w:rPr>
                <w:spacing w:val="-1"/>
              </w:rPr>
              <w:t xml:space="preserve"> </w:t>
            </w:r>
            <w:r w:rsidRPr="00D32BBB">
              <w:t>по</w:t>
            </w:r>
            <w:r w:rsidRPr="00D32BBB">
              <w:rPr>
                <w:spacing w:val="21"/>
              </w:rPr>
              <w:t xml:space="preserve"> У</w:t>
            </w:r>
            <w:r w:rsidRPr="00D32BBB">
              <w:rPr>
                <w:spacing w:val="-1"/>
              </w:rPr>
              <w:t>ВР</w:t>
            </w:r>
          </w:p>
        </w:tc>
      </w:tr>
      <w:tr w:rsidR="00F46499" w:rsidTr="00480C26">
        <w:trPr>
          <w:trHeight w:hRule="exact" w:val="586"/>
        </w:trPr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0E3AE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 xml:space="preserve">Анализ </w:t>
            </w:r>
            <w:r>
              <w:rPr>
                <w:spacing w:val="-1"/>
              </w:rPr>
              <w:t>методической</w:t>
            </w:r>
            <w:r>
              <w:t xml:space="preserve"> </w:t>
            </w:r>
            <w:r>
              <w:rPr>
                <w:spacing w:val="-1"/>
              </w:rPr>
              <w:t>работы</w:t>
            </w:r>
            <w:r>
              <w:t xml:space="preserve"> за</w:t>
            </w:r>
            <w:r>
              <w:rPr>
                <w:spacing w:val="-1"/>
              </w:rPr>
              <w:t xml:space="preserve"> </w:t>
            </w:r>
            <w:r>
              <w:t>20</w:t>
            </w:r>
            <w:r w:rsidR="00951BFA">
              <w:t>23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20</w:t>
            </w:r>
            <w:r w:rsidR="00951BFA">
              <w:t>24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уч.</w:t>
            </w:r>
            <w:r>
              <w:rPr>
                <w:spacing w:val="2"/>
              </w:rPr>
              <w:t xml:space="preserve"> </w:t>
            </w:r>
            <w:r>
              <w:t>г.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Май  20</w:t>
            </w:r>
            <w:r w:rsidR="0030394E">
              <w:t>2</w:t>
            </w:r>
            <w:r w:rsidR="00951BFA">
              <w:t>5</w:t>
            </w:r>
          </w:p>
          <w:p w:rsidR="00F46499" w:rsidRDefault="00F46499" w:rsidP="00480C26">
            <w:pPr>
              <w:pStyle w:val="TableParagraph"/>
              <w:kinsoku w:val="0"/>
              <w:overflowPunct w:val="0"/>
              <w:ind w:left="102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D32BBB">
              <w:rPr>
                <w:spacing w:val="-1"/>
              </w:rPr>
              <w:t>Зам.</w:t>
            </w:r>
            <w:r w:rsidRPr="00D32BBB">
              <w:t xml:space="preserve"> директора</w:t>
            </w:r>
            <w:r w:rsidRPr="00D32BBB">
              <w:rPr>
                <w:spacing w:val="-1"/>
              </w:rPr>
              <w:t xml:space="preserve"> </w:t>
            </w:r>
            <w:r w:rsidRPr="00D32BBB">
              <w:t>по</w:t>
            </w:r>
            <w:r w:rsidRPr="00D32BBB">
              <w:rPr>
                <w:spacing w:val="21"/>
              </w:rPr>
              <w:t xml:space="preserve"> У</w:t>
            </w:r>
            <w:r w:rsidRPr="00D32BBB">
              <w:rPr>
                <w:spacing w:val="-1"/>
              </w:rPr>
              <w:t>ВР</w:t>
            </w:r>
          </w:p>
        </w:tc>
      </w:tr>
      <w:tr w:rsidR="00F46499" w:rsidTr="000E3AE7">
        <w:trPr>
          <w:trHeight w:hRule="exact" w:val="267"/>
        </w:trPr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72" w:lineRule="exact"/>
              <w:ind w:left="3405"/>
            </w:pPr>
            <w:r>
              <w:rPr>
                <w:b/>
                <w:bCs/>
              </w:rPr>
              <w:t xml:space="preserve"> 5. </w:t>
            </w:r>
            <w:r>
              <w:rPr>
                <w:b/>
                <w:bCs/>
                <w:spacing w:val="-1"/>
              </w:rPr>
              <w:t xml:space="preserve">Методические </w:t>
            </w:r>
            <w:r>
              <w:rPr>
                <w:b/>
                <w:bCs/>
              </w:rPr>
              <w:t>семинары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pacing w:val="-1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spacing w:val="1"/>
              </w:rPr>
            </w:pPr>
          </w:p>
        </w:tc>
      </w:tr>
      <w:tr w:rsidR="00F46499" w:rsidTr="00480C26">
        <w:trPr>
          <w:trHeight w:hRule="exact" w:val="586"/>
        </w:trPr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rPr>
                <w:spacing w:val="-1"/>
              </w:rPr>
              <w:t>Индивидуальные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образовательные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маршруты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обучающихся</w:t>
            </w:r>
            <w:proofErr w:type="gramEnd"/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0E3AE7">
            <w:pPr>
              <w:pStyle w:val="TableParagraph"/>
              <w:kinsoku w:val="0"/>
              <w:overflowPunct w:val="0"/>
              <w:ind w:left="102" w:right="198"/>
            </w:pPr>
            <w:r>
              <w:rPr>
                <w:spacing w:val="-1"/>
              </w:rPr>
              <w:t>Сентябрь</w:t>
            </w:r>
            <w:r>
              <w:rPr>
                <w:spacing w:val="27"/>
              </w:rPr>
              <w:t xml:space="preserve"> </w:t>
            </w:r>
            <w:r>
              <w:t>20</w:t>
            </w:r>
            <w:r w:rsidR="001D3C3B">
              <w:t>24</w:t>
            </w:r>
            <w:r w:rsidR="00426481">
              <w:t xml:space="preserve"> </w:t>
            </w:r>
            <w:r>
              <w:t>г.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F476DE">
              <w:rPr>
                <w:spacing w:val="-1"/>
              </w:rPr>
              <w:t>Зам.</w:t>
            </w:r>
            <w:r w:rsidRPr="00F476DE">
              <w:t xml:space="preserve"> директора</w:t>
            </w:r>
            <w:r w:rsidRPr="00F476DE">
              <w:rPr>
                <w:spacing w:val="-1"/>
              </w:rPr>
              <w:t xml:space="preserve"> </w:t>
            </w:r>
            <w:r w:rsidRPr="00F476DE">
              <w:t>по</w:t>
            </w:r>
            <w:r w:rsidRPr="00F476DE">
              <w:rPr>
                <w:spacing w:val="21"/>
              </w:rPr>
              <w:t xml:space="preserve"> У</w:t>
            </w:r>
            <w:r w:rsidRPr="00F476DE">
              <w:rPr>
                <w:spacing w:val="-1"/>
              </w:rPr>
              <w:t>ВР</w:t>
            </w:r>
          </w:p>
        </w:tc>
      </w:tr>
      <w:tr w:rsidR="00F46499" w:rsidTr="00480C26">
        <w:trPr>
          <w:trHeight w:hRule="exact" w:val="586"/>
        </w:trPr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0B4395">
            <w:pPr>
              <w:pStyle w:val="TableParagraph"/>
              <w:kinsoku w:val="0"/>
              <w:overflowPunct w:val="0"/>
              <w:ind w:left="102" w:right="291"/>
            </w:pPr>
            <w:r>
              <w:rPr>
                <w:spacing w:val="-1"/>
              </w:rPr>
              <w:t xml:space="preserve">Развитие </w:t>
            </w:r>
            <w:r>
              <w:t>УУД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условиях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введения</w:t>
            </w:r>
            <w:r>
              <w:t xml:space="preserve"> </w:t>
            </w:r>
            <w:r w:rsidR="00426481">
              <w:t xml:space="preserve"> </w:t>
            </w:r>
            <w:r w:rsidR="000B4395">
              <w:t>ФОП</w:t>
            </w:r>
            <w:r>
              <w:t xml:space="preserve"> </w:t>
            </w:r>
            <w:r>
              <w:rPr>
                <w:spacing w:val="-1"/>
              </w:rPr>
              <w:t>через</w:t>
            </w:r>
            <w:r>
              <w:t xml:space="preserve"> </w:t>
            </w:r>
            <w:r>
              <w:rPr>
                <w:spacing w:val="-1"/>
              </w:rPr>
              <w:t>проектное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управление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499" w:rsidRDefault="00F46499" w:rsidP="000E3AE7">
            <w:pPr>
              <w:pStyle w:val="TableParagraph"/>
              <w:kinsoku w:val="0"/>
              <w:overflowPunct w:val="0"/>
              <w:ind w:left="102" w:right="303"/>
            </w:pPr>
            <w:r>
              <w:t>Октябрь 20</w:t>
            </w:r>
            <w:r w:rsidR="001D3C3B">
              <w:t>24</w:t>
            </w:r>
            <w:r>
              <w:t xml:space="preserve"> г.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F476DE">
              <w:rPr>
                <w:spacing w:val="-1"/>
              </w:rPr>
              <w:t>Зам.</w:t>
            </w:r>
            <w:r w:rsidRPr="00F476DE">
              <w:t xml:space="preserve"> директора</w:t>
            </w:r>
            <w:r w:rsidRPr="00F476DE">
              <w:rPr>
                <w:spacing w:val="-1"/>
              </w:rPr>
              <w:t xml:space="preserve"> </w:t>
            </w:r>
            <w:r w:rsidRPr="00F476DE">
              <w:t>по</w:t>
            </w:r>
            <w:r w:rsidRPr="00F476DE">
              <w:rPr>
                <w:spacing w:val="21"/>
              </w:rPr>
              <w:t xml:space="preserve"> У</w:t>
            </w:r>
            <w:r w:rsidRPr="00F476DE">
              <w:rPr>
                <w:spacing w:val="-1"/>
              </w:rPr>
              <w:t>ВР</w:t>
            </w:r>
          </w:p>
        </w:tc>
      </w:tr>
      <w:tr w:rsidR="00F46499" w:rsidTr="00480C26">
        <w:trPr>
          <w:trHeight w:hRule="exact" w:val="793"/>
        </w:trPr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167" w:firstLine="60"/>
            </w:pPr>
            <w:r>
              <w:rPr>
                <w:spacing w:val="-1"/>
                <w:sz w:val="22"/>
                <w:szCs w:val="22"/>
              </w:rPr>
              <w:lastRenderedPageBreak/>
              <w:t>Технология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системн</w:t>
            </w:r>
            <w:proofErr w:type="gramStart"/>
            <w:r>
              <w:rPr>
                <w:spacing w:val="-1"/>
                <w:sz w:val="22"/>
                <w:szCs w:val="22"/>
              </w:rPr>
              <w:t>о-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деятельностного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подхода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условие</w:t>
            </w:r>
            <w:r w:rsidR="000B4395">
              <w:rPr>
                <w:sz w:val="22"/>
                <w:szCs w:val="22"/>
              </w:rPr>
              <w:t xml:space="preserve"> ак</w:t>
            </w:r>
            <w:r>
              <w:rPr>
                <w:spacing w:val="-1"/>
                <w:sz w:val="22"/>
                <w:szCs w:val="22"/>
              </w:rPr>
              <w:t>туализации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социально-личностного,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интеллектуального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pacing w:val="-1"/>
                <w:sz w:val="22"/>
                <w:szCs w:val="22"/>
              </w:rPr>
              <w:t>творче</w:t>
            </w:r>
            <w:r>
              <w:rPr>
                <w:sz w:val="22"/>
                <w:szCs w:val="22"/>
              </w:rPr>
              <w:t>ского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потенциала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школьников</w:t>
            </w:r>
          </w:p>
        </w:tc>
        <w:tc>
          <w:tcPr>
            <w:tcW w:w="1277" w:type="dxa"/>
            <w:gridSpan w:val="2"/>
          </w:tcPr>
          <w:p w:rsidR="00F46499" w:rsidRDefault="00F46499" w:rsidP="000E3AE7">
            <w:pPr>
              <w:pStyle w:val="TableParagraph"/>
              <w:kinsoku w:val="0"/>
              <w:overflowPunct w:val="0"/>
              <w:ind w:left="102" w:right="405"/>
            </w:pPr>
            <w:r>
              <w:t>Ноябрь 20</w:t>
            </w:r>
            <w:r w:rsidR="000B4395">
              <w:t>24</w:t>
            </w:r>
            <w:r>
              <w:t xml:space="preserve"> г.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F476DE">
              <w:rPr>
                <w:spacing w:val="-1"/>
              </w:rPr>
              <w:t>Зам.</w:t>
            </w:r>
            <w:r w:rsidRPr="00F476DE">
              <w:t xml:space="preserve"> директора</w:t>
            </w:r>
            <w:r w:rsidRPr="00F476DE">
              <w:rPr>
                <w:spacing w:val="-1"/>
              </w:rPr>
              <w:t xml:space="preserve"> </w:t>
            </w:r>
            <w:r w:rsidRPr="00F476DE">
              <w:t>по</w:t>
            </w:r>
            <w:r w:rsidRPr="00F476DE">
              <w:rPr>
                <w:spacing w:val="21"/>
              </w:rPr>
              <w:t xml:space="preserve"> У</w:t>
            </w:r>
            <w:r w:rsidRPr="00F476DE">
              <w:rPr>
                <w:spacing w:val="-1"/>
              </w:rPr>
              <w:t>ВР</w:t>
            </w:r>
          </w:p>
        </w:tc>
      </w:tr>
      <w:tr w:rsidR="00F46499" w:rsidTr="00480C26">
        <w:trPr>
          <w:trHeight w:hRule="exact" w:val="586"/>
        </w:trPr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0B4395">
            <w:pPr>
              <w:pStyle w:val="TableParagraph"/>
              <w:kinsoku w:val="0"/>
              <w:overflowPunct w:val="0"/>
              <w:ind w:left="102" w:right="390"/>
            </w:pPr>
            <w:r>
              <w:rPr>
                <w:spacing w:val="-1"/>
              </w:rPr>
              <w:t>Формирование</w:t>
            </w:r>
            <w:r>
              <w:rPr>
                <w:spacing w:val="59"/>
              </w:rPr>
              <w:t xml:space="preserve"> </w:t>
            </w:r>
            <w:proofErr w:type="spellStart"/>
            <w:r>
              <w:rPr>
                <w:spacing w:val="-1"/>
              </w:rPr>
              <w:t>метапредметных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образования</w:t>
            </w:r>
            <w:r>
              <w:rPr>
                <w:spacing w:val="63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0E3AE7">
            <w:pPr>
              <w:pStyle w:val="TableParagraph"/>
              <w:kinsoku w:val="0"/>
              <w:overflowPunct w:val="0"/>
              <w:ind w:left="102" w:right="462"/>
            </w:pPr>
            <w:r>
              <w:t>Март 20</w:t>
            </w:r>
            <w:r w:rsidR="000B4395">
              <w:t>25</w:t>
            </w:r>
            <w:r>
              <w:t xml:space="preserve"> г.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F476DE">
              <w:rPr>
                <w:spacing w:val="-1"/>
              </w:rPr>
              <w:t>Зам.</w:t>
            </w:r>
            <w:r w:rsidRPr="00F476DE">
              <w:t xml:space="preserve"> директора</w:t>
            </w:r>
            <w:r w:rsidRPr="00F476DE">
              <w:rPr>
                <w:spacing w:val="-1"/>
              </w:rPr>
              <w:t xml:space="preserve"> </w:t>
            </w:r>
            <w:r w:rsidRPr="00F476DE">
              <w:t>по</w:t>
            </w:r>
            <w:r w:rsidRPr="00F476DE">
              <w:rPr>
                <w:spacing w:val="21"/>
              </w:rPr>
              <w:t xml:space="preserve"> У</w:t>
            </w:r>
            <w:r w:rsidRPr="00F476DE">
              <w:rPr>
                <w:spacing w:val="-1"/>
              </w:rPr>
              <w:t>ВР</w:t>
            </w:r>
          </w:p>
        </w:tc>
      </w:tr>
      <w:tr w:rsidR="00F46499" w:rsidTr="007F6D1D">
        <w:trPr>
          <w:trHeight w:hRule="exact" w:val="279"/>
        </w:trPr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72" w:lineRule="exact"/>
              <w:ind w:left="2872"/>
            </w:pPr>
            <w:r>
              <w:rPr>
                <w:b/>
                <w:bCs/>
              </w:rPr>
              <w:t xml:space="preserve">6. </w:t>
            </w:r>
            <w:r>
              <w:rPr>
                <w:b/>
                <w:bCs/>
                <w:spacing w:val="-1"/>
              </w:rPr>
              <w:t>Работа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методических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объединений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9" w:lineRule="exact"/>
              <w:ind w:left="102"/>
              <w:rPr>
                <w:spacing w:val="-1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spacing w:val="1"/>
              </w:rPr>
            </w:pPr>
          </w:p>
        </w:tc>
      </w:tr>
      <w:tr w:rsidR="00F46499" w:rsidTr="00480C26">
        <w:trPr>
          <w:trHeight w:hRule="exact" w:val="586"/>
        </w:trPr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0B4395">
            <w:pPr>
              <w:pStyle w:val="TableParagraph"/>
              <w:kinsoku w:val="0"/>
              <w:overflowPunct w:val="0"/>
              <w:ind w:left="102" w:right="305"/>
              <w:jc w:val="both"/>
            </w:pPr>
            <w:r>
              <w:rPr>
                <w:spacing w:val="-1"/>
              </w:rPr>
              <w:t>Формирование банка данных</w:t>
            </w:r>
            <w:r>
              <w:rPr>
                <w:spacing w:val="1"/>
              </w:rPr>
              <w:t xml:space="preserve"> </w:t>
            </w:r>
            <w:r>
              <w:t xml:space="preserve">о </w:t>
            </w:r>
            <w:r>
              <w:rPr>
                <w:spacing w:val="-1"/>
              </w:rPr>
              <w:t>методической,</w:t>
            </w:r>
            <w:r>
              <w:t xml:space="preserve"> контрольн</w:t>
            </w:r>
            <w:proofErr w:type="gramStart"/>
            <w:r>
              <w:t>о-</w:t>
            </w:r>
            <w:proofErr w:type="gramEnd"/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диагностической</w:t>
            </w:r>
            <w:r>
              <w:t xml:space="preserve"> 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информационно-аналитической</w:t>
            </w:r>
            <w:r>
              <w:t xml:space="preserve"> </w:t>
            </w:r>
            <w:r>
              <w:rPr>
                <w:spacing w:val="-1"/>
              </w:rPr>
              <w:t>работе.</w:t>
            </w:r>
            <w:r>
              <w:rPr>
                <w:spacing w:val="71"/>
              </w:rPr>
              <w:t xml:space="preserve"> </w:t>
            </w:r>
            <w:r>
              <w:rPr>
                <w:spacing w:val="-1"/>
              </w:rPr>
              <w:t>самообразования.</w:t>
            </w:r>
            <w:r>
              <w:t xml:space="preserve"> Портфолио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253"/>
            </w:pPr>
            <w:r>
              <w:rPr>
                <w:spacing w:val="-1"/>
              </w:rPr>
              <w:t>Авгус</w:t>
            </w:r>
            <w:proofErr w:type="gramStart"/>
            <w:r>
              <w:rPr>
                <w:spacing w:val="-1"/>
              </w:rPr>
              <w:t>т-</w:t>
            </w:r>
            <w:proofErr w:type="gramEnd"/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сентябрь</w:t>
            </w:r>
            <w:r>
              <w:rPr>
                <w:spacing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99"/>
            </w:pPr>
            <w:r w:rsidRPr="00414C5D">
              <w:rPr>
                <w:spacing w:val="-1"/>
              </w:rPr>
              <w:t>Зам.</w:t>
            </w:r>
            <w:r w:rsidRPr="00414C5D">
              <w:t xml:space="preserve"> директора</w:t>
            </w:r>
            <w:r w:rsidRPr="00414C5D">
              <w:rPr>
                <w:spacing w:val="-1"/>
              </w:rPr>
              <w:t xml:space="preserve"> </w:t>
            </w:r>
            <w:r w:rsidRPr="00414C5D">
              <w:t>по</w:t>
            </w:r>
            <w:r w:rsidRPr="00414C5D">
              <w:rPr>
                <w:spacing w:val="21"/>
              </w:rPr>
              <w:t xml:space="preserve"> У</w:t>
            </w:r>
            <w:r w:rsidRPr="00414C5D">
              <w:rPr>
                <w:spacing w:val="-1"/>
              </w:rPr>
              <w:t>ВР</w:t>
            </w:r>
            <w:r>
              <w:rPr>
                <w:spacing w:val="-1"/>
              </w:rPr>
              <w:t xml:space="preserve"> Руководители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</w:tr>
      <w:tr w:rsidR="00F46499" w:rsidTr="00480C26">
        <w:trPr>
          <w:trHeight w:hRule="exact" w:val="586"/>
        </w:trPr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133"/>
            </w:pPr>
            <w:r>
              <w:rPr>
                <w:spacing w:val="-1"/>
              </w:rPr>
              <w:t>Разработка,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утверждение,</w:t>
            </w:r>
            <w:r>
              <w:t xml:space="preserve"> </w:t>
            </w:r>
            <w:r>
              <w:rPr>
                <w:spacing w:val="-1"/>
              </w:rPr>
              <w:t>согласование плана работы</w:t>
            </w:r>
            <w:r>
              <w:t xml:space="preserve"> МО на</w:t>
            </w:r>
            <w:r>
              <w:rPr>
                <w:spacing w:val="63"/>
              </w:rPr>
              <w:t xml:space="preserve"> </w:t>
            </w:r>
            <w:r>
              <w:rPr>
                <w:spacing w:val="-1"/>
              </w:rPr>
              <w:t>учебный</w:t>
            </w:r>
            <w:r>
              <w:rPr>
                <w:spacing w:val="1"/>
              </w:rPr>
              <w:t xml:space="preserve"> </w:t>
            </w:r>
            <w:r>
              <w:t xml:space="preserve">год, </w:t>
            </w:r>
            <w:r>
              <w:rPr>
                <w:spacing w:val="-1"/>
              </w:rPr>
              <w:t>организация</w:t>
            </w:r>
            <w:r>
              <w:t xml:space="preserve"> </w:t>
            </w:r>
            <w:r>
              <w:rPr>
                <w:spacing w:val="-1"/>
              </w:rPr>
              <w:t>его</w:t>
            </w:r>
            <w:r>
              <w:t xml:space="preserve"> </w:t>
            </w:r>
            <w:r>
              <w:rPr>
                <w:spacing w:val="-1"/>
              </w:rPr>
              <w:t>выполнения.</w:t>
            </w:r>
            <w:r>
              <w:t xml:space="preserve"> </w:t>
            </w:r>
            <w:r>
              <w:rPr>
                <w:spacing w:val="-1"/>
              </w:rPr>
              <w:t>Анализ</w:t>
            </w:r>
            <w:r>
              <w:t xml:space="preserve"> ГИА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253"/>
            </w:pPr>
            <w:r>
              <w:rPr>
                <w:spacing w:val="-1"/>
              </w:rPr>
              <w:t>Август-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сентябрь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99" w:right="592"/>
            </w:pPr>
            <w:r w:rsidRPr="00414C5D">
              <w:rPr>
                <w:spacing w:val="-1"/>
              </w:rPr>
              <w:t>Зам.</w:t>
            </w:r>
            <w:r w:rsidRPr="00414C5D">
              <w:t xml:space="preserve"> директора</w:t>
            </w:r>
            <w:r w:rsidRPr="00414C5D">
              <w:rPr>
                <w:spacing w:val="-1"/>
              </w:rPr>
              <w:t xml:space="preserve"> </w:t>
            </w:r>
            <w:r w:rsidRPr="00414C5D">
              <w:t>по</w:t>
            </w:r>
            <w:r w:rsidRPr="00414C5D">
              <w:rPr>
                <w:spacing w:val="21"/>
              </w:rPr>
              <w:t xml:space="preserve"> У</w:t>
            </w:r>
            <w:r w:rsidRPr="00414C5D">
              <w:rPr>
                <w:spacing w:val="-1"/>
              </w:rPr>
              <w:t>ВР</w:t>
            </w:r>
          </w:p>
        </w:tc>
      </w:tr>
      <w:tr w:rsidR="00F46499" w:rsidTr="00480C26">
        <w:trPr>
          <w:trHeight w:hRule="exact" w:val="897"/>
        </w:trPr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240"/>
            </w:pPr>
            <w:r>
              <w:t xml:space="preserve">Обзор </w:t>
            </w:r>
            <w:r>
              <w:rPr>
                <w:spacing w:val="-1"/>
              </w:rPr>
              <w:t>нормативных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документов.</w:t>
            </w:r>
            <w:r>
              <w:t xml:space="preserve"> </w:t>
            </w:r>
            <w:r>
              <w:rPr>
                <w:spacing w:val="-1"/>
              </w:rPr>
              <w:t xml:space="preserve">Согласование </w:t>
            </w:r>
            <w:r>
              <w:t>графика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от</w:t>
            </w:r>
            <w:r>
              <w:t>крытых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уроков</w:t>
            </w:r>
            <w:r>
              <w:t xml:space="preserve"> и </w:t>
            </w:r>
            <w:r>
              <w:rPr>
                <w:spacing w:val="-1"/>
              </w:rPr>
              <w:t>внеклассных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мероприятий</w:t>
            </w:r>
            <w:r>
              <w:t xml:space="preserve">  в </w:t>
            </w:r>
            <w:r>
              <w:rPr>
                <w:spacing w:val="-1"/>
              </w:rPr>
              <w:t>рамках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под</w:t>
            </w:r>
            <w:r>
              <w:t>готовки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предметным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декадам.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0E3AE7">
            <w:pPr>
              <w:pStyle w:val="TableParagraph"/>
              <w:kinsoku w:val="0"/>
              <w:overflowPunct w:val="0"/>
              <w:ind w:left="102" w:right="116"/>
            </w:pPr>
            <w:r>
              <w:t>Сентябрь- октябрь 20</w:t>
            </w:r>
            <w:r w:rsidR="000B4395">
              <w:t>24</w:t>
            </w:r>
            <w:r>
              <w:t xml:space="preserve"> г.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70" w:lineRule="exact"/>
              <w:ind w:left="99"/>
            </w:pPr>
            <w:r>
              <w:rPr>
                <w:spacing w:val="-1"/>
              </w:rP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</w:tr>
      <w:tr w:rsidR="00F46499" w:rsidTr="007F6D1D">
        <w:trPr>
          <w:trHeight w:hRule="exact" w:val="909"/>
        </w:trPr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307"/>
            </w:pPr>
            <w:r>
              <w:rPr>
                <w:spacing w:val="-1"/>
              </w:rPr>
              <w:t>Контрольно-диагностическая</w:t>
            </w:r>
            <w:r>
              <w:t xml:space="preserve"> </w:t>
            </w:r>
            <w:r>
              <w:rPr>
                <w:spacing w:val="-1"/>
              </w:rPr>
              <w:t>работа:</w:t>
            </w:r>
            <w:r>
              <w:t xml:space="preserve"> 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учебных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программ,</w:t>
            </w:r>
            <w:r>
              <w:t xml:space="preserve"> </w:t>
            </w:r>
            <w:r>
              <w:rPr>
                <w:spacing w:val="-1"/>
              </w:rPr>
              <w:t>анализ</w:t>
            </w:r>
            <w:r>
              <w:t xml:space="preserve"> </w:t>
            </w:r>
            <w:r>
              <w:rPr>
                <w:spacing w:val="-1"/>
              </w:rPr>
              <w:t>контрольных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срезов</w:t>
            </w:r>
            <w:r>
              <w:t xml:space="preserve"> и </w:t>
            </w:r>
            <w:r>
              <w:rPr>
                <w:spacing w:val="-1"/>
              </w:rPr>
              <w:t>диагностических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работ.</w:t>
            </w:r>
            <w:r>
              <w:t xml:space="preserve"> </w:t>
            </w:r>
            <w:r>
              <w:rPr>
                <w:spacing w:val="-1"/>
              </w:rPr>
              <w:t>Организация</w:t>
            </w:r>
            <w:r>
              <w:t xml:space="preserve"> </w:t>
            </w:r>
            <w:proofErr w:type="spellStart"/>
            <w:r>
              <w:rPr>
                <w:spacing w:val="-1"/>
              </w:rPr>
              <w:t>взаимопосещения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уроков.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14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течение</w:t>
            </w:r>
            <w:r>
              <w:rPr>
                <w:spacing w:val="25"/>
              </w:rPr>
              <w:t xml:space="preserve"> </w:t>
            </w:r>
            <w:r>
              <w:t>года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rPr>
                <w:spacing w:val="-1"/>
              </w:rP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</w:tr>
      <w:tr w:rsidR="00F46499" w:rsidTr="007F6D1D">
        <w:trPr>
          <w:trHeight w:hRule="exact" w:val="836"/>
        </w:trPr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7F6D1D">
            <w:pPr>
              <w:pStyle w:val="TableParagraph"/>
              <w:kinsoku w:val="0"/>
              <w:overflowPunct w:val="0"/>
              <w:ind w:left="102" w:right="520"/>
            </w:pPr>
            <w:r>
              <w:rPr>
                <w:spacing w:val="-1"/>
              </w:rPr>
              <w:t xml:space="preserve">Подведение </w:t>
            </w:r>
            <w:r>
              <w:t xml:space="preserve">итогов </w:t>
            </w:r>
            <w:r>
              <w:rPr>
                <w:spacing w:val="-1"/>
              </w:rPr>
              <w:t>работы</w:t>
            </w:r>
            <w:r>
              <w:t xml:space="preserve"> МО за год и </w:t>
            </w:r>
            <w:r>
              <w:rPr>
                <w:spacing w:val="-1"/>
              </w:rPr>
              <w:t xml:space="preserve">планирование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20</w:t>
            </w:r>
            <w:r w:rsidR="000B4395">
              <w:t>25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20</w:t>
            </w:r>
            <w:r w:rsidR="000B4395">
              <w:t>26</w:t>
            </w:r>
            <w:r>
              <w:t>г.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572"/>
            </w:pPr>
            <w:r>
              <w:t xml:space="preserve">Май - </w:t>
            </w:r>
            <w:r>
              <w:rPr>
                <w:spacing w:val="-1"/>
              </w:rPr>
              <w:t>июнь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a6"/>
              <w:kinsoku w:val="0"/>
              <w:overflowPunct w:val="0"/>
              <w:ind w:left="99" w:right="592"/>
            </w:pPr>
            <w:r w:rsidRPr="00414C5D">
              <w:rPr>
                <w:spacing w:val="-1"/>
              </w:rPr>
              <w:t>Зам.</w:t>
            </w:r>
            <w:r w:rsidRPr="00414C5D">
              <w:t xml:space="preserve"> директора</w:t>
            </w:r>
            <w:r w:rsidRPr="00414C5D">
              <w:rPr>
                <w:spacing w:val="-1"/>
              </w:rPr>
              <w:t xml:space="preserve"> </w:t>
            </w:r>
            <w:r w:rsidRPr="00414C5D">
              <w:t>по</w:t>
            </w:r>
            <w:r w:rsidRPr="00414C5D">
              <w:rPr>
                <w:spacing w:val="21"/>
              </w:rPr>
              <w:t xml:space="preserve"> У</w:t>
            </w:r>
            <w:r w:rsidRPr="00414C5D">
              <w:rPr>
                <w:spacing w:val="-1"/>
              </w:rPr>
              <w:t>ВР</w:t>
            </w:r>
          </w:p>
        </w:tc>
      </w:tr>
      <w:tr w:rsidR="00F46499" w:rsidTr="00480C26">
        <w:trPr>
          <w:trHeight w:hRule="exact" w:val="586"/>
        </w:trPr>
        <w:tc>
          <w:tcPr>
            <w:tcW w:w="10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a6"/>
              <w:kinsoku w:val="0"/>
              <w:overflowPunct w:val="0"/>
              <w:ind w:left="99" w:right="592"/>
              <w:jc w:val="center"/>
              <w:rPr>
                <w:b/>
                <w:bCs/>
                <w:spacing w:val="-1"/>
              </w:rPr>
            </w:pPr>
            <w:r w:rsidRPr="00146035">
              <w:rPr>
                <w:b/>
                <w:bCs/>
                <w:spacing w:val="-1"/>
              </w:rPr>
              <w:t>7. Методические  недели</w:t>
            </w:r>
          </w:p>
          <w:p w:rsidR="0008501D" w:rsidRPr="00146035" w:rsidRDefault="0008501D" w:rsidP="00480C26">
            <w:pPr>
              <w:pStyle w:val="a6"/>
              <w:kinsoku w:val="0"/>
              <w:overflowPunct w:val="0"/>
              <w:ind w:left="99" w:right="592"/>
              <w:jc w:val="center"/>
              <w:rPr>
                <w:b/>
                <w:bCs/>
                <w:spacing w:val="-1"/>
              </w:rPr>
            </w:pPr>
          </w:p>
        </w:tc>
      </w:tr>
      <w:tr w:rsidR="00F46499" w:rsidTr="00480C26">
        <w:trPr>
          <w:trHeight w:hRule="exact" w:val="986"/>
        </w:trPr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520"/>
              <w:rPr>
                <w:spacing w:val="-1"/>
              </w:rPr>
            </w:pPr>
            <w:r>
              <w:rPr>
                <w:spacing w:val="-1"/>
              </w:rPr>
              <w:t>Интеграция образовательных технологий в преподавании предметов как  способ достижения качества предоставляемого образования</w:t>
            </w:r>
          </w:p>
        </w:tc>
        <w:tc>
          <w:tcPr>
            <w:tcW w:w="1326" w:type="dxa"/>
            <w:gridSpan w:val="3"/>
          </w:tcPr>
          <w:p w:rsidR="00F46499" w:rsidRDefault="000B4395" w:rsidP="00480C26">
            <w:pPr>
              <w:pStyle w:val="TableParagraph"/>
              <w:kinsoku w:val="0"/>
              <w:overflowPunct w:val="0"/>
              <w:ind w:right="572"/>
            </w:pPr>
            <w:r>
              <w:t xml:space="preserve">  </w:t>
            </w:r>
            <w:r w:rsidRPr="000B4395">
              <w:rPr>
                <w:sz w:val="22"/>
              </w:rPr>
              <w:t>Ноябр</w:t>
            </w:r>
            <w:r w:rsidR="00F46499" w:rsidRPr="000B4395">
              <w:rPr>
                <w:sz w:val="22"/>
              </w:rPr>
              <w:t>ь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a6"/>
              <w:kinsoku w:val="0"/>
              <w:overflowPunct w:val="0"/>
              <w:ind w:left="99" w:right="592"/>
              <w:rPr>
                <w:spacing w:val="-1"/>
              </w:rPr>
            </w:pPr>
            <w:r w:rsidRPr="00414C5D">
              <w:rPr>
                <w:spacing w:val="-1"/>
              </w:rPr>
              <w:t xml:space="preserve">Зам </w:t>
            </w:r>
            <w:r w:rsidRPr="00414C5D">
              <w:t>по</w:t>
            </w:r>
            <w:r w:rsidRPr="00414C5D">
              <w:rPr>
                <w:spacing w:val="21"/>
              </w:rPr>
              <w:t xml:space="preserve"> У</w:t>
            </w:r>
            <w:r w:rsidRPr="00414C5D">
              <w:rPr>
                <w:spacing w:val="-1"/>
              </w:rPr>
              <w:t>ВР</w:t>
            </w:r>
          </w:p>
          <w:p w:rsidR="00F46499" w:rsidRPr="00414C5D" w:rsidRDefault="00F46499" w:rsidP="00480C26">
            <w:pPr>
              <w:pStyle w:val="a6"/>
              <w:kinsoku w:val="0"/>
              <w:overflowPunct w:val="0"/>
              <w:ind w:left="99" w:right="592"/>
              <w:rPr>
                <w:spacing w:val="-1"/>
              </w:rPr>
            </w:pPr>
            <w:r>
              <w:rPr>
                <w:spacing w:val="-1"/>
              </w:rPr>
              <w:t>Рук. МО</w:t>
            </w:r>
          </w:p>
        </w:tc>
      </w:tr>
      <w:tr w:rsidR="00F46499" w:rsidTr="0008501D">
        <w:trPr>
          <w:trHeight w:hRule="exact" w:val="970"/>
        </w:trPr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0B4395">
            <w:pPr>
              <w:pStyle w:val="TableParagraph"/>
              <w:kinsoku w:val="0"/>
              <w:overflowPunct w:val="0"/>
              <w:ind w:left="102" w:right="520"/>
              <w:rPr>
                <w:spacing w:val="-1"/>
              </w:rPr>
            </w:pPr>
            <w:r>
              <w:rPr>
                <w:spacing w:val="-1"/>
              </w:rPr>
              <w:t>Современный урок как основной ресурс реализации</w:t>
            </w:r>
            <w:r w:rsidR="001239D4">
              <w:rPr>
                <w:spacing w:val="-1"/>
              </w:rPr>
              <w:t xml:space="preserve"> обновленных </w:t>
            </w:r>
            <w:r>
              <w:rPr>
                <w:spacing w:val="-1"/>
              </w:rPr>
              <w:t xml:space="preserve"> Ф</w:t>
            </w:r>
            <w:r w:rsidR="000B4395">
              <w:rPr>
                <w:spacing w:val="-1"/>
              </w:rPr>
              <w:t>ОП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572"/>
            </w:pPr>
            <w:r>
              <w:t>Март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a6"/>
              <w:kinsoku w:val="0"/>
              <w:overflowPunct w:val="0"/>
              <w:ind w:left="99" w:right="592"/>
              <w:rPr>
                <w:spacing w:val="-1"/>
              </w:rPr>
            </w:pPr>
            <w:r w:rsidRPr="00414C5D">
              <w:rPr>
                <w:spacing w:val="-1"/>
              </w:rPr>
              <w:t xml:space="preserve">Зам </w:t>
            </w:r>
            <w:r w:rsidRPr="00414C5D">
              <w:t>по</w:t>
            </w:r>
            <w:r w:rsidRPr="00414C5D">
              <w:rPr>
                <w:spacing w:val="21"/>
              </w:rPr>
              <w:t xml:space="preserve"> У</w:t>
            </w:r>
            <w:r w:rsidRPr="00414C5D">
              <w:rPr>
                <w:spacing w:val="-1"/>
              </w:rPr>
              <w:t>ВР</w:t>
            </w:r>
          </w:p>
          <w:p w:rsidR="00F46499" w:rsidRPr="00414C5D" w:rsidRDefault="00F46499" w:rsidP="00480C26">
            <w:pPr>
              <w:pStyle w:val="a6"/>
              <w:kinsoku w:val="0"/>
              <w:overflowPunct w:val="0"/>
              <w:ind w:left="99" w:right="592"/>
              <w:rPr>
                <w:spacing w:val="-1"/>
              </w:rPr>
            </w:pPr>
            <w:r>
              <w:rPr>
                <w:spacing w:val="-1"/>
              </w:rPr>
              <w:t>Рук. МО</w:t>
            </w:r>
          </w:p>
        </w:tc>
      </w:tr>
    </w:tbl>
    <w:p w:rsidR="0071734B" w:rsidRDefault="0071734B" w:rsidP="00F46499">
      <w:pPr>
        <w:pStyle w:val="ab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</w:p>
    <w:p w:rsidR="00F46499" w:rsidRPr="005A07FE" w:rsidRDefault="00F46499" w:rsidP="00F46499">
      <w:pPr>
        <w:pStyle w:val="ab"/>
        <w:shd w:val="clear" w:color="auto" w:fill="FFFFFF"/>
        <w:spacing w:before="0" w:beforeAutospacing="0" w:after="0" w:afterAutospacing="0"/>
        <w:rPr>
          <w:b/>
          <w:bCs/>
          <w:color w:val="FF0000"/>
          <w:u w:val="single"/>
        </w:rPr>
      </w:pPr>
      <w:r w:rsidRPr="005A07FE">
        <w:rPr>
          <w:b/>
          <w:bCs/>
          <w:color w:val="FF0000"/>
        </w:rPr>
        <w:t>4.2 План мероприятий по повышению профессионального уровня педагогических работников</w:t>
      </w:r>
    </w:p>
    <w:p w:rsidR="0071734B" w:rsidRPr="0071734B" w:rsidRDefault="00F46499" w:rsidP="00F46499">
      <w:pPr>
        <w:pStyle w:val="ab"/>
        <w:shd w:val="clear" w:color="auto" w:fill="FFFFFF"/>
        <w:spacing w:before="0" w:beforeAutospacing="0" w:after="0" w:afterAutospacing="0"/>
        <w:rPr>
          <w:color w:val="FF0000"/>
        </w:rPr>
      </w:pPr>
      <w:r w:rsidRPr="005A07FE">
        <w:rPr>
          <w:color w:val="FF0000"/>
        </w:rPr>
        <w:t>План включает два направления:</w:t>
      </w:r>
    </w:p>
    <w:p w:rsidR="00F46499" w:rsidRPr="005A07FE" w:rsidRDefault="00F46499" w:rsidP="00F46499">
      <w:pPr>
        <w:pStyle w:val="ab"/>
        <w:shd w:val="clear" w:color="auto" w:fill="FFFFFF"/>
        <w:spacing w:before="0" w:beforeAutospacing="0" w:after="0" w:afterAutospacing="0"/>
        <w:rPr>
          <w:color w:val="FF0000"/>
        </w:rPr>
      </w:pPr>
      <w:r w:rsidRPr="005A07FE">
        <w:rPr>
          <w:color w:val="FF0000"/>
        </w:rPr>
        <w:t xml:space="preserve">      1. </w:t>
      </w:r>
      <w:r w:rsidR="0071734B">
        <w:rPr>
          <w:color w:val="FF0000"/>
        </w:rPr>
        <w:t>Введение новых учебных предметов</w:t>
      </w:r>
    </w:p>
    <w:p w:rsidR="00F46499" w:rsidRPr="005A07FE" w:rsidRDefault="00F46499" w:rsidP="0008501D">
      <w:pPr>
        <w:pStyle w:val="ab"/>
        <w:shd w:val="clear" w:color="auto" w:fill="FFFFFF"/>
        <w:spacing w:before="0" w:beforeAutospacing="0" w:after="0" w:afterAutospacing="0"/>
        <w:rPr>
          <w:color w:val="FF0000"/>
        </w:rPr>
      </w:pPr>
      <w:r w:rsidRPr="005A07FE">
        <w:rPr>
          <w:color w:val="FF0000"/>
        </w:rPr>
        <w:t xml:space="preserve">     2. </w:t>
      </w:r>
      <w:r w:rsidR="0071734B" w:rsidRPr="005A07FE">
        <w:rPr>
          <w:color w:val="FF0000"/>
        </w:rPr>
        <w:t xml:space="preserve">Обучение по </w:t>
      </w:r>
      <w:r w:rsidR="0071734B">
        <w:rPr>
          <w:color w:val="FF0000"/>
        </w:rPr>
        <w:t>ФОП</w:t>
      </w:r>
      <w:r w:rsidR="0071734B" w:rsidRPr="0071734B">
        <w:rPr>
          <w:color w:val="FF0000"/>
        </w:rPr>
        <w:t xml:space="preserve"> </w:t>
      </w:r>
      <w:r w:rsidR="0071734B">
        <w:rPr>
          <w:color w:val="FF0000"/>
        </w:rPr>
        <w:t xml:space="preserve"> </w:t>
      </w:r>
    </w:p>
    <w:p w:rsidR="00F46499" w:rsidRPr="005A07FE" w:rsidRDefault="00F46499" w:rsidP="00F46499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</w:rPr>
      </w:pPr>
      <w:r w:rsidRPr="005A07FE">
        <w:rPr>
          <w:b/>
          <w:bCs/>
          <w:color w:val="FF0000"/>
        </w:rPr>
        <w:t> 1.  </w:t>
      </w:r>
      <w:r w:rsidR="0071734B">
        <w:rPr>
          <w:color w:val="FF0000"/>
        </w:rPr>
        <w:t>Введение новых учебных предметов</w:t>
      </w:r>
    </w:p>
    <w:p w:rsidR="00F46499" w:rsidRPr="005A07FE" w:rsidRDefault="00F46499" w:rsidP="00F46499">
      <w:pPr>
        <w:pStyle w:val="ab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5A07FE">
        <w:rPr>
          <w:color w:val="FF0000"/>
        </w:rPr>
        <w:t> </w:t>
      </w:r>
      <w:r w:rsidRPr="005A07FE">
        <w:rPr>
          <w:b/>
          <w:bCs/>
          <w:color w:val="FF0000"/>
        </w:rPr>
        <w:t xml:space="preserve">Цель:   </w:t>
      </w:r>
      <w:r w:rsidRPr="005A07FE">
        <w:rPr>
          <w:color w:val="FF0000"/>
        </w:rPr>
        <w:t xml:space="preserve">Обеспечение </w:t>
      </w:r>
      <w:r w:rsidR="00F65F56">
        <w:rPr>
          <w:color w:val="FF0000"/>
        </w:rPr>
        <w:t>преподавания предметов ОБЗР (Основы безопасности и защиты Родины) и Труд (Технология)</w:t>
      </w:r>
    </w:p>
    <w:p w:rsidR="00F46499" w:rsidRPr="005A07FE" w:rsidRDefault="00F46499" w:rsidP="00F46499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</w:rPr>
      </w:pPr>
      <w:r w:rsidRPr="005A07FE">
        <w:rPr>
          <w:b/>
          <w:bCs/>
          <w:color w:val="FF0000"/>
        </w:rPr>
        <w:t>Задачи:</w:t>
      </w:r>
    </w:p>
    <w:p w:rsidR="00F46499" w:rsidRPr="005A07FE" w:rsidRDefault="00F46499" w:rsidP="00F46499">
      <w:pPr>
        <w:pStyle w:val="ab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5A07FE">
        <w:rPr>
          <w:color w:val="FF0000"/>
        </w:rPr>
        <w:t xml:space="preserve">     организация переподготовки и повышения квалификации педагогических работников в соответствии с требованиями </w:t>
      </w:r>
      <w:r w:rsidR="00F65F56">
        <w:rPr>
          <w:color w:val="FF0000"/>
        </w:rPr>
        <w:t>новых предметов</w:t>
      </w:r>
      <w:r w:rsidRPr="005A07FE">
        <w:rPr>
          <w:color w:val="FF0000"/>
        </w:rPr>
        <w:t>;</w:t>
      </w:r>
    </w:p>
    <w:p w:rsidR="00F46499" w:rsidRPr="005A07FE" w:rsidRDefault="00F46499" w:rsidP="00F46499">
      <w:pPr>
        <w:pStyle w:val="ab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5A07FE">
        <w:rPr>
          <w:color w:val="FF0000"/>
        </w:rPr>
        <w:t xml:space="preserve">     </w:t>
      </w:r>
      <w:r w:rsidR="00F65F56">
        <w:rPr>
          <w:color w:val="FF0000"/>
        </w:rPr>
        <w:t>создание рабочих программ по новым предметам</w:t>
      </w:r>
      <w:r w:rsidRPr="005A07FE">
        <w:rPr>
          <w:color w:val="FF0000"/>
        </w:rPr>
        <w:t>.</w:t>
      </w:r>
    </w:p>
    <w:p w:rsidR="00F46499" w:rsidRPr="005A07FE" w:rsidRDefault="00F46499" w:rsidP="00F46499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</w:rPr>
      </w:pPr>
      <w:r w:rsidRPr="005A07FE">
        <w:rPr>
          <w:color w:val="FF0000"/>
        </w:rPr>
        <w:t> </w:t>
      </w:r>
      <w:r w:rsidRPr="005A07FE">
        <w:rPr>
          <w:b/>
          <w:bCs/>
          <w:color w:val="FF0000"/>
        </w:rPr>
        <w:t>Индикаторы:</w:t>
      </w:r>
    </w:p>
    <w:p w:rsidR="00F46499" w:rsidRPr="005A07FE" w:rsidRDefault="00F46499" w:rsidP="00F46499">
      <w:pPr>
        <w:pStyle w:val="ab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5A07FE">
        <w:rPr>
          <w:color w:val="FF0000"/>
        </w:rPr>
        <w:t xml:space="preserve">     доля  педагогических работников  прошедших повышение  квалификации  в  соответствии  с  </w:t>
      </w:r>
      <w:r w:rsidR="0008501D" w:rsidRPr="005A07FE">
        <w:rPr>
          <w:color w:val="FF0000"/>
        </w:rPr>
        <w:t>Ф</w:t>
      </w:r>
      <w:r w:rsidR="00F1333E" w:rsidRPr="005A07FE">
        <w:rPr>
          <w:color w:val="FF0000"/>
        </w:rPr>
        <w:t>ОП</w:t>
      </w:r>
      <w:r w:rsidR="0008501D" w:rsidRPr="005A07FE">
        <w:rPr>
          <w:color w:val="FF0000"/>
        </w:rPr>
        <w:t xml:space="preserve"> </w:t>
      </w:r>
      <w:r w:rsidRPr="005A07FE">
        <w:rPr>
          <w:color w:val="FF0000"/>
        </w:rPr>
        <w:t xml:space="preserve"> 98,8%;</w:t>
      </w:r>
    </w:p>
    <w:p w:rsidR="00F46499" w:rsidRPr="005A07FE" w:rsidRDefault="00F46499" w:rsidP="00F46499">
      <w:pPr>
        <w:pStyle w:val="ab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5A07FE">
        <w:rPr>
          <w:color w:val="FF0000"/>
        </w:rPr>
        <w:t xml:space="preserve">     </w:t>
      </w:r>
      <w:r w:rsidR="00F65F56">
        <w:rPr>
          <w:color w:val="FF0000"/>
        </w:rPr>
        <w:t>презентация рабочих программ созданных с помощью конструктора рабочих программ и дополненных своими методическими наработками</w:t>
      </w:r>
      <w:bookmarkStart w:id="0" w:name="_GoBack"/>
      <w:bookmarkEnd w:id="0"/>
    </w:p>
    <w:p w:rsidR="00F46499" w:rsidRPr="005A07FE" w:rsidRDefault="00F46499" w:rsidP="00F46499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u w:val="single"/>
        </w:rPr>
      </w:pPr>
    </w:p>
    <w:p w:rsidR="0014031F" w:rsidRPr="005A07FE" w:rsidRDefault="0014031F" w:rsidP="00F46499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u w:val="single"/>
        </w:rPr>
      </w:pPr>
    </w:p>
    <w:p w:rsidR="0014031F" w:rsidRPr="005A07FE" w:rsidRDefault="0014031F" w:rsidP="00F46499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u w:val="single"/>
        </w:rPr>
      </w:pPr>
    </w:p>
    <w:p w:rsidR="0014031F" w:rsidRPr="005A07FE" w:rsidRDefault="0014031F" w:rsidP="00F46499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u w:val="single"/>
        </w:rPr>
      </w:pPr>
    </w:p>
    <w:p w:rsidR="0014031F" w:rsidRPr="005A07FE" w:rsidRDefault="0014031F" w:rsidP="00F46499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u w:val="single"/>
        </w:rPr>
      </w:pPr>
    </w:p>
    <w:p w:rsidR="00F46499" w:rsidRPr="005A07FE" w:rsidRDefault="00F46499" w:rsidP="00F46499">
      <w:pPr>
        <w:shd w:val="clear" w:color="auto" w:fill="FFFFFF"/>
        <w:ind w:left="113"/>
        <w:jc w:val="center"/>
        <w:rPr>
          <w:b/>
          <w:bCs/>
          <w:color w:val="FF0000"/>
        </w:rPr>
      </w:pPr>
      <w:r w:rsidRPr="005A07FE">
        <w:rPr>
          <w:b/>
          <w:bCs/>
          <w:color w:val="FF0000"/>
        </w:rPr>
        <w:t>План</w:t>
      </w:r>
    </w:p>
    <w:p w:rsidR="00F46499" w:rsidRPr="005A07FE" w:rsidRDefault="00F46499" w:rsidP="00F46499">
      <w:pPr>
        <w:shd w:val="clear" w:color="auto" w:fill="FFFFFF"/>
        <w:ind w:left="113"/>
        <w:jc w:val="center"/>
        <w:rPr>
          <w:color w:val="FF0000"/>
        </w:rPr>
      </w:pPr>
      <w:r w:rsidRPr="005A07FE">
        <w:rPr>
          <w:b/>
          <w:bCs/>
          <w:color w:val="FF0000"/>
        </w:rPr>
        <w:t xml:space="preserve">администрации школы  по внедрению </w:t>
      </w:r>
      <w:r w:rsidR="00480C26" w:rsidRPr="005A07FE">
        <w:rPr>
          <w:b/>
          <w:bCs/>
          <w:color w:val="FF0000"/>
        </w:rPr>
        <w:t>смешанного обучения</w:t>
      </w:r>
    </w:p>
    <w:tbl>
      <w:tblPr>
        <w:tblW w:w="1007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9"/>
        <w:gridCol w:w="4419"/>
        <w:gridCol w:w="2948"/>
      </w:tblGrid>
      <w:tr w:rsidR="00F46499" w:rsidRPr="005A07FE" w:rsidTr="00480C26">
        <w:tc>
          <w:tcPr>
            <w:tcW w:w="2709" w:type="dxa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b/>
                <w:bCs/>
                <w:color w:val="FF0000"/>
                <w:sz w:val="22"/>
                <w:szCs w:val="22"/>
              </w:rPr>
              <w:t>Направления деятельности</w:t>
            </w:r>
          </w:p>
        </w:tc>
        <w:tc>
          <w:tcPr>
            <w:tcW w:w="4419" w:type="dxa"/>
          </w:tcPr>
          <w:p w:rsidR="00F46499" w:rsidRPr="005A07FE" w:rsidRDefault="00F46499" w:rsidP="00480C26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 w:rsidRPr="005A07FE">
              <w:rPr>
                <w:b/>
                <w:bCs/>
                <w:color w:val="FF0000"/>
                <w:sz w:val="22"/>
                <w:szCs w:val="22"/>
              </w:rPr>
              <w:t>Мероприятия</w:t>
            </w:r>
          </w:p>
        </w:tc>
        <w:tc>
          <w:tcPr>
            <w:tcW w:w="2948" w:type="dxa"/>
          </w:tcPr>
          <w:p w:rsidR="00F46499" w:rsidRPr="005A07FE" w:rsidRDefault="00F46499" w:rsidP="00480C26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</w:rPr>
            </w:pPr>
            <w:r w:rsidRPr="005A07FE">
              <w:rPr>
                <w:b/>
                <w:bCs/>
                <w:color w:val="FF0000"/>
                <w:sz w:val="22"/>
                <w:szCs w:val="22"/>
              </w:rPr>
              <w:t>Сроки</w:t>
            </w:r>
          </w:p>
        </w:tc>
      </w:tr>
      <w:tr w:rsidR="00F46499" w:rsidRPr="005A07FE" w:rsidTr="0008501D">
        <w:trPr>
          <w:trHeight w:val="938"/>
        </w:trPr>
        <w:tc>
          <w:tcPr>
            <w:tcW w:w="2709" w:type="dxa"/>
          </w:tcPr>
          <w:p w:rsidR="00F46499" w:rsidRPr="005A07FE" w:rsidRDefault="00F46499" w:rsidP="0008501D">
            <w:pPr>
              <w:spacing w:before="100" w:beforeAutospacing="1" w:after="100" w:afterAutospacing="1"/>
              <w:ind w:right="-15"/>
              <w:jc w:val="both"/>
              <w:rPr>
                <w:color w:val="FF0000"/>
              </w:rPr>
            </w:pPr>
            <w:r w:rsidRPr="005A07FE">
              <w:rPr>
                <w:bCs/>
                <w:color w:val="FF0000"/>
                <w:sz w:val="22"/>
                <w:szCs w:val="22"/>
              </w:rPr>
              <w:t xml:space="preserve">Рассмотрение (изучение) содержания </w:t>
            </w:r>
            <w:r w:rsidR="0008501D" w:rsidRPr="005A07FE">
              <w:rPr>
                <w:bCs/>
                <w:color w:val="FF0000"/>
                <w:sz w:val="22"/>
                <w:szCs w:val="22"/>
              </w:rPr>
              <w:t>смешанного обучения</w:t>
            </w:r>
          </w:p>
        </w:tc>
        <w:tc>
          <w:tcPr>
            <w:tcW w:w="4419" w:type="dxa"/>
          </w:tcPr>
          <w:p w:rsidR="00F46499" w:rsidRPr="005A07FE" w:rsidRDefault="00F46499" w:rsidP="0008501D">
            <w:pPr>
              <w:tabs>
                <w:tab w:val="left" w:pos="410"/>
              </w:tabs>
              <w:ind w:left="126"/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 xml:space="preserve">Размещение материалов о подготовке образовательной организации к введению </w:t>
            </w:r>
            <w:r w:rsidR="0008501D" w:rsidRPr="005A07FE">
              <w:rPr>
                <w:color w:val="FF0000"/>
                <w:sz w:val="22"/>
                <w:szCs w:val="22"/>
              </w:rPr>
              <w:t>смешанного обучения</w:t>
            </w:r>
            <w:r w:rsidRPr="005A07FE">
              <w:rPr>
                <w:color w:val="FF0000"/>
                <w:sz w:val="22"/>
                <w:szCs w:val="22"/>
              </w:rPr>
              <w:t xml:space="preserve"> на официальном сайте образовательной организации</w:t>
            </w:r>
          </w:p>
        </w:tc>
        <w:tc>
          <w:tcPr>
            <w:tcW w:w="2948" w:type="dxa"/>
          </w:tcPr>
          <w:p w:rsidR="00F46499" w:rsidRPr="005A07FE" w:rsidRDefault="00F46499" w:rsidP="00480C26">
            <w:pPr>
              <w:tabs>
                <w:tab w:val="left" w:pos="410"/>
              </w:tabs>
              <w:spacing w:before="100" w:beforeAutospacing="1" w:after="100" w:afterAutospacing="1"/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>В течение года</w:t>
            </w:r>
          </w:p>
        </w:tc>
      </w:tr>
      <w:tr w:rsidR="00F46499" w:rsidRPr="005A07FE" w:rsidTr="00480C26">
        <w:tc>
          <w:tcPr>
            <w:tcW w:w="2709" w:type="dxa"/>
          </w:tcPr>
          <w:p w:rsidR="00F46499" w:rsidRPr="005A07FE" w:rsidRDefault="00F46499" w:rsidP="0008501D">
            <w:pPr>
              <w:spacing w:before="100" w:beforeAutospacing="1" w:after="100" w:afterAutospacing="1"/>
              <w:ind w:right="-15"/>
              <w:jc w:val="both"/>
              <w:rPr>
                <w:color w:val="FF0000"/>
              </w:rPr>
            </w:pPr>
            <w:r w:rsidRPr="005A07FE">
              <w:rPr>
                <w:bCs/>
                <w:color w:val="FF0000"/>
                <w:sz w:val="22"/>
                <w:szCs w:val="22"/>
              </w:rPr>
              <w:t xml:space="preserve">Информирование органов государственно-общественного управления о переходе педагогов </w:t>
            </w:r>
            <w:r w:rsidR="0008501D" w:rsidRPr="005A07FE">
              <w:rPr>
                <w:bCs/>
                <w:color w:val="FF0000"/>
                <w:sz w:val="22"/>
                <w:szCs w:val="22"/>
              </w:rPr>
              <w:t>на смешанное обучение</w:t>
            </w:r>
          </w:p>
        </w:tc>
        <w:tc>
          <w:tcPr>
            <w:tcW w:w="4419" w:type="dxa"/>
          </w:tcPr>
          <w:p w:rsidR="00F46499" w:rsidRPr="005A07FE" w:rsidRDefault="00F46499" w:rsidP="0008501D">
            <w:pPr>
              <w:tabs>
                <w:tab w:val="left" w:pos="410"/>
              </w:tabs>
              <w:ind w:left="126"/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 xml:space="preserve">Включение в работу Совета школы и родительских комитетов классов  по вопросам, связанных с введением </w:t>
            </w:r>
            <w:r w:rsidR="0008501D" w:rsidRPr="005A07FE">
              <w:rPr>
                <w:color w:val="FF0000"/>
                <w:sz w:val="22"/>
                <w:szCs w:val="22"/>
              </w:rPr>
              <w:t>дистанционного обучения</w:t>
            </w:r>
          </w:p>
        </w:tc>
        <w:tc>
          <w:tcPr>
            <w:tcW w:w="2948" w:type="dxa"/>
          </w:tcPr>
          <w:p w:rsidR="00F46499" w:rsidRPr="005A07FE" w:rsidRDefault="00F46499" w:rsidP="00480C26">
            <w:pPr>
              <w:tabs>
                <w:tab w:val="left" w:pos="410"/>
              </w:tabs>
              <w:ind w:left="126"/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>В течение года</w:t>
            </w:r>
          </w:p>
        </w:tc>
      </w:tr>
      <w:tr w:rsidR="00F46499" w:rsidRPr="005A07FE" w:rsidTr="00480C26">
        <w:tc>
          <w:tcPr>
            <w:tcW w:w="2709" w:type="dxa"/>
          </w:tcPr>
          <w:p w:rsidR="00F46499" w:rsidRPr="005A07FE" w:rsidRDefault="00F46499" w:rsidP="0008501D">
            <w:pPr>
              <w:spacing w:before="100" w:beforeAutospacing="1" w:after="100" w:afterAutospacing="1"/>
              <w:ind w:right="-15"/>
              <w:jc w:val="both"/>
              <w:rPr>
                <w:color w:val="FF0000"/>
              </w:rPr>
            </w:pPr>
            <w:r w:rsidRPr="005A07FE">
              <w:rPr>
                <w:bCs/>
                <w:color w:val="FF0000"/>
                <w:sz w:val="22"/>
                <w:szCs w:val="22"/>
              </w:rPr>
              <w:t xml:space="preserve">Приведение в соответствие с </w:t>
            </w:r>
            <w:r w:rsidR="0008501D" w:rsidRPr="005A07FE">
              <w:rPr>
                <w:bCs/>
                <w:color w:val="FF0000"/>
                <w:sz w:val="22"/>
                <w:szCs w:val="22"/>
              </w:rPr>
              <w:t xml:space="preserve">смешанным обучением </w:t>
            </w:r>
            <w:r w:rsidRPr="005A07FE">
              <w:rPr>
                <w:bCs/>
                <w:color w:val="FF0000"/>
                <w:sz w:val="22"/>
                <w:szCs w:val="22"/>
              </w:rPr>
              <w:t>нормативной базы школы</w:t>
            </w:r>
          </w:p>
        </w:tc>
        <w:tc>
          <w:tcPr>
            <w:tcW w:w="4419" w:type="dxa"/>
          </w:tcPr>
          <w:p w:rsidR="00F46499" w:rsidRPr="005A07FE" w:rsidRDefault="00F46499" w:rsidP="00480C26">
            <w:pPr>
              <w:tabs>
                <w:tab w:val="num" w:pos="126"/>
                <w:tab w:val="left" w:pos="410"/>
              </w:tabs>
              <w:ind w:left="126"/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>Внесение изменений в:</w:t>
            </w:r>
          </w:p>
          <w:p w:rsidR="00F46499" w:rsidRPr="005A07FE" w:rsidRDefault="00F46499" w:rsidP="00480C26">
            <w:pPr>
              <w:numPr>
                <w:ilvl w:val="0"/>
                <w:numId w:val="40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color w:val="FF0000"/>
              </w:rPr>
            </w:pPr>
            <w:r w:rsidRPr="005A07FE">
              <w:rPr>
                <w:i/>
                <w:iCs/>
                <w:color w:val="FF0000"/>
                <w:sz w:val="22"/>
                <w:szCs w:val="22"/>
              </w:rPr>
              <w:t xml:space="preserve">должностные инструкции учителей и </w:t>
            </w:r>
            <w:r w:rsidR="0008501D" w:rsidRPr="005A07FE">
              <w:rPr>
                <w:i/>
                <w:iCs/>
                <w:color w:val="FF0000"/>
                <w:sz w:val="22"/>
                <w:szCs w:val="22"/>
              </w:rPr>
              <w:t>педагогов дополнительного образования</w:t>
            </w:r>
            <w:r w:rsidRPr="005A07FE">
              <w:rPr>
                <w:i/>
                <w:iCs/>
                <w:color w:val="FF0000"/>
                <w:sz w:val="22"/>
                <w:szCs w:val="22"/>
              </w:rPr>
              <w:t>;</w:t>
            </w:r>
          </w:p>
          <w:p w:rsidR="00F46499" w:rsidRPr="005A07FE" w:rsidRDefault="00F46499" w:rsidP="00480C26">
            <w:pPr>
              <w:numPr>
                <w:ilvl w:val="0"/>
                <w:numId w:val="40"/>
              </w:numPr>
              <w:tabs>
                <w:tab w:val="clear" w:pos="720"/>
                <w:tab w:val="num" w:pos="126"/>
                <w:tab w:val="left" w:pos="410"/>
              </w:tabs>
              <w:spacing w:before="100" w:beforeAutospacing="1" w:after="100" w:afterAutospacing="1"/>
              <w:ind w:left="126" w:firstLine="0"/>
              <w:jc w:val="both"/>
              <w:rPr>
                <w:color w:val="FF0000"/>
              </w:rPr>
            </w:pPr>
            <w:r w:rsidRPr="005A07FE">
              <w:rPr>
                <w:i/>
                <w:iCs/>
                <w:color w:val="FF0000"/>
                <w:sz w:val="22"/>
                <w:szCs w:val="22"/>
              </w:rPr>
              <w:t>коллективный договор;</w:t>
            </w:r>
          </w:p>
          <w:p w:rsidR="00F46499" w:rsidRPr="005A07FE" w:rsidRDefault="00F46499" w:rsidP="00480C26">
            <w:pPr>
              <w:numPr>
                <w:ilvl w:val="0"/>
                <w:numId w:val="40"/>
              </w:numPr>
              <w:tabs>
                <w:tab w:val="clear" w:pos="720"/>
                <w:tab w:val="num" w:pos="126"/>
                <w:tab w:val="left" w:pos="410"/>
              </w:tabs>
              <w:spacing w:before="100" w:beforeAutospacing="1" w:after="100" w:afterAutospacing="1"/>
              <w:ind w:left="126" w:firstLine="0"/>
              <w:jc w:val="both"/>
              <w:rPr>
                <w:color w:val="FF0000"/>
              </w:rPr>
            </w:pPr>
            <w:r w:rsidRPr="005A07FE">
              <w:rPr>
                <w:i/>
                <w:iCs/>
                <w:color w:val="FF0000"/>
                <w:sz w:val="22"/>
                <w:szCs w:val="22"/>
              </w:rPr>
              <w:t>правила внутреннего трудового распорядка;</w:t>
            </w:r>
          </w:p>
          <w:p w:rsidR="00F46499" w:rsidRPr="005A07FE" w:rsidRDefault="00F46499" w:rsidP="00480C26">
            <w:pPr>
              <w:numPr>
                <w:ilvl w:val="0"/>
                <w:numId w:val="40"/>
              </w:numPr>
              <w:tabs>
                <w:tab w:val="clear" w:pos="720"/>
                <w:tab w:val="num" w:pos="126"/>
                <w:tab w:val="left" w:pos="410"/>
              </w:tabs>
              <w:spacing w:before="100" w:beforeAutospacing="1" w:after="100" w:afterAutospacing="1"/>
              <w:ind w:left="126" w:firstLine="0"/>
              <w:jc w:val="both"/>
              <w:rPr>
                <w:color w:val="FF0000"/>
              </w:rPr>
            </w:pPr>
            <w:r w:rsidRPr="005A07FE">
              <w:rPr>
                <w:i/>
                <w:iCs/>
                <w:color w:val="FF0000"/>
                <w:sz w:val="22"/>
                <w:szCs w:val="22"/>
              </w:rPr>
              <w:t>регламент проведения аттестации педагогов на со</w:t>
            </w:r>
            <w:r w:rsidR="0008501D" w:rsidRPr="005A07FE">
              <w:rPr>
                <w:i/>
                <w:iCs/>
                <w:color w:val="FF0000"/>
                <w:sz w:val="22"/>
                <w:szCs w:val="22"/>
              </w:rPr>
              <w:t>ответствие занимаемой должности</w:t>
            </w:r>
          </w:p>
        </w:tc>
        <w:tc>
          <w:tcPr>
            <w:tcW w:w="2948" w:type="dxa"/>
          </w:tcPr>
          <w:p w:rsidR="00F46499" w:rsidRPr="005A07FE" w:rsidRDefault="00F46499" w:rsidP="00480C26">
            <w:pPr>
              <w:tabs>
                <w:tab w:val="num" w:pos="126"/>
                <w:tab w:val="left" w:pos="410"/>
              </w:tabs>
              <w:ind w:left="126"/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>В течение года</w:t>
            </w:r>
          </w:p>
        </w:tc>
      </w:tr>
      <w:tr w:rsidR="00F46499" w:rsidRPr="005A07FE" w:rsidTr="00480C26">
        <w:tc>
          <w:tcPr>
            <w:tcW w:w="2709" w:type="dxa"/>
          </w:tcPr>
          <w:p w:rsidR="00F46499" w:rsidRPr="005A07FE" w:rsidRDefault="00F46499" w:rsidP="0008501D">
            <w:pPr>
              <w:spacing w:before="100" w:beforeAutospacing="1" w:after="100" w:afterAutospacing="1"/>
              <w:ind w:right="-15"/>
              <w:jc w:val="both"/>
              <w:rPr>
                <w:color w:val="FF0000"/>
              </w:rPr>
            </w:pPr>
            <w:r w:rsidRPr="005A07FE">
              <w:rPr>
                <w:bCs/>
                <w:color w:val="FF0000"/>
                <w:sz w:val="22"/>
                <w:szCs w:val="22"/>
              </w:rPr>
              <w:t xml:space="preserve">Разработка внутриорганизационного </w:t>
            </w:r>
            <w:r w:rsidR="0008501D" w:rsidRPr="005A07FE">
              <w:rPr>
                <w:bCs/>
                <w:color w:val="FF0000"/>
                <w:sz w:val="22"/>
                <w:szCs w:val="22"/>
              </w:rPr>
              <w:t xml:space="preserve">обучения </w:t>
            </w:r>
          </w:p>
        </w:tc>
        <w:tc>
          <w:tcPr>
            <w:tcW w:w="4419" w:type="dxa"/>
          </w:tcPr>
          <w:p w:rsidR="00F46499" w:rsidRPr="005A07FE" w:rsidRDefault="00F46499" w:rsidP="00480C26">
            <w:pPr>
              <w:numPr>
                <w:ilvl w:val="0"/>
                <w:numId w:val="41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 xml:space="preserve">Организация работы рабочей группы (временного трудового коллектива) по разработке </w:t>
            </w:r>
            <w:r w:rsidR="0008501D" w:rsidRPr="005A07FE">
              <w:rPr>
                <w:color w:val="FF0000"/>
                <w:sz w:val="22"/>
                <w:szCs w:val="22"/>
              </w:rPr>
              <w:t xml:space="preserve">форм обучения с использованием </w:t>
            </w:r>
            <w:proofErr w:type="spellStart"/>
            <w:r w:rsidR="0008501D" w:rsidRPr="005A07FE">
              <w:rPr>
                <w:color w:val="FF0000"/>
                <w:sz w:val="22"/>
                <w:szCs w:val="22"/>
              </w:rPr>
              <w:t>дистанта</w:t>
            </w:r>
            <w:proofErr w:type="spellEnd"/>
            <w:r w:rsidRPr="005A07FE">
              <w:rPr>
                <w:color w:val="FF0000"/>
                <w:sz w:val="22"/>
                <w:szCs w:val="22"/>
              </w:rPr>
              <w:t>:</w:t>
            </w:r>
          </w:p>
          <w:p w:rsidR="00F46499" w:rsidRPr="005A07FE" w:rsidRDefault="00F46499" w:rsidP="00480C26">
            <w:pPr>
              <w:numPr>
                <w:ilvl w:val="0"/>
                <w:numId w:val="42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color w:val="FF0000"/>
              </w:rPr>
            </w:pPr>
            <w:r w:rsidRPr="005A07FE">
              <w:rPr>
                <w:i/>
                <w:iCs/>
                <w:color w:val="FF0000"/>
                <w:sz w:val="22"/>
                <w:szCs w:val="22"/>
              </w:rPr>
              <w:t xml:space="preserve">Особенностей </w:t>
            </w:r>
            <w:r w:rsidRPr="005A07FE">
              <w:rPr>
                <w:bCs/>
                <w:i/>
                <w:iCs/>
                <w:color w:val="FF0000"/>
                <w:sz w:val="22"/>
                <w:szCs w:val="22"/>
              </w:rPr>
              <w:t>миссии  школы;</w:t>
            </w:r>
          </w:p>
          <w:p w:rsidR="00F46499" w:rsidRPr="005A07FE" w:rsidRDefault="00F46499" w:rsidP="0008501D">
            <w:pPr>
              <w:numPr>
                <w:ilvl w:val="0"/>
                <w:numId w:val="42"/>
              </w:numPr>
              <w:tabs>
                <w:tab w:val="clear" w:pos="720"/>
                <w:tab w:val="num" w:pos="126"/>
                <w:tab w:val="left" w:pos="410"/>
              </w:tabs>
              <w:spacing w:before="100" w:beforeAutospacing="1"/>
              <w:ind w:left="126" w:firstLine="0"/>
              <w:rPr>
                <w:color w:val="FF0000"/>
              </w:rPr>
            </w:pPr>
            <w:r w:rsidRPr="005A07FE">
              <w:rPr>
                <w:bCs/>
                <w:i/>
                <w:iCs/>
                <w:color w:val="FF0000"/>
                <w:sz w:val="22"/>
                <w:szCs w:val="22"/>
              </w:rPr>
              <w:t>особенностей основной образовательной программы в части, формируемой участниками образовательных отношений</w:t>
            </w:r>
          </w:p>
          <w:p w:rsidR="00F46499" w:rsidRPr="005A07FE" w:rsidRDefault="00F46499" w:rsidP="00480C26">
            <w:pPr>
              <w:numPr>
                <w:ilvl w:val="0"/>
                <w:numId w:val="42"/>
              </w:numPr>
              <w:tabs>
                <w:tab w:val="clear" w:pos="720"/>
                <w:tab w:val="num" w:pos="126"/>
                <w:tab w:val="left" w:pos="410"/>
              </w:tabs>
              <w:spacing w:before="100" w:beforeAutospacing="1"/>
              <w:ind w:left="126" w:firstLine="0"/>
              <w:jc w:val="both"/>
              <w:rPr>
                <w:color w:val="FF0000"/>
              </w:rPr>
            </w:pPr>
            <w:r w:rsidRPr="005A07FE">
              <w:rPr>
                <w:bCs/>
                <w:i/>
                <w:iCs/>
                <w:color w:val="FF0000"/>
                <w:sz w:val="22"/>
                <w:szCs w:val="22"/>
              </w:rPr>
              <w:t>особенностей контингента обучающихся;</w:t>
            </w:r>
          </w:p>
          <w:p w:rsidR="00F46499" w:rsidRPr="005A07FE" w:rsidRDefault="00F46499" w:rsidP="00480C26">
            <w:pPr>
              <w:numPr>
                <w:ilvl w:val="0"/>
                <w:numId w:val="42"/>
              </w:numPr>
              <w:tabs>
                <w:tab w:val="clear" w:pos="720"/>
                <w:tab w:val="num" w:pos="126"/>
                <w:tab w:val="left" w:pos="410"/>
              </w:tabs>
              <w:spacing w:before="100" w:beforeAutospacing="1"/>
              <w:ind w:left="126" w:firstLine="0"/>
              <w:jc w:val="both"/>
              <w:rPr>
                <w:color w:val="FF0000"/>
              </w:rPr>
            </w:pPr>
            <w:r w:rsidRPr="005A07FE">
              <w:rPr>
                <w:bCs/>
                <w:i/>
                <w:iCs/>
                <w:color w:val="FF0000"/>
                <w:sz w:val="22"/>
                <w:szCs w:val="22"/>
              </w:rPr>
              <w:t>особенностей педагогического состава.</w:t>
            </w:r>
          </w:p>
          <w:p w:rsidR="00F46499" w:rsidRPr="005A07FE" w:rsidRDefault="00F46499" w:rsidP="00480C26">
            <w:pPr>
              <w:tabs>
                <w:tab w:val="left" w:pos="410"/>
              </w:tabs>
              <w:ind w:left="126"/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 xml:space="preserve">Организация всестороннего обсуждения внутриорганизационной модели </w:t>
            </w:r>
            <w:r w:rsidR="00480C26" w:rsidRPr="005A07FE">
              <w:rPr>
                <w:color w:val="FF0000"/>
                <w:sz w:val="22"/>
                <w:szCs w:val="22"/>
              </w:rPr>
              <w:t xml:space="preserve">дистанционного обучения </w:t>
            </w:r>
            <w:r w:rsidRPr="005A07FE">
              <w:rPr>
                <w:color w:val="FF0000"/>
                <w:sz w:val="22"/>
                <w:szCs w:val="22"/>
              </w:rPr>
              <w:t xml:space="preserve"> (сайт, семинары, конференции)</w:t>
            </w:r>
          </w:p>
        </w:tc>
        <w:tc>
          <w:tcPr>
            <w:tcW w:w="2948" w:type="dxa"/>
          </w:tcPr>
          <w:p w:rsidR="00F46499" w:rsidRPr="005A07FE" w:rsidRDefault="00F46499" w:rsidP="0008501D">
            <w:pPr>
              <w:tabs>
                <w:tab w:val="left" w:pos="410"/>
              </w:tabs>
              <w:ind w:left="126"/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>Сентябрь- декабрь 20</w:t>
            </w:r>
            <w:r w:rsidR="005A07FE" w:rsidRPr="005A07FE">
              <w:rPr>
                <w:color w:val="FF0000"/>
                <w:sz w:val="22"/>
                <w:szCs w:val="22"/>
              </w:rPr>
              <w:t>24</w:t>
            </w:r>
            <w:r w:rsidRPr="005A07FE">
              <w:rPr>
                <w:color w:val="FF0000"/>
                <w:sz w:val="22"/>
                <w:szCs w:val="22"/>
              </w:rPr>
              <w:t xml:space="preserve"> г.</w:t>
            </w:r>
          </w:p>
        </w:tc>
      </w:tr>
      <w:tr w:rsidR="00F46499" w:rsidRPr="005A07FE" w:rsidTr="00480C26">
        <w:tc>
          <w:tcPr>
            <w:tcW w:w="2709" w:type="dxa"/>
          </w:tcPr>
          <w:p w:rsidR="00F46499" w:rsidRPr="005A07FE" w:rsidRDefault="00F46499" w:rsidP="00480C26">
            <w:pPr>
              <w:spacing w:before="100" w:beforeAutospacing="1" w:after="100" w:afterAutospacing="1"/>
              <w:ind w:right="-15"/>
              <w:jc w:val="both"/>
              <w:rPr>
                <w:color w:val="FF0000"/>
              </w:rPr>
            </w:pPr>
            <w:r w:rsidRPr="005A07FE">
              <w:rPr>
                <w:bCs/>
                <w:color w:val="FF0000"/>
                <w:sz w:val="22"/>
                <w:szCs w:val="22"/>
              </w:rPr>
              <w:t xml:space="preserve">Организация процедуры внутреннего аудита соответствия профессиональных компетенций педагогов школы </w:t>
            </w:r>
            <w:r w:rsidR="00480C26" w:rsidRPr="005A07FE">
              <w:rPr>
                <w:bCs/>
                <w:color w:val="FF0000"/>
                <w:sz w:val="22"/>
                <w:szCs w:val="22"/>
              </w:rPr>
              <w:t>смешанному обучению</w:t>
            </w:r>
          </w:p>
        </w:tc>
        <w:tc>
          <w:tcPr>
            <w:tcW w:w="4419" w:type="dxa"/>
          </w:tcPr>
          <w:p w:rsidR="00F46499" w:rsidRPr="005A07FE" w:rsidRDefault="00F46499" w:rsidP="00480C26">
            <w:pPr>
              <w:numPr>
                <w:ilvl w:val="0"/>
                <w:numId w:val="43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>Подготовка локальных актов ОУ о порядке проведения процедуры внутреннего аудита соответствия профессиональных компетенций педагог</w:t>
            </w:r>
            <w:r w:rsidR="00480C26" w:rsidRPr="005A07FE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480C26" w:rsidRPr="005A07FE">
              <w:rPr>
                <w:color w:val="FF0000"/>
                <w:sz w:val="22"/>
                <w:szCs w:val="22"/>
              </w:rPr>
              <w:t>дистанта</w:t>
            </w:r>
            <w:proofErr w:type="spellEnd"/>
          </w:p>
          <w:p w:rsidR="00F46499" w:rsidRPr="005A07FE" w:rsidRDefault="00F46499" w:rsidP="00480C26">
            <w:pPr>
              <w:numPr>
                <w:ilvl w:val="0"/>
                <w:numId w:val="44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>Внесение изменений в планы (программы) контрольно-диагностической работы ОУ</w:t>
            </w:r>
          </w:p>
          <w:p w:rsidR="00F46499" w:rsidRPr="005A07FE" w:rsidRDefault="00F46499" w:rsidP="00480C26">
            <w:pPr>
              <w:numPr>
                <w:ilvl w:val="0"/>
                <w:numId w:val="44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>Разработка графика проведения процедуры внутреннего аудита соответствия профессиональных компетенций педагогов ОУ</w:t>
            </w:r>
            <w:r w:rsidR="00FE1213" w:rsidRPr="005A07FE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FE1213" w:rsidRPr="005A07FE">
              <w:rPr>
                <w:color w:val="FF0000"/>
                <w:sz w:val="22"/>
                <w:szCs w:val="22"/>
              </w:rPr>
              <w:t>дистанту</w:t>
            </w:r>
            <w:proofErr w:type="spellEnd"/>
            <w:r w:rsidR="00FE1213" w:rsidRPr="005A07FE">
              <w:rPr>
                <w:color w:val="FF0000"/>
                <w:sz w:val="22"/>
                <w:szCs w:val="22"/>
              </w:rPr>
              <w:t>.</w:t>
            </w:r>
          </w:p>
          <w:p w:rsidR="00F46499" w:rsidRPr="005A07FE" w:rsidRDefault="00F46499" w:rsidP="00480C26">
            <w:pPr>
              <w:tabs>
                <w:tab w:val="left" w:pos="410"/>
              </w:tabs>
              <w:ind w:left="126"/>
              <w:jc w:val="both"/>
              <w:rPr>
                <w:color w:val="FF0000"/>
              </w:rPr>
            </w:pPr>
          </w:p>
        </w:tc>
        <w:tc>
          <w:tcPr>
            <w:tcW w:w="2948" w:type="dxa"/>
          </w:tcPr>
          <w:p w:rsidR="00F46499" w:rsidRPr="005A07FE" w:rsidRDefault="00F46499" w:rsidP="00FE1213">
            <w:pPr>
              <w:tabs>
                <w:tab w:val="left" w:pos="410"/>
              </w:tabs>
              <w:ind w:left="126"/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lastRenderedPageBreak/>
              <w:t>Август 20</w:t>
            </w:r>
            <w:r w:rsidR="005A07FE" w:rsidRPr="005A07FE">
              <w:rPr>
                <w:color w:val="FF0000"/>
                <w:sz w:val="22"/>
                <w:szCs w:val="22"/>
              </w:rPr>
              <w:t>24</w:t>
            </w:r>
            <w:r w:rsidRPr="005A07FE">
              <w:rPr>
                <w:color w:val="FF0000"/>
                <w:sz w:val="22"/>
                <w:szCs w:val="22"/>
              </w:rPr>
              <w:t>г.</w:t>
            </w:r>
          </w:p>
        </w:tc>
      </w:tr>
      <w:tr w:rsidR="00F46499" w:rsidRPr="005A07FE" w:rsidTr="00480C26">
        <w:tc>
          <w:tcPr>
            <w:tcW w:w="2709" w:type="dxa"/>
          </w:tcPr>
          <w:p w:rsidR="00F46499" w:rsidRPr="005A07FE" w:rsidRDefault="00F46499" w:rsidP="00480C26">
            <w:pPr>
              <w:spacing w:before="100" w:beforeAutospacing="1" w:after="100" w:afterAutospacing="1"/>
              <w:ind w:right="-15"/>
              <w:jc w:val="both"/>
              <w:rPr>
                <w:color w:val="FF0000"/>
              </w:rPr>
            </w:pPr>
            <w:r w:rsidRPr="005A07FE">
              <w:rPr>
                <w:bCs/>
                <w:color w:val="FF0000"/>
                <w:sz w:val="22"/>
                <w:szCs w:val="22"/>
              </w:rPr>
              <w:lastRenderedPageBreak/>
              <w:t>Анализ проблем педагогов и определение возможности решениях за счет внутренних и внешних ресурсов</w:t>
            </w:r>
          </w:p>
        </w:tc>
        <w:tc>
          <w:tcPr>
            <w:tcW w:w="4419" w:type="dxa"/>
          </w:tcPr>
          <w:p w:rsidR="00F46499" w:rsidRPr="005A07FE" w:rsidRDefault="00F46499" w:rsidP="00480C26">
            <w:pPr>
              <w:numPr>
                <w:ilvl w:val="0"/>
                <w:numId w:val="45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color w:val="FF0000"/>
              </w:rPr>
            </w:pPr>
            <w:proofErr w:type="spellStart"/>
            <w:r w:rsidRPr="005A07FE">
              <w:rPr>
                <w:color w:val="FF0000"/>
                <w:sz w:val="22"/>
                <w:szCs w:val="22"/>
              </w:rPr>
              <w:t>Типологизация</w:t>
            </w:r>
            <w:proofErr w:type="spellEnd"/>
            <w:r w:rsidRPr="005A07FE">
              <w:rPr>
                <w:color w:val="FF0000"/>
                <w:sz w:val="22"/>
                <w:szCs w:val="22"/>
              </w:rPr>
              <w:t xml:space="preserve"> выявленных проблем по результатам внутреннего аудита соответствия профессиональных компетенций педагогов ОУ</w:t>
            </w:r>
            <w:r w:rsidR="009C19C2" w:rsidRPr="005A07FE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9C19C2" w:rsidRPr="005A07FE">
              <w:rPr>
                <w:color w:val="FF0000"/>
                <w:sz w:val="22"/>
                <w:szCs w:val="22"/>
              </w:rPr>
              <w:t>дистанту</w:t>
            </w:r>
            <w:proofErr w:type="spellEnd"/>
          </w:p>
          <w:p w:rsidR="00F46499" w:rsidRPr="005A07FE" w:rsidRDefault="00F46499" w:rsidP="00480C26">
            <w:pPr>
              <w:numPr>
                <w:ilvl w:val="0"/>
                <w:numId w:val="46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>Проведение анализа, направленного на определение возможностей решения выявленных проблем за счет внутренних ресурсов ОУ и возможностей внешней среды</w:t>
            </w:r>
          </w:p>
          <w:p w:rsidR="00F46499" w:rsidRPr="005A07FE" w:rsidRDefault="00F46499" w:rsidP="009C19C2">
            <w:pPr>
              <w:numPr>
                <w:ilvl w:val="0"/>
                <w:numId w:val="46"/>
              </w:numPr>
              <w:tabs>
                <w:tab w:val="clear" w:pos="720"/>
                <w:tab w:val="num" w:pos="126"/>
                <w:tab w:val="left" w:pos="410"/>
              </w:tabs>
              <w:ind w:left="126" w:firstLine="0"/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 xml:space="preserve">Психологическое сопровождение внедрения </w:t>
            </w:r>
            <w:r w:rsidR="009C19C2" w:rsidRPr="005A07FE">
              <w:rPr>
                <w:color w:val="FF0000"/>
                <w:sz w:val="22"/>
                <w:szCs w:val="22"/>
              </w:rPr>
              <w:t>дистанционного обучения</w:t>
            </w:r>
            <w:r w:rsidRPr="005A07FE">
              <w:rPr>
                <w:color w:val="FF0000"/>
                <w:sz w:val="22"/>
                <w:szCs w:val="22"/>
              </w:rPr>
              <w:t>, развитие внутренних ресурсов, определение плана мероприятий</w:t>
            </w:r>
          </w:p>
        </w:tc>
        <w:tc>
          <w:tcPr>
            <w:tcW w:w="2948" w:type="dxa"/>
          </w:tcPr>
          <w:p w:rsidR="00F46499" w:rsidRPr="005A07FE" w:rsidRDefault="00F46499" w:rsidP="00FE1213">
            <w:pPr>
              <w:tabs>
                <w:tab w:val="left" w:pos="410"/>
              </w:tabs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 xml:space="preserve">  Сентябрь 20</w:t>
            </w:r>
            <w:r w:rsidR="00E31D07" w:rsidRPr="005A07FE">
              <w:rPr>
                <w:color w:val="FF0000"/>
                <w:sz w:val="22"/>
                <w:szCs w:val="22"/>
              </w:rPr>
              <w:t>23</w:t>
            </w:r>
            <w:r w:rsidRPr="005A07FE">
              <w:rPr>
                <w:color w:val="FF0000"/>
                <w:sz w:val="22"/>
                <w:szCs w:val="22"/>
              </w:rPr>
              <w:t xml:space="preserve"> г.</w:t>
            </w:r>
          </w:p>
        </w:tc>
      </w:tr>
    </w:tbl>
    <w:p w:rsidR="00F46499" w:rsidRPr="005A07FE" w:rsidRDefault="00F46499" w:rsidP="00F46499">
      <w:pPr>
        <w:pStyle w:val="ab"/>
        <w:shd w:val="clear" w:color="auto" w:fill="FFFFFF"/>
        <w:spacing w:before="0" w:beforeAutospacing="0" w:after="0" w:afterAutospacing="0"/>
        <w:rPr>
          <w:b/>
          <w:bCs/>
          <w:color w:val="FF0000"/>
          <w:u w:val="single"/>
        </w:rPr>
      </w:pPr>
    </w:p>
    <w:p w:rsidR="00F46499" w:rsidRPr="005A07FE" w:rsidRDefault="00F46499" w:rsidP="00F46499">
      <w:pPr>
        <w:shd w:val="clear" w:color="auto" w:fill="FFFFFF"/>
        <w:ind w:left="113"/>
        <w:jc w:val="center"/>
        <w:rPr>
          <w:b/>
          <w:bCs/>
          <w:color w:val="FF0000"/>
        </w:rPr>
      </w:pPr>
    </w:p>
    <w:p w:rsidR="00F46499" w:rsidRPr="005A07FE" w:rsidRDefault="00F46499" w:rsidP="00F46499">
      <w:pPr>
        <w:shd w:val="clear" w:color="auto" w:fill="FFFFFF"/>
        <w:ind w:left="113"/>
        <w:jc w:val="center"/>
        <w:rPr>
          <w:b/>
          <w:bCs/>
          <w:color w:val="FF0000"/>
        </w:rPr>
      </w:pPr>
      <w:r w:rsidRPr="005A07FE">
        <w:rPr>
          <w:b/>
          <w:bCs/>
          <w:color w:val="FF0000"/>
        </w:rPr>
        <w:t xml:space="preserve">План  рабочей группы по внедрению </w:t>
      </w:r>
      <w:r w:rsidR="00F81591" w:rsidRPr="005A07FE">
        <w:rPr>
          <w:b/>
          <w:bCs/>
          <w:color w:val="FF0000"/>
        </w:rPr>
        <w:t>дистанционного обучения</w:t>
      </w:r>
    </w:p>
    <w:p w:rsidR="00F46499" w:rsidRPr="005A07FE" w:rsidRDefault="00F46499" w:rsidP="00F46499">
      <w:pPr>
        <w:jc w:val="both"/>
        <w:rPr>
          <w:color w:val="FF0000"/>
        </w:rPr>
      </w:pPr>
    </w:p>
    <w:tbl>
      <w:tblPr>
        <w:tblW w:w="5371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6177"/>
        <w:gridCol w:w="2100"/>
        <w:gridCol w:w="2511"/>
      </w:tblGrid>
      <w:tr w:rsidR="00F46499" w:rsidRPr="005A07FE" w:rsidTr="00480C26">
        <w:tc>
          <w:tcPr>
            <w:tcW w:w="496" w:type="pct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</w:p>
        </w:tc>
        <w:tc>
          <w:tcPr>
            <w:tcW w:w="1350" w:type="pct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 xml:space="preserve">Вид </w:t>
            </w:r>
          </w:p>
        </w:tc>
        <w:tc>
          <w:tcPr>
            <w:tcW w:w="1550" w:type="pct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 xml:space="preserve">Тема </w:t>
            </w:r>
          </w:p>
        </w:tc>
        <w:tc>
          <w:tcPr>
            <w:tcW w:w="1604" w:type="pct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 xml:space="preserve"> </w:t>
            </w:r>
            <w:r w:rsidRPr="005A07FE">
              <w:rPr>
                <w:b/>
                <w:bCs/>
                <w:color w:val="FF0000"/>
                <w:sz w:val="22"/>
                <w:szCs w:val="22"/>
              </w:rPr>
              <w:t>Сроки</w:t>
            </w:r>
          </w:p>
        </w:tc>
      </w:tr>
      <w:tr w:rsidR="00F46499" w:rsidRPr="005A07FE" w:rsidTr="00480C26">
        <w:tc>
          <w:tcPr>
            <w:tcW w:w="496" w:type="pct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350" w:type="pct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>Консультация с практикующим юристом</w:t>
            </w:r>
          </w:p>
        </w:tc>
        <w:tc>
          <w:tcPr>
            <w:tcW w:w="1550" w:type="pct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>«Правовое поле педагога»</w:t>
            </w:r>
          </w:p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>Цель: Изучение  практики применения нормативно-правовой базы   в сфере образовательных услуг</w:t>
            </w:r>
          </w:p>
        </w:tc>
        <w:tc>
          <w:tcPr>
            <w:tcW w:w="1604" w:type="pct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</w:rPr>
              <w:t>Сентябрь</w:t>
            </w:r>
          </w:p>
        </w:tc>
      </w:tr>
      <w:tr w:rsidR="00F46499" w:rsidRPr="005A07FE" w:rsidTr="00480C26">
        <w:tc>
          <w:tcPr>
            <w:tcW w:w="496" w:type="pct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1350" w:type="pct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>Круглый стол</w:t>
            </w:r>
          </w:p>
        </w:tc>
        <w:tc>
          <w:tcPr>
            <w:tcW w:w="1550" w:type="pct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 xml:space="preserve">«Что принесет учителю </w:t>
            </w:r>
            <w:r w:rsidR="00F81591" w:rsidRPr="005A07FE">
              <w:rPr>
                <w:color w:val="FF0000"/>
                <w:sz w:val="22"/>
                <w:szCs w:val="22"/>
              </w:rPr>
              <w:t>дистанционное обучение</w:t>
            </w:r>
            <w:r w:rsidRPr="005A07FE">
              <w:rPr>
                <w:color w:val="FF0000"/>
                <w:sz w:val="22"/>
                <w:szCs w:val="22"/>
              </w:rPr>
              <w:t>»</w:t>
            </w:r>
          </w:p>
          <w:p w:rsidR="00F46499" w:rsidRPr="005A07FE" w:rsidRDefault="00F46499" w:rsidP="00F81591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 xml:space="preserve">Цель Разработка </w:t>
            </w:r>
            <w:r w:rsidR="00F81591" w:rsidRPr="005A07FE">
              <w:rPr>
                <w:color w:val="FF0000"/>
                <w:sz w:val="22"/>
                <w:szCs w:val="22"/>
              </w:rPr>
              <w:t>плана перехода на смешанное обучение</w:t>
            </w:r>
          </w:p>
        </w:tc>
        <w:tc>
          <w:tcPr>
            <w:tcW w:w="1604" w:type="pct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</w:rPr>
              <w:t>Сентябрь</w:t>
            </w:r>
          </w:p>
        </w:tc>
      </w:tr>
      <w:tr w:rsidR="00F46499" w:rsidRPr="005A07FE" w:rsidTr="00480C26">
        <w:tc>
          <w:tcPr>
            <w:tcW w:w="496" w:type="pct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1350" w:type="pct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>Круглый стол</w:t>
            </w:r>
          </w:p>
        </w:tc>
        <w:tc>
          <w:tcPr>
            <w:tcW w:w="1550" w:type="pct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>«</w:t>
            </w:r>
            <w:r w:rsidR="00F81591" w:rsidRPr="005A07FE">
              <w:rPr>
                <w:color w:val="FF0000"/>
                <w:sz w:val="22"/>
                <w:szCs w:val="22"/>
              </w:rPr>
              <w:t>А</w:t>
            </w:r>
            <w:r w:rsidRPr="005A07FE">
              <w:rPr>
                <w:color w:val="FF0000"/>
                <w:sz w:val="22"/>
                <w:szCs w:val="22"/>
              </w:rPr>
              <w:t xml:space="preserve">нализ выявленных проблем и перспектив внедрения </w:t>
            </w:r>
            <w:r w:rsidR="00F81591" w:rsidRPr="005A07FE">
              <w:rPr>
                <w:color w:val="FF0000"/>
                <w:sz w:val="22"/>
                <w:szCs w:val="22"/>
              </w:rPr>
              <w:t>дистанционного обучения</w:t>
            </w:r>
            <w:r w:rsidRPr="005A07FE">
              <w:rPr>
                <w:color w:val="FF0000"/>
                <w:sz w:val="22"/>
                <w:szCs w:val="22"/>
              </w:rPr>
              <w:t>»</w:t>
            </w:r>
          </w:p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>Цель Выявление проблем и разработка перспективного плана</w:t>
            </w:r>
          </w:p>
        </w:tc>
        <w:tc>
          <w:tcPr>
            <w:tcW w:w="1604" w:type="pct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</w:rPr>
              <w:t>Октябрь</w:t>
            </w:r>
          </w:p>
        </w:tc>
      </w:tr>
      <w:tr w:rsidR="00F46499" w:rsidRPr="005A07FE" w:rsidTr="00F81591">
        <w:trPr>
          <w:trHeight w:val="1248"/>
        </w:trPr>
        <w:tc>
          <w:tcPr>
            <w:tcW w:w="496" w:type="pct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1350" w:type="pct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>Обучающий тренинг</w:t>
            </w:r>
          </w:p>
        </w:tc>
        <w:tc>
          <w:tcPr>
            <w:tcW w:w="1550" w:type="pct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>«Психологический комфорт педагога»</w:t>
            </w:r>
          </w:p>
          <w:p w:rsidR="00F46499" w:rsidRPr="005A07FE" w:rsidRDefault="00F46499" w:rsidP="00480C26">
            <w:pPr>
              <w:jc w:val="both"/>
              <w:rPr>
                <w:color w:val="FF0000"/>
                <w:sz w:val="22"/>
                <w:szCs w:val="22"/>
              </w:rPr>
            </w:pPr>
            <w:r w:rsidRPr="005A07FE">
              <w:rPr>
                <w:color w:val="FF0000"/>
                <w:sz w:val="22"/>
                <w:szCs w:val="22"/>
              </w:rPr>
              <w:t xml:space="preserve">Цель: Создание комфортной психологической </w:t>
            </w:r>
            <w:r w:rsidRPr="005A07FE">
              <w:rPr>
                <w:color w:val="FF0000"/>
                <w:sz w:val="22"/>
                <w:szCs w:val="22"/>
              </w:rPr>
              <w:lastRenderedPageBreak/>
              <w:t>среды в коллективе</w:t>
            </w:r>
          </w:p>
          <w:p w:rsidR="0014031F" w:rsidRPr="005A07FE" w:rsidRDefault="0014031F" w:rsidP="00480C26">
            <w:pPr>
              <w:jc w:val="both"/>
              <w:rPr>
                <w:color w:val="FF0000"/>
              </w:rPr>
            </w:pPr>
          </w:p>
        </w:tc>
        <w:tc>
          <w:tcPr>
            <w:tcW w:w="1604" w:type="pct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</w:rPr>
              <w:lastRenderedPageBreak/>
              <w:t xml:space="preserve"> Ноябрь</w:t>
            </w:r>
          </w:p>
        </w:tc>
      </w:tr>
      <w:tr w:rsidR="00F46499" w:rsidRPr="005A07FE" w:rsidTr="00480C26">
        <w:tc>
          <w:tcPr>
            <w:tcW w:w="496" w:type="pct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350" w:type="pct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 xml:space="preserve">Дискуссия </w:t>
            </w:r>
          </w:p>
        </w:tc>
        <w:tc>
          <w:tcPr>
            <w:tcW w:w="1550" w:type="pct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>«Изменения в работе педагога»</w:t>
            </w:r>
          </w:p>
          <w:p w:rsidR="00F46499" w:rsidRPr="005A07FE" w:rsidRDefault="00F46499" w:rsidP="00F81591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  <w:sz w:val="22"/>
                <w:szCs w:val="22"/>
              </w:rPr>
              <w:t xml:space="preserve">Цель: Развитие </w:t>
            </w:r>
            <w:r w:rsidR="00F81591" w:rsidRPr="005A07FE">
              <w:rPr>
                <w:color w:val="FF0000"/>
                <w:sz w:val="22"/>
                <w:szCs w:val="22"/>
              </w:rPr>
              <w:t>ИКТ-компетенций педагога.</w:t>
            </w:r>
          </w:p>
        </w:tc>
        <w:tc>
          <w:tcPr>
            <w:tcW w:w="1604" w:type="pct"/>
          </w:tcPr>
          <w:p w:rsidR="00F46499" w:rsidRPr="005A07FE" w:rsidRDefault="00F46499" w:rsidP="00480C26">
            <w:pPr>
              <w:jc w:val="both"/>
              <w:rPr>
                <w:color w:val="FF0000"/>
              </w:rPr>
            </w:pPr>
            <w:r w:rsidRPr="005A07FE">
              <w:rPr>
                <w:color w:val="FF0000"/>
              </w:rPr>
              <w:t>Декабрь</w:t>
            </w:r>
          </w:p>
        </w:tc>
      </w:tr>
      <w:tr w:rsidR="00F46499" w:rsidRPr="005A07FE" w:rsidTr="00480C26">
        <w:tc>
          <w:tcPr>
            <w:tcW w:w="496" w:type="pct"/>
            <w:vAlign w:val="center"/>
          </w:tcPr>
          <w:p w:rsidR="00F46499" w:rsidRPr="005A07FE" w:rsidRDefault="00F46499" w:rsidP="00480C26">
            <w:pPr>
              <w:pStyle w:val="ab"/>
              <w:rPr>
                <w:color w:val="FF0000"/>
              </w:rPr>
            </w:pPr>
            <w:r w:rsidRPr="005A07FE">
              <w:rPr>
                <w:color w:val="FF0000"/>
              </w:rPr>
              <w:t>6</w:t>
            </w:r>
          </w:p>
        </w:tc>
        <w:tc>
          <w:tcPr>
            <w:tcW w:w="1350" w:type="pct"/>
            <w:vAlign w:val="center"/>
          </w:tcPr>
          <w:p w:rsidR="00F46499" w:rsidRPr="005A07FE" w:rsidRDefault="00F46499" w:rsidP="00F81591">
            <w:pPr>
              <w:pStyle w:val="ab"/>
              <w:rPr>
                <w:color w:val="FF0000"/>
              </w:rPr>
            </w:pPr>
            <w:r w:rsidRPr="005A07FE">
              <w:rPr>
                <w:color w:val="FF0000"/>
              </w:rPr>
              <w:t xml:space="preserve">Проведение  педагогическими  работниками  самооценки  </w:t>
            </w:r>
          </w:p>
        </w:tc>
        <w:tc>
          <w:tcPr>
            <w:tcW w:w="1550" w:type="pct"/>
            <w:vAlign w:val="center"/>
          </w:tcPr>
          <w:p w:rsidR="00F46499" w:rsidRPr="005A07FE" w:rsidRDefault="00F46499" w:rsidP="00F81591">
            <w:pPr>
              <w:pStyle w:val="ab"/>
              <w:rPr>
                <w:color w:val="FF0000"/>
              </w:rPr>
            </w:pPr>
            <w:r w:rsidRPr="005A07FE">
              <w:rPr>
                <w:color w:val="FF0000"/>
              </w:rPr>
              <w:t>Ноябрь- декабрь 20</w:t>
            </w:r>
            <w:r w:rsidR="001239D4" w:rsidRPr="005A07FE">
              <w:rPr>
                <w:color w:val="FF0000"/>
              </w:rPr>
              <w:t>22</w:t>
            </w:r>
          </w:p>
        </w:tc>
        <w:tc>
          <w:tcPr>
            <w:tcW w:w="1604" w:type="pct"/>
            <w:vAlign w:val="center"/>
          </w:tcPr>
          <w:p w:rsidR="00F46499" w:rsidRPr="005A07FE" w:rsidRDefault="00F46499" w:rsidP="00480C26">
            <w:pPr>
              <w:pStyle w:val="ab"/>
              <w:rPr>
                <w:color w:val="FF0000"/>
              </w:rPr>
            </w:pPr>
            <w:r w:rsidRPr="005A07FE">
              <w:rPr>
                <w:color w:val="FF0000"/>
              </w:rPr>
              <w:t>Листы самооценки</w:t>
            </w:r>
          </w:p>
        </w:tc>
      </w:tr>
    </w:tbl>
    <w:p w:rsidR="00F46499" w:rsidRPr="005A07FE" w:rsidRDefault="00F46499" w:rsidP="00F81591">
      <w:pPr>
        <w:pStyle w:val="ab"/>
        <w:shd w:val="clear" w:color="auto" w:fill="FFFFFF"/>
        <w:spacing w:before="0" w:beforeAutospacing="0" w:after="0" w:afterAutospacing="0"/>
        <w:rPr>
          <w:b/>
          <w:bCs/>
          <w:color w:val="FF0000"/>
        </w:rPr>
      </w:pP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4770"/>
        <w:gridCol w:w="1713"/>
        <w:gridCol w:w="2129"/>
      </w:tblGrid>
      <w:tr w:rsidR="00403D20" w:rsidRPr="005A07FE" w:rsidTr="00480C26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99" w:rsidRPr="005A07FE" w:rsidRDefault="00F46499" w:rsidP="00480C26">
            <w:pPr>
              <w:pStyle w:val="ab"/>
              <w:spacing w:before="0" w:beforeAutospacing="0" w:after="0" w:afterAutospacing="0"/>
              <w:ind w:right="75"/>
              <w:jc w:val="center"/>
              <w:rPr>
                <w:color w:val="FF0000"/>
              </w:rPr>
            </w:pPr>
            <w:r w:rsidRPr="005A07FE">
              <w:rPr>
                <w:bCs/>
                <w:color w:val="FF0000"/>
              </w:rPr>
              <w:t>4.3Диагностика и мониторинг методической работы школы</w:t>
            </w:r>
          </w:p>
          <w:p w:rsidR="00F46499" w:rsidRPr="005A07FE" w:rsidRDefault="00F46499" w:rsidP="00480C26">
            <w:pPr>
              <w:pStyle w:val="ab"/>
              <w:spacing w:before="0" w:beforeAutospacing="0" w:after="0" w:afterAutospacing="0"/>
              <w:ind w:left="75" w:right="75"/>
              <w:jc w:val="center"/>
              <w:rPr>
                <w:color w:val="FF0000"/>
              </w:rPr>
            </w:pPr>
            <w:r w:rsidRPr="005A07FE">
              <w:rPr>
                <w:bCs/>
                <w:color w:val="FF0000"/>
              </w:rPr>
              <w:t>Цель:</w:t>
            </w:r>
            <w:r w:rsidRPr="005A07FE">
              <w:rPr>
                <w:rStyle w:val="apple-converted-space"/>
                <w:color w:val="FF0000"/>
              </w:rPr>
              <w:t> </w:t>
            </w:r>
            <w:r w:rsidRPr="005A07FE">
              <w:rPr>
                <w:color w:val="FF0000"/>
              </w:rPr>
              <w:t>Обеспечение контроля  и анализа результатов  исполнения  плана методической работы</w:t>
            </w:r>
          </w:p>
        </w:tc>
      </w:tr>
      <w:tr w:rsidR="00403D20" w:rsidRPr="005A07FE" w:rsidTr="00480C26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99" w:rsidRPr="005A07FE" w:rsidRDefault="00F46499" w:rsidP="00480C26">
            <w:pPr>
              <w:rPr>
                <w:color w:val="FF0000"/>
              </w:rPr>
            </w:pPr>
            <w:r w:rsidRPr="005A07FE">
              <w:rPr>
                <w:color w:val="FF0000"/>
              </w:rPr>
              <w:t>1.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99" w:rsidRPr="005A07FE" w:rsidRDefault="00F46499" w:rsidP="00480C26">
            <w:pPr>
              <w:rPr>
                <w:color w:val="FF0000"/>
              </w:rPr>
            </w:pPr>
            <w:r w:rsidRPr="005A07FE">
              <w:rPr>
                <w:color w:val="FF0000"/>
              </w:rPr>
              <w:t>Анализ выполнения плана методической работы за четверть, год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99" w:rsidRPr="005A07FE" w:rsidRDefault="00F46499" w:rsidP="00480C26">
            <w:pPr>
              <w:pStyle w:val="ab"/>
              <w:spacing w:before="0" w:beforeAutospacing="0" w:after="0" w:afterAutospacing="0"/>
              <w:ind w:left="75" w:right="75"/>
              <w:jc w:val="center"/>
              <w:rPr>
                <w:color w:val="FF0000"/>
              </w:rPr>
            </w:pPr>
            <w:r w:rsidRPr="005A07FE">
              <w:rPr>
                <w:color w:val="FF0000"/>
              </w:rPr>
              <w:t>В конце каждой четверти, учебного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99" w:rsidRPr="005A07FE" w:rsidRDefault="00F46499" w:rsidP="00480C26">
            <w:pPr>
              <w:pStyle w:val="ab"/>
              <w:spacing w:before="0" w:beforeAutospacing="0" w:after="0" w:afterAutospacing="0"/>
              <w:ind w:left="75" w:right="75"/>
              <w:jc w:val="center"/>
              <w:rPr>
                <w:color w:val="FF0000"/>
              </w:rPr>
            </w:pPr>
            <w:r w:rsidRPr="005A07FE">
              <w:rPr>
                <w:color w:val="FF0000"/>
              </w:rPr>
              <w:t>Директор, зам директора по УВР</w:t>
            </w:r>
          </w:p>
        </w:tc>
      </w:tr>
      <w:tr w:rsidR="00403D20" w:rsidRPr="005A07FE" w:rsidTr="00480C26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99" w:rsidRPr="005A07FE" w:rsidRDefault="00F46499" w:rsidP="00480C26">
            <w:pPr>
              <w:rPr>
                <w:color w:val="FF0000"/>
              </w:rPr>
            </w:pPr>
            <w:r w:rsidRPr="005A07FE">
              <w:rPr>
                <w:color w:val="FF0000"/>
              </w:rPr>
              <w:t>2.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99" w:rsidRPr="005A07FE" w:rsidRDefault="00F46499" w:rsidP="00480C26">
            <w:pPr>
              <w:rPr>
                <w:color w:val="FF0000"/>
              </w:rPr>
            </w:pPr>
            <w:r w:rsidRPr="005A07FE">
              <w:rPr>
                <w:color w:val="FF0000"/>
              </w:rPr>
              <w:t>Мониторинг качества разработки учебно-программной, учебно-методической документации и дидактических материалов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99" w:rsidRPr="005A07FE" w:rsidRDefault="00F46499" w:rsidP="00480C26">
            <w:pPr>
              <w:pStyle w:val="ab"/>
              <w:spacing w:before="0" w:beforeAutospacing="0" w:after="0" w:afterAutospacing="0"/>
              <w:ind w:left="75" w:right="75"/>
              <w:jc w:val="center"/>
              <w:rPr>
                <w:color w:val="FF0000"/>
              </w:rPr>
            </w:pPr>
            <w:r w:rsidRPr="005A07FE">
              <w:rPr>
                <w:color w:val="FF0000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99" w:rsidRPr="005A07FE" w:rsidRDefault="00F46499" w:rsidP="00480C26">
            <w:pPr>
              <w:pStyle w:val="ab"/>
              <w:spacing w:before="0" w:beforeAutospacing="0" w:after="0" w:afterAutospacing="0"/>
              <w:ind w:left="75" w:right="75"/>
              <w:jc w:val="center"/>
              <w:rPr>
                <w:color w:val="FF0000"/>
              </w:rPr>
            </w:pPr>
            <w:r w:rsidRPr="005A07FE">
              <w:rPr>
                <w:color w:val="FF0000"/>
              </w:rPr>
              <w:t>Директор, зам директора по УВР, руководители ШМО</w:t>
            </w:r>
          </w:p>
        </w:tc>
      </w:tr>
      <w:tr w:rsidR="00403D20" w:rsidRPr="005A07FE" w:rsidTr="00480C26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99" w:rsidRPr="005A07FE" w:rsidRDefault="00F46499" w:rsidP="00480C26">
            <w:pPr>
              <w:rPr>
                <w:color w:val="FF0000"/>
              </w:rPr>
            </w:pPr>
            <w:r w:rsidRPr="005A07FE">
              <w:rPr>
                <w:color w:val="FF0000"/>
              </w:rPr>
              <w:t>3.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99" w:rsidRPr="005A07FE" w:rsidRDefault="00F46499" w:rsidP="00480C26">
            <w:pPr>
              <w:rPr>
                <w:color w:val="FF0000"/>
              </w:rPr>
            </w:pPr>
            <w:r w:rsidRPr="005A07FE">
              <w:rPr>
                <w:color w:val="FF0000"/>
              </w:rPr>
              <w:t>Мониторинг процесса  повышения квалификации и аттестации педагогических работников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99" w:rsidRPr="005A07FE" w:rsidRDefault="00F46499" w:rsidP="00480C26">
            <w:pPr>
              <w:pStyle w:val="ab"/>
              <w:spacing w:before="0" w:beforeAutospacing="0" w:after="0" w:afterAutospacing="0"/>
              <w:ind w:left="75" w:right="75"/>
              <w:jc w:val="center"/>
              <w:rPr>
                <w:color w:val="FF0000"/>
              </w:rPr>
            </w:pPr>
            <w:r w:rsidRPr="005A07FE">
              <w:rPr>
                <w:color w:val="FF0000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99" w:rsidRPr="005A07FE" w:rsidRDefault="00F46499" w:rsidP="00480C26">
            <w:pPr>
              <w:pStyle w:val="ab"/>
              <w:spacing w:before="0" w:beforeAutospacing="0" w:after="0" w:afterAutospacing="0"/>
              <w:ind w:left="75" w:right="75"/>
              <w:jc w:val="center"/>
              <w:rPr>
                <w:color w:val="FF0000"/>
              </w:rPr>
            </w:pPr>
            <w:r w:rsidRPr="005A07FE">
              <w:rPr>
                <w:color w:val="FF0000"/>
              </w:rPr>
              <w:t>Директор, зам директора по УВР, руководители ШМО</w:t>
            </w:r>
          </w:p>
        </w:tc>
      </w:tr>
      <w:tr w:rsidR="00403D20" w:rsidRPr="005A07FE" w:rsidTr="00480C26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99" w:rsidRPr="005A07FE" w:rsidRDefault="00F46499" w:rsidP="00480C26">
            <w:pPr>
              <w:rPr>
                <w:color w:val="FF0000"/>
              </w:rPr>
            </w:pPr>
            <w:r w:rsidRPr="005A07FE">
              <w:rPr>
                <w:color w:val="FF0000"/>
              </w:rPr>
              <w:t>4.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99" w:rsidRPr="005A07FE" w:rsidRDefault="00F46499" w:rsidP="00403D20">
            <w:pPr>
              <w:rPr>
                <w:color w:val="FF0000"/>
              </w:rPr>
            </w:pPr>
            <w:r w:rsidRPr="005A07FE">
              <w:rPr>
                <w:color w:val="FF0000"/>
              </w:rPr>
              <w:t xml:space="preserve">Мониторинг процесса внедрения </w:t>
            </w:r>
            <w:r w:rsidR="00403D20" w:rsidRPr="005A07FE">
              <w:rPr>
                <w:color w:val="FF0000"/>
              </w:rPr>
              <w:t xml:space="preserve">смешанного обучения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99" w:rsidRPr="005A07FE" w:rsidRDefault="00F46499" w:rsidP="00480C26">
            <w:pPr>
              <w:pStyle w:val="ab"/>
              <w:spacing w:before="0" w:beforeAutospacing="0" w:after="0" w:afterAutospacing="0"/>
              <w:ind w:left="75" w:right="75"/>
              <w:jc w:val="center"/>
              <w:rPr>
                <w:color w:val="FF0000"/>
              </w:rPr>
            </w:pPr>
            <w:r w:rsidRPr="005A07FE">
              <w:rPr>
                <w:color w:val="FF0000"/>
              </w:rPr>
              <w:t>В течение года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499" w:rsidRPr="005A07FE" w:rsidRDefault="00F46499" w:rsidP="00480C26">
            <w:pPr>
              <w:pStyle w:val="ab"/>
              <w:spacing w:before="0" w:beforeAutospacing="0" w:after="0" w:afterAutospacing="0"/>
              <w:ind w:left="75" w:right="75"/>
              <w:jc w:val="center"/>
              <w:rPr>
                <w:color w:val="FF0000"/>
              </w:rPr>
            </w:pPr>
            <w:r w:rsidRPr="005A07FE">
              <w:rPr>
                <w:color w:val="FF0000"/>
              </w:rPr>
              <w:t>Директор, зам директора по УВР, руководители ШМО</w:t>
            </w:r>
          </w:p>
        </w:tc>
      </w:tr>
    </w:tbl>
    <w:p w:rsidR="00F46499" w:rsidRPr="005A07FE" w:rsidRDefault="00F46499" w:rsidP="00F46499">
      <w:pPr>
        <w:pStyle w:val="ab"/>
        <w:shd w:val="clear" w:color="auto" w:fill="FFFFFF"/>
        <w:spacing w:before="0" w:beforeAutospacing="0" w:after="0" w:afterAutospacing="0"/>
        <w:ind w:left="75" w:right="75"/>
        <w:rPr>
          <w:color w:val="FF0000"/>
        </w:rPr>
      </w:pPr>
      <w:r w:rsidRPr="005A07FE">
        <w:rPr>
          <w:color w:val="FF0000"/>
        </w:rPr>
        <w:t> </w:t>
      </w:r>
    </w:p>
    <w:p w:rsidR="00F46499" w:rsidRPr="0014031F" w:rsidRDefault="00F46499" w:rsidP="00F46499">
      <w:pPr>
        <w:rPr>
          <w:b/>
          <w:szCs w:val="28"/>
        </w:rPr>
      </w:pPr>
      <w:r w:rsidRPr="0014031F">
        <w:rPr>
          <w:b/>
          <w:szCs w:val="28"/>
          <w:u w:val="single"/>
        </w:rPr>
        <w:t xml:space="preserve">Раздел </w:t>
      </w:r>
      <w:r w:rsidRPr="0014031F">
        <w:rPr>
          <w:b/>
          <w:szCs w:val="28"/>
          <w:u w:val="single"/>
          <w:lang w:val="en-US"/>
        </w:rPr>
        <w:t>V</w:t>
      </w:r>
      <w:r w:rsidRPr="0014031F">
        <w:rPr>
          <w:b/>
          <w:szCs w:val="28"/>
          <w:u w:val="single"/>
        </w:rPr>
        <w:t>.</w:t>
      </w:r>
      <w:r w:rsidRPr="0014031F">
        <w:rPr>
          <w:b/>
          <w:szCs w:val="28"/>
        </w:rPr>
        <w:t xml:space="preserve"> Педагогическое и </w:t>
      </w:r>
      <w:proofErr w:type="spellStart"/>
      <w:r w:rsidRPr="0014031F">
        <w:rPr>
          <w:b/>
          <w:szCs w:val="28"/>
        </w:rPr>
        <w:t>медико</w:t>
      </w:r>
      <w:proofErr w:type="spellEnd"/>
      <w:r w:rsidRPr="0014031F">
        <w:rPr>
          <w:b/>
          <w:szCs w:val="28"/>
        </w:rPr>
        <w:t xml:space="preserve"> – социальное сопровождение </w:t>
      </w:r>
      <w:proofErr w:type="spellStart"/>
      <w:r w:rsidRPr="0014031F">
        <w:rPr>
          <w:b/>
          <w:szCs w:val="28"/>
        </w:rPr>
        <w:t>учебно</w:t>
      </w:r>
      <w:proofErr w:type="spellEnd"/>
      <w:r w:rsidRPr="0014031F">
        <w:rPr>
          <w:b/>
          <w:szCs w:val="28"/>
        </w:rPr>
        <w:t xml:space="preserve"> – воспитательного процесса</w:t>
      </w:r>
    </w:p>
    <w:p w:rsidR="00F46499" w:rsidRPr="00B52194" w:rsidRDefault="00F46499" w:rsidP="00F46499">
      <w:pPr>
        <w:rPr>
          <w:b/>
          <w:sz w:val="28"/>
          <w:szCs w:val="28"/>
        </w:rPr>
      </w:pPr>
    </w:p>
    <w:p w:rsidR="00F46499" w:rsidRPr="0014031F" w:rsidRDefault="00F46499" w:rsidP="00F46499">
      <w:pPr>
        <w:pStyle w:val="a3"/>
        <w:rPr>
          <w:b/>
          <w:szCs w:val="28"/>
        </w:rPr>
      </w:pPr>
      <w:r w:rsidRPr="0014031F">
        <w:rPr>
          <w:b/>
          <w:szCs w:val="28"/>
        </w:rPr>
        <w:t>5.1  План работы социального педагога</w:t>
      </w:r>
    </w:p>
    <w:tbl>
      <w:tblPr>
        <w:tblW w:w="99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19"/>
        <w:gridCol w:w="7461"/>
      </w:tblGrid>
      <w:tr w:rsidR="00F46499" w:rsidRPr="00B52194" w:rsidTr="00480C26">
        <w:tc>
          <w:tcPr>
            <w:tcW w:w="720" w:type="dxa"/>
          </w:tcPr>
          <w:p w:rsidR="00F46499" w:rsidRPr="00B52194" w:rsidRDefault="00F46499" w:rsidP="00480C26">
            <w:r w:rsidRPr="00B52194">
              <w:t xml:space="preserve">№ </w:t>
            </w:r>
          </w:p>
        </w:tc>
        <w:tc>
          <w:tcPr>
            <w:tcW w:w="1719" w:type="dxa"/>
          </w:tcPr>
          <w:p w:rsidR="00F46499" w:rsidRPr="00B52194" w:rsidRDefault="00F46499" w:rsidP="00480C26">
            <w:r w:rsidRPr="00B52194">
              <w:t>месяц</w:t>
            </w:r>
          </w:p>
        </w:tc>
        <w:tc>
          <w:tcPr>
            <w:tcW w:w="7461" w:type="dxa"/>
          </w:tcPr>
          <w:p w:rsidR="00F46499" w:rsidRPr="00B52194" w:rsidRDefault="00F46499" w:rsidP="00480C26">
            <w:pPr>
              <w:jc w:val="center"/>
            </w:pPr>
            <w:r>
              <w:t>Д</w:t>
            </w:r>
            <w:r w:rsidRPr="00B52194">
              <w:t>еятельность</w:t>
            </w:r>
          </w:p>
        </w:tc>
      </w:tr>
      <w:tr w:rsidR="00F46499" w:rsidRPr="00B52194" w:rsidTr="00480C26">
        <w:tc>
          <w:tcPr>
            <w:tcW w:w="720" w:type="dxa"/>
          </w:tcPr>
          <w:p w:rsidR="00F46499" w:rsidRPr="00B52194" w:rsidRDefault="00F46499" w:rsidP="00480C26">
            <w:r w:rsidRPr="00B52194">
              <w:t>1</w:t>
            </w:r>
          </w:p>
        </w:tc>
        <w:tc>
          <w:tcPr>
            <w:tcW w:w="1719" w:type="dxa"/>
          </w:tcPr>
          <w:p w:rsidR="00F46499" w:rsidRPr="00B52194" w:rsidRDefault="00F46499" w:rsidP="00480C26">
            <w:r w:rsidRPr="00B52194">
              <w:t>август</w:t>
            </w:r>
          </w:p>
        </w:tc>
        <w:tc>
          <w:tcPr>
            <w:tcW w:w="7461" w:type="dxa"/>
          </w:tcPr>
          <w:p w:rsidR="00F46499" w:rsidRPr="00B52194" w:rsidRDefault="00F46499" w:rsidP="00480C26">
            <w:pPr>
              <w:numPr>
                <w:ilvl w:val="0"/>
                <w:numId w:val="11"/>
              </w:numPr>
            </w:pPr>
            <w:r>
              <w:t>составление социальных карт</w:t>
            </w:r>
            <w:r w:rsidRPr="00B52194">
              <w:t xml:space="preserve"> классов,</w:t>
            </w:r>
          </w:p>
          <w:p w:rsidR="00F46499" w:rsidRPr="00B52194" w:rsidRDefault="00F46499" w:rsidP="00480C26">
            <w:pPr>
              <w:numPr>
                <w:ilvl w:val="0"/>
                <w:numId w:val="11"/>
              </w:numPr>
            </w:pPr>
            <w:r w:rsidRPr="00B52194">
              <w:t>коррекция плана работы социального педагога, принятого в мае, на основании анализа полученных данных</w:t>
            </w:r>
          </w:p>
          <w:p w:rsidR="00F46499" w:rsidRPr="00B52194" w:rsidRDefault="00F46499" w:rsidP="00480C26">
            <w:pPr>
              <w:numPr>
                <w:ilvl w:val="0"/>
                <w:numId w:val="11"/>
              </w:numPr>
            </w:pPr>
            <w:r>
              <w:t>оказание помощи в приобретении</w:t>
            </w:r>
            <w:r w:rsidRPr="00B52194">
              <w:t xml:space="preserve"> </w:t>
            </w:r>
            <w:r>
              <w:t xml:space="preserve">одежды и </w:t>
            </w:r>
            <w:proofErr w:type="spellStart"/>
            <w:r>
              <w:t>канц.товаров</w:t>
            </w:r>
            <w:proofErr w:type="spellEnd"/>
            <w:r w:rsidRPr="00B52194">
              <w:t xml:space="preserve"> </w:t>
            </w:r>
            <w:r>
              <w:t xml:space="preserve"> соц. неблагополучным детям</w:t>
            </w:r>
          </w:p>
          <w:p w:rsidR="00F46499" w:rsidRPr="00B52194" w:rsidRDefault="00F46499" w:rsidP="00480C26"/>
        </w:tc>
      </w:tr>
      <w:tr w:rsidR="00F46499" w:rsidRPr="00B52194" w:rsidTr="00480C26">
        <w:tc>
          <w:tcPr>
            <w:tcW w:w="720" w:type="dxa"/>
          </w:tcPr>
          <w:p w:rsidR="00F46499" w:rsidRPr="00B52194" w:rsidRDefault="00F46499" w:rsidP="00480C26">
            <w:r w:rsidRPr="00B52194">
              <w:lastRenderedPageBreak/>
              <w:t>2</w:t>
            </w:r>
          </w:p>
        </w:tc>
        <w:tc>
          <w:tcPr>
            <w:tcW w:w="1719" w:type="dxa"/>
          </w:tcPr>
          <w:p w:rsidR="00F46499" w:rsidRPr="00B52194" w:rsidRDefault="00F46499" w:rsidP="00480C26">
            <w:r w:rsidRPr="00B52194">
              <w:t>сентябрь</w:t>
            </w:r>
          </w:p>
        </w:tc>
        <w:tc>
          <w:tcPr>
            <w:tcW w:w="7461" w:type="dxa"/>
          </w:tcPr>
          <w:p w:rsidR="00F46499" w:rsidRPr="00B52194" w:rsidRDefault="00F46499" w:rsidP="00480C26">
            <w:pPr>
              <w:numPr>
                <w:ilvl w:val="0"/>
                <w:numId w:val="12"/>
              </w:numPr>
            </w:pPr>
            <w:r w:rsidRPr="00B52194">
              <w:t>диагностика социальной среды обучающихся (семья, круг общения, интересы, потребности)</w:t>
            </w:r>
          </w:p>
          <w:p w:rsidR="00F46499" w:rsidRPr="00B52194" w:rsidRDefault="00F46499" w:rsidP="00480C26">
            <w:pPr>
              <w:numPr>
                <w:ilvl w:val="0"/>
                <w:numId w:val="12"/>
              </w:numPr>
            </w:pPr>
            <w:r w:rsidRPr="00B52194">
              <w:t>диагностика социальных условий жизни учащихся</w:t>
            </w:r>
          </w:p>
          <w:p w:rsidR="00F46499" w:rsidRPr="00B52194" w:rsidRDefault="00F46499" w:rsidP="00480C26">
            <w:pPr>
              <w:numPr>
                <w:ilvl w:val="0"/>
                <w:numId w:val="12"/>
              </w:numPr>
            </w:pPr>
            <w:r w:rsidRPr="00B52194">
              <w:t>анализ проведенных исследований семей учащихся</w:t>
            </w:r>
          </w:p>
          <w:p w:rsidR="00F46499" w:rsidRPr="00B52194" w:rsidRDefault="00F46499" w:rsidP="00480C26">
            <w:pPr>
              <w:numPr>
                <w:ilvl w:val="0"/>
                <w:numId w:val="12"/>
              </w:numPr>
            </w:pPr>
            <w:r w:rsidRPr="00B52194">
              <w:t>разработка рекомендаций для классных руководителей по работе с родителями</w:t>
            </w:r>
          </w:p>
          <w:p w:rsidR="00F46499" w:rsidRPr="00B52194" w:rsidRDefault="00F46499" w:rsidP="00480C26">
            <w:pPr>
              <w:numPr>
                <w:ilvl w:val="0"/>
                <w:numId w:val="12"/>
              </w:numPr>
            </w:pPr>
            <w:r w:rsidRPr="00B52194">
              <w:t>проведение индивидуальных консультаций для родителей и детей</w:t>
            </w:r>
          </w:p>
          <w:p w:rsidR="00F46499" w:rsidRPr="00B52194" w:rsidRDefault="00F46499" w:rsidP="00480C26">
            <w:pPr>
              <w:numPr>
                <w:ilvl w:val="0"/>
                <w:numId w:val="12"/>
              </w:numPr>
            </w:pPr>
            <w:r w:rsidRPr="00B52194">
              <w:t>работа с КДН и другими структурами</w:t>
            </w:r>
          </w:p>
          <w:p w:rsidR="00F46499" w:rsidRPr="00B52194" w:rsidRDefault="00F46499" w:rsidP="00480C26">
            <w:pPr>
              <w:ind w:left="360"/>
            </w:pPr>
            <w:r>
              <w:t xml:space="preserve">7.  </w:t>
            </w:r>
            <w:r w:rsidRPr="00B52194">
              <w:t>проведение Совета профилактики ОУ</w:t>
            </w:r>
          </w:p>
        </w:tc>
      </w:tr>
      <w:tr w:rsidR="00F46499" w:rsidRPr="00B52194" w:rsidTr="00480C26">
        <w:tc>
          <w:tcPr>
            <w:tcW w:w="720" w:type="dxa"/>
          </w:tcPr>
          <w:p w:rsidR="00F46499" w:rsidRPr="00B52194" w:rsidRDefault="00F46499" w:rsidP="00480C26">
            <w:r w:rsidRPr="00B52194">
              <w:t>3</w:t>
            </w:r>
          </w:p>
        </w:tc>
        <w:tc>
          <w:tcPr>
            <w:tcW w:w="1719" w:type="dxa"/>
          </w:tcPr>
          <w:p w:rsidR="00F46499" w:rsidRPr="00B52194" w:rsidRDefault="00F46499" w:rsidP="00480C26">
            <w:r w:rsidRPr="00B52194">
              <w:t>октябрь</w:t>
            </w:r>
          </w:p>
        </w:tc>
        <w:tc>
          <w:tcPr>
            <w:tcW w:w="7461" w:type="dxa"/>
          </w:tcPr>
          <w:p w:rsidR="00F46499" w:rsidRPr="00B52194" w:rsidRDefault="00F46499" w:rsidP="00480C26">
            <w:pPr>
              <w:numPr>
                <w:ilvl w:val="0"/>
                <w:numId w:val="13"/>
              </w:numPr>
            </w:pPr>
            <w:r w:rsidRPr="00B52194">
              <w:t>формирование банка данных социально-педагогических особенностей учащихся школы</w:t>
            </w:r>
          </w:p>
          <w:p w:rsidR="00F46499" w:rsidRPr="00B52194" w:rsidRDefault="00F46499" w:rsidP="00480C26">
            <w:pPr>
              <w:numPr>
                <w:ilvl w:val="0"/>
                <w:numId w:val="13"/>
              </w:numPr>
            </w:pPr>
            <w:r w:rsidRPr="00B52194">
              <w:t>индивидуальные консультации родителей и учащихся</w:t>
            </w:r>
          </w:p>
          <w:p w:rsidR="00F46499" w:rsidRPr="00B52194" w:rsidRDefault="00F46499" w:rsidP="00480C26">
            <w:pPr>
              <w:numPr>
                <w:ilvl w:val="0"/>
                <w:numId w:val="13"/>
              </w:numPr>
            </w:pPr>
            <w:r w:rsidRPr="00B52194">
              <w:t>работа с КДН и другими структурами</w:t>
            </w:r>
          </w:p>
          <w:p w:rsidR="00F46499" w:rsidRPr="00B52194" w:rsidRDefault="00F46499" w:rsidP="00480C26">
            <w:pPr>
              <w:ind w:left="360"/>
            </w:pPr>
            <w:r>
              <w:t>4.</w:t>
            </w:r>
            <w:r w:rsidRPr="00B52194">
              <w:t>проведение Совета профилактики ОУ</w:t>
            </w:r>
          </w:p>
        </w:tc>
      </w:tr>
      <w:tr w:rsidR="00F46499" w:rsidRPr="00B52194" w:rsidTr="00480C26">
        <w:tc>
          <w:tcPr>
            <w:tcW w:w="720" w:type="dxa"/>
          </w:tcPr>
          <w:p w:rsidR="00F46499" w:rsidRPr="00B52194" w:rsidRDefault="00F46499" w:rsidP="00480C26">
            <w:r w:rsidRPr="00B52194">
              <w:t>4</w:t>
            </w:r>
          </w:p>
        </w:tc>
        <w:tc>
          <w:tcPr>
            <w:tcW w:w="1719" w:type="dxa"/>
          </w:tcPr>
          <w:p w:rsidR="00F46499" w:rsidRPr="00B52194" w:rsidRDefault="00F46499" w:rsidP="00480C26">
            <w:r w:rsidRPr="00B52194">
              <w:t>ноябрь</w:t>
            </w:r>
          </w:p>
        </w:tc>
        <w:tc>
          <w:tcPr>
            <w:tcW w:w="7461" w:type="dxa"/>
          </w:tcPr>
          <w:p w:rsidR="00F46499" w:rsidRPr="00B52194" w:rsidRDefault="00F46499" w:rsidP="00480C26">
            <w:pPr>
              <w:numPr>
                <w:ilvl w:val="0"/>
                <w:numId w:val="14"/>
              </w:numPr>
            </w:pPr>
            <w:r w:rsidRPr="00B52194">
              <w:t>социально-педагогическая работа по адаптации учащихся</w:t>
            </w:r>
          </w:p>
          <w:p w:rsidR="00F46499" w:rsidRPr="00B52194" w:rsidRDefault="00F46499" w:rsidP="00480C26">
            <w:pPr>
              <w:numPr>
                <w:ilvl w:val="0"/>
                <w:numId w:val="14"/>
              </w:numPr>
            </w:pPr>
            <w:r w:rsidRPr="00B52194">
              <w:t>оказание помощи классным руководителям и учителям-предметникам по сбору и анализу материалов социальных карт учащихся</w:t>
            </w:r>
          </w:p>
          <w:p w:rsidR="00F46499" w:rsidRPr="00B52194" w:rsidRDefault="00F46499" w:rsidP="00480C26">
            <w:pPr>
              <w:numPr>
                <w:ilvl w:val="0"/>
                <w:numId w:val="14"/>
              </w:numPr>
            </w:pPr>
            <w:r w:rsidRPr="00B52194">
              <w:t>индивидуальные консультации родителей и учащихся</w:t>
            </w:r>
          </w:p>
          <w:p w:rsidR="00F46499" w:rsidRPr="00B52194" w:rsidRDefault="00F46499" w:rsidP="00480C26">
            <w:pPr>
              <w:numPr>
                <w:ilvl w:val="0"/>
                <w:numId w:val="14"/>
              </w:numPr>
            </w:pPr>
            <w:r w:rsidRPr="00B52194">
              <w:t>диагностика банка данных социально-педагогических особенностей учащихся</w:t>
            </w:r>
          </w:p>
          <w:p w:rsidR="00F46499" w:rsidRPr="00B52194" w:rsidRDefault="00F46499" w:rsidP="00480C26">
            <w:pPr>
              <w:numPr>
                <w:ilvl w:val="0"/>
                <w:numId w:val="14"/>
              </w:numPr>
            </w:pPr>
            <w:r w:rsidRPr="00B52194">
              <w:t>работа с КДН и другими структурами</w:t>
            </w:r>
          </w:p>
          <w:p w:rsidR="00F46499" w:rsidRDefault="00F46499" w:rsidP="00480C26">
            <w:pPr>
              <w:numPr>
                <w:ilvl w:val="0"/>
                <w:numId w:val="14"/>
              </w:numPr>
            </w:pPr>
            <w:r w:rsidRPr="00B52194">
              <w:t xml:space="preserve">проведение Совета профилактики </w:t>
            </w:r>
            <w:r>
              <w:t xml:space="preserve"> </w:t>
            </w:r>
          </w:p>
          <w:p w:rsidR="00F46499" w:rsidRPr="00B52194" w:rsidRDefault="00F46499" w:rsidP="00480C26">
            <w:pPr>
              <w:numPr>
                <w:ilvl w:val="0"/>
                <w:numId w:val="14"/>
              </w:numPr>
            </w:pPr>
            <w:r>
              <w:t>п</w:t>
            </w:r>
            <w:r w:rsidRPr="00B52194">
              <w:t>роведение мероприятий с обучающимися и законными представителями в рамках национального проекта «Здоровье»</w:t>
            </w:r>
          </w:p>
        </w:tc>
      </w:tr>
      <w:tr w:rsidR="00F46499" w:rsidRPr="00B52194" w:rsidTr="00480C26">
        <w:tc>
          <w:tcPr>
            <w:tcW w:w="720" w:type="dxa"/>
          </w:tcPr>
          <w:p w:rsidR="00F46499" w:rsidRPr="00B52194" w:rsidRDefault="00F46499" w:rsidP="00480C26">
            <w:r w:rsidRPr="00B52194">
              <w:t>5</w:t>
            </w:r>
          </w:p>
        </w:tc>
        <w:tc>
          <w:tcPr>
            <w:tcW w:w="1719" w:type="dxa"/>
          </w:tcPr>
          <w:p w:rsidR="00F46499" w:rsidRPr="00B52194" w:rsidRDefault="00F46499" w:rsidP="00480C26">
            <w:r w:rsidRPr="00B52194">
              <w:t>декабрь</w:t>
            </w:r>
          </w:p>
        </w:tc>
        <w:tc>
          <w:tcPr>
            <w:tcW w:w="7461" w:type="dxa"/>
          </w:tcPr>
          <w:p w:rsidR="00F46499" w:rsidRPr="00B52194" w:rsidRDefault="00F46499" w:rsidP="00480C26">
            <w:pPr>
              <w:numPr>
                <w:ilvl w:val="0"/>
                <w:numId w:val="15"/>
              </w:numPr>
            </w:pPr>
            <w:r w:rsidRPr="00B52194">
              <w:t>симптоматическая диагностика семей «группы риска»</w:t>
            </w:r>
          </w:p>
          <w:p w:rsidR="00F46499" w:rsidRPr="00B52194" w:rsidRDefault="00F46499" w:rsidP="00480C26">
            <w:pPr>
              <w:numPr>
                <w:ilvl w:val="0"/>
                <w:numId w:val="15"/>
              </w:numPr>
            </w:pPr>
            <w:r w:rsidRPr="00B52194">
              <w:t xml:space="preserve">мониторинг динамики изменений в социально- </w:t>
            </w:r>
            <w:proofErr w:type="spellStart"/>
            <w:r w:rsidRPr="00B52194">
              <w:t>психолого</w:t>
            </w:r>
            <w:proofErr w:type="spellEnd"/>
            <w:r w:rsidRPr="00B52194">
              <w:t xml:space="preserve"> -педагогической сфере обучающихся</w:t>
            </w:r>
          </w:p>
          <w:p w:rsidR="00F46499" w:rsidRPr="00B52194" w:rsidRDefault="00F46499" w:rsidP="00480C26">
            <w:pPr>
              <w:numPr>
                <w:ilvl w:val="0"/>
                <w:numId w:val="15"/>
              </w:numPr>
            </w:pPr>
            <w:r w:rsidRPr="00B52194">
              <w:t>ознакомление классных руководителей и учителей-предметников с результатами мониторинга</w:t>
            </w:r>
          </w:p>
          <w:p w:rsidR="00F46499" w:rsidRPr="00B52194" w:rsidRDefault="00F46499" w:rsidP="00480C26">
            <w:pPr>
              <w:numPr>
                <w:ilvl w:val="0"/>
                <w:numId w:val="15"/>
              </w:numPr>
            </w:pPr>
            <w:r w:rsidRPr="00B52194">
              <w:t>ознакомление родителей с результатами мониторинга</w:t>
            </w:r>
          </w:p>
          <w:p w:rsidR="00F46499" w:rsidRPr="00B52194" w:rsidRDefault="00F46499" w:rsidP="00480C26">
            <w:pPr>
              <w:numPr>
                <w:ilvl w:val="0"/>
                <w:numId w:val="15"/>
              </w:numPr>
            </w:pPr>
            <w:r w:rsidRPr="00B52194">
              <w:t>предоставление данных мониторинга в социальные службы, ведомственные и административные органы</w:t>
            </w:r>
          </w:p>
          <w:p w:rsidR="00F46499" w:rsidRPr="00B52194" w:rsidRDefault="00F46499" w:rsidP="00480C26">
            <w:pPr>
              <w:numPr>
                <w:ilvl w:val="0"/>
                <w:numId w:val="15"/>
              </w:numPr>
            </w:pPr>
            <w:r w:rsidRPr="00B52194">
              <w:t>коррекция социально-педагогического процесса, в связи с выявленными в ходе мониторинга изменениями</w:t>
            </w:r>
          </w:p>
          <w:p w:rsidR="00F46499" w:rsidRPr="00B52194" w:rsidRDefault="00F46499" w:rsidP="00480C26">
            <w:pPr>
              <w:numPr>
                <w:ilvl w:val="0"/>
                <w:numId w:val="15"/>
              </w:numPr>
            </w:pPr>
            <w:r w:rsidRPr="00B52194">
              <w:t>работа с КДН и  другими структурами</w:t>
            </w:r>
          </w:p>
          <w:p w:rsidR="00F46499" w:rsidRPr="00B52194" w:rsidRDefault="00F46499" w:rsidP="005A07FE">
            <w:pPr>
              <w:numPr>
                <w:ilvl w:val="0"/>
                <w:numId w:val="15"/>
              </w:numPr>
            </w:pPr>
            <w:r w:rsidRPr="00B52194">
              <w:t>Проведение мероприятий с обучающимися и законными представителями в рамках национального проекта «Здоровье»</w:t>
            </w:r>
          </w:p>
        </w:tc>
      </w:tr>
      <w:tr w:rsidR="00F46499" w:rsidRPr="00B52194" w:rsidTr="00480C26">
        <w:tc>
          <w:tcPr>
            <w:tcW w:w="720" w:type="dxa"/>
          </w:tcPr>
          <w:p w:rsidR="00F46499" w:rsidRPr="00B52194" w:rsidRDefault="00F46499" w:rsidP="00480C26">
            <w:r w:rsidRPr="00B52194">
              <w:t>6</w:t>
            </w:r>
          </w:p>
        </w:tc>
        <w:tc>
          <w:tcPr>
            <w:tcW w:w="1719" w:type="dxa"/>
          </w:tcPr>
          <w:p w:rsidR="00F46499" w:rsidRPr="00B52194" w:rsidRDefault="00F46499" w:rsidP="00480C26">
            <w:r w:rsidRPr="00B52194">
              <w:t>январь</w:t>
            </w:r>
          </w:p>
        </w:tc>
        <w:tc>
          <w:tcPr>
            <w:tcW w:w="7461" w:type="dxa"/>
          </w:tcPr>
          <w:p w:rsidR="00F46499" w:rsidRPr="00B52194" w:rsidRDefault="00F46499" w:rsidP="00480C26">
            <w:pPr>
              <w:numPr>
                <w:ilvl w:val="0"/>
                <w:numId w:val="16"/>
              </w:numPr>
            </w:pPr>
            <w:r w:rsidRPr="00B52194">
              <w:t>индивидуальные консультации родителей и учащихся</w:t>
            </w:r>
          </w:p>
          <w:p w:rsidR="00F46499" w:rsidRPr="00B52194" w:rsidRDefault="00F46499" w:rsidP="00480C26">
            <w:pPr>
              <w:numPr>
                <w:ilvl w:val="0"/>
                <w:numId w:val="16"/>
              </w:numPr>
            </w:pPr>
            <w:r w:rsidRPr="00B52194">
              <w:t>накопление банка данных социально-педагогических особенностей учащихся</w:t>
            </w:r>
          </w:p>
          <w:p w:rsidR="00F46499" w:rsidRPr="00B52194" w:rsidRDefault="00F46499" w:rsidP="00480C26">
            <w:pPr>
              <w:numPr>
                <w:ilvl w:val="0"/>
                <w:numId w:val="16"/>
              </w:numPr>
            </w:pPr>
            <w:r w:rsidRPr="00B52194">
              <w:t>корректировка плана совместных мероприятий с социальными службами, ведомственными и административными органами согласно результатам проведенного рубежного мониторинга</w:t>
            </w:r>
          </w:p>
          <w:p w:rsidR="00F46499" w:rsidRPr="00B52194" w:rsidRDefault="00F46499" w:rsidP="00480C26">
            <w:pPr>
              <w:numPr>
                <w:ilvl w:val="0"/>
                <w:numId w:val="16"/>
              </w:numPr>
            </w:pPr>
            <w:r w:rsidRPr="00B52194">
              <w:t>работа с КДН и  другими структурами</w:t>
            </w:r>
          </w:p>
          <w:p w:rsidR="00F46499" w:rsidRPr="00B52194" w:rsidRDefault="00F46499" w:rsidP="00480C26">
            <w:pPr>
              <w:numPr>
                <w:ilvl w:val="0"/>
                <w:numId w:val="16"/>
              </w:numPr>
            </w:pPr>
            <w:r w:rsidRPr="00B52194">
              <w:t xml:space="preserve">проведение Совета профилактики </w:t>
            </w:r>
          </w:p>
        </w:tc>
      </w:tr>
      <w:tr w:rsidR="00F46499" w:rsidRPr="00B52194" w:rsidTr="00480C26">
        <w:tc>
          <w:tcPr>
            <w:tcW w:w="720" w:type="dxa"/>
          </w:tcPr>
          <w:p w:rsidR="00F46499" w:rsidRPr="00B52194" w:rsidRDefault="00F46499" w:rsidP="00480C26">
            <w:r w:rsidRPr="00B52194">
              <w:t>7</w:t>
            </w:r>
          </w:p>
        </w:tc>
        <w:tc>
          <w:tcPr>
            <w:tcW w:w="1719" w:type="dxa"/>
          </w:tcPr>
          <w:p w:rsidR="00F46499" w:rsidRPr="00B52194" w:rsidRDefault="00F46499" w:rsidP="00480C26">
            <w:r w:rsidRPr="00B52194">
              <w:t>февраль</w:t>
            </w:r>
          </w:p>
        </w:tc>
        <w:tc>
          <w:tcPr>
            <w:tcW w:w="7461" w:type="dxa"/>
          </w:tcPr>
          <w:p w:rsidR="00F46499" w:rsidRPr="00B52194" w:rsidRDefault="00F46499" w:rsidP="00480C26">
            <w:pPr>
              <w:numPr>
                <w:ilvl w:val="0"/>
                <w:numId w:val="17"/>
              </w:numPr>
            </w:pPr>
            <w:r w:rsidRPr="00B52194">
              <w:t xml:space="preserve">оказание помощи классным руководителям и учителям по сбору и анализу материалов, предназначенных для обновления </w:t>
            </w:r>
            <w:r w:rsidRPr="00B52194">
              <w:lastRenderedPageBreak/>
              <w:t>социальных карт учащихся</w:t>
            </w:r>
          </w:p>
          <w:p w:rsidR="00F46499" w:rsidRPr="00B52194" w:rsidRDefault="00F46499" w:rsidP="00480C26">
            <w:pPr>
              <w:numPr>
                <w:ilvl w:val="0"/>
                <w:numId w:val="17"/>
              </w:numPr>
            </w:pPr>
            <w:r w:rsidRPr="00B52194">
              <w:t>индивидуальные консультации родителей и учащихся</w:t>
            </w:r>
          </w:p>
          <w:p w:rsidR="00F46499" w:rsidRPr="00B52194" w:rsidRDefault="00F46499" w:rsidP="00480C26">
            <w:pPr>
              <w:numPr>
                <w:ilvl w:val="0"/>
                <w:numId w:val="17"/>
              </w:numPr>
            </w:pPr>
            <w:r w:rsidRPr="00B52194">
              <w:t>диагностика банка данных социально-педагогических особенностей учащихся</w:t>
            </w:r>
          </w:p>
          <w:p w:rsidR="00F46499" w:rsidRPr="00B52194" w:rsidRDefault="00F46499" w:rsidP="00480C26">
            <w:pPr>
              <w:numPr>
                <w:ilvl w:val="0"/>
                <w:numId w:val="17"/>
              </w:numPr>
            </w:pPr>
            <w:r w:rsidRPr="00B52194">
              <w:t>проведение мероприятий по координации действий учителей, психолога, социального работника, представителей администрации</w:t>
            </w:r>
          </w:p>
          <w:p w:rsidR="00F46499" w:rsidRDefault="00F46499" w:rsidP="00480C26">
            <w:pPr>
              <w:numPr>
                <w:ilvl w:val="0"/>
                <w:numId w:val="17"/>
              </w:numPr>
            </w:pPr>
            <w:r w:rsidRPr="00B52194">
              <w:t>работа с КДН и ЗП, ОДН и другими структурами</w:t>
            </w:r>
          </w:p>
          <w:p w:rsidR="00F46499" w:rsidRPr="00B52194" w:rsidRDefault="00F46499" w:rsidP="00480C26">
            <w:pPr>
              <w:numPr>
                <w:ilvl w:val="0"/>
                <w:numId w:val="17"/>
              </w:numPr>
            </w:pPr>
            <w:r>
              <w:t>проведение</w:t>
            </w:r>
            <w:r w:rsidRPr="00B52194">
              <w:t xml:space="preserve"> Совета профилактики </w:t>
            </w:r>
          </w:p>
        </w:tc>
      </w:tr>
      <w:tr w:rsidR="00F46499" w:rsidRPr="00B52194" w:rsidTr="00480C26">
        <w:tc>
          <w:tcPr>
            <w:tcW w:w="720" w:type="dxa"/>
          </w:tcPr>
          <w:p w:rsidR="00F46499" w:rsidRPr="00B52194" w:rsidRDefault="00F46499" w:rsidP="00480C26">
            <w:r w:rsidRPr="00B52194">
              <w:lastRenderedPageBreak/>
              <w:t>8</w:t>
            </w:r>
          </w:p>
        </w:tc>
        <w:tc>
          <w:tcPr>
            <w:tcW w:w="1719" w:type="dxa"/>
          </w:tcPr>
          <w:p w:rsidR="00F46499" w:rsidRPr="00B52194" w:rsidRDefault="00F46499" w:rsidP="00480C26">
            <w:r w:rsidRPr="00B52194">
              <w:t>март</w:t>
            </w:r>
          </w:p>
        </w:tc>
        <w:tc>
          <w:tcPr>
            <w:tcW w:w="7461" w:type="dxa"/>
          </w:tcPr>
          <w:p w:rsidR="00F46499" w:rsidRPr="00B52194" w:rsidRDefault="00F46499" w:rsidP="00480C26">
            <w:pPr>
              <w:numPr>
                <w:ilvl w:val="0"/>
                <w:numId w:val="18"/>
              </w:numPr>
            </w:pPr>
            <w:r w:rsidRPr="00B52194">
              <w:t>прогнозирование трудоустройства выпускников, относящихся к «группе риска»</w:t>
            </w:r>
          </w:p>
          <w:p w:rsidR="00F46499" w:rsidRPr="00B52194" w:rsidRDefault="00F46499" w:rsidP="00480C26">
            <w:pPr>
              <w:numPr>
                <w:ilvl w:val="0"/>
                <w:numId w:val="18"/>
              </w:numPr>
            </w:pPr>
            <w:r w:rsidRPr="00B52194">
              <w:t>предварительное знакомство с учебными заведениями, которые выбрали дети</w:t>
            </w:r>
          </w:p>
          <w:p w:rsidR="00F46499" w:rsidRPr="00B52194" w:rsidRDefault="00F46499" w:rsidP="00480C26">
            <w:pPr>
              <w:numPr>
                <w:ilvl w:val="0"/>
                <w:numId w:val="18"/>
              </w:numPr>
            </w:pPr>
            <w:r w:rsidRPr="00B52194">
              <w:t>осуществление социально-педагогической профилактики по минимизации негативного прогноза в учебной деятельности</w:t>
            </w:r>
          </w:p>
          <w:p w:rsidR="00F46499" w:rsidRPr="00B52194" w:rsidRDefault="00F46499" w:rsidP="00480C26">
            <w:pPr>
              <w:numPr>
                <w:ilvl w:val="0"/>
                <w:numId w:val="18"/>
              </w:numPr>
            </w:pPr>
            <w:r w:rsidRPr="00B52194">
              <w:t xml:space="preserve">мониторинг динамики изменений в социально- </w:t>
            </w:r>
            <w:proofErr w:type="spellStart"/>
            <w:r w:rsidRPr="00B52194">
              <w:t>психолого</w:t>
            </w:r>
            <w:proofErr w:type="spellEnd"/>
            <w:r w:rsidRPr="00B52194">
              <w:t xml:space="preserve"> -педагогической сфере обучающихся</w:t>
            </w:r>
          </w:p>
          <w:p w:rsidR="00F46499" w:rsidRPr="00B52194" w:rsidRDefault="00F46499" w:rsidP="00480C26">
            <w:pPr>
              <w:numPr>
                <w:ilvl w:val="0"/>
                <w:numId w:val="18"/>
              </w:numPr>
            </w:pPr>
            <w:r w:rsidRPr="00B52194">
              <w:t>коррекция социально-педагогического процесса, в связи с выявленными в ходе мониторинга изменениями</w:t>
            </w:r>
          </w:p>
          <w:p w:rsidR="00F46499" w:rsidRPr="00B52194" w:rsidRDefault="00F46499" w:rsidP="00480C26">
            <w:pPr>
              <w:numPr>
                <w:ilvl w:val="0"/>
                <w:numId w:val="18"/>
              </w:numPr>
            </w:pPr>
            <w:r w:rsidRPr="00B52194">
              <w:t>ознакомление родителей, классных руководителей и учителей-предметников с результатами мониторинга</w:t>
            </w:r>
          </w:p>
          <w:p w:rsidR="00F46499" w:rsidRPr="00B52194" w:rsidRDefault="00F46499" w:rsidP="00480C26">
            <w:pPr>
              <w:numPr>
                <w:ilvl w:val="0"/>
                <w:numId w:val="18"/>
              </w:numPr>
            </w:pPr>
            <w:r w:rsidRPr="00B52194">
              <w:t>контроль за оформлением представлений на учащихся классными руководителями</w:t>
            </w:r>
          </w:p>
          <w:p w:rsidR="00F46499" w:rsidRPr="00B52194" w:rsidRDefault="00F46499" w:rsidP="00480C26">
            <w:pPr>
              <w:numPr>
                <w:ilvl w:val="0"/>
                <w:numId w:val="18"/>
              </w:numPr>
            </w:pPr>
            <w:r w:rsidRPr="00B52194">
              <w:t>индивидуальные консультации с использованием банка данных</w:t>
            </w:r>
          </w:p>
          <w:p w:rsidR="00F46499" w:rsidRDefault="00F46499" w:rsidP="00480C26">
            <w:pPr>
              <w:numPr>
                <w:ilvl w:val="0"/>
                <w:numId w:val="18"/>
              </w:numPr>
            </w:pPr>
            <w:r w:rsidRPr="00B52194">
              <w:t>прове</w:t>
            </w:r>
            <w:r>
              <w:t>дение Совета профилактики ОУ</w:t>
            </w:r>
          </w:p>
          <w:p w:rsidR="00F46499" w:rsidRPr="00B52194" w:rsidRDefault="00F46499" w:rsidP="00480C26">
            <w:pPr>
              <w:numPr>
                <w:ilvl w:val="0"/>
                <w:numId w:val="18"/>
              </w:numPr>
            </w:pPr>
            <w:r w:rsidRPr="00B52194">
              <w:t>работа с КДН и другими структурами</w:t>
            </w:r>
          </w:p>
        </w:tc>
      </w:tr>
      <w:tr w:rsidR="00F46499" w:rsidRPr="00B52194" w:rsidTr="00480C26">
        <w:tc>
          <w:tcPr>
            <w:tcW w:w="720" w:type="dxa"/>
          </w:tcPr>
          <w:p w:rsidR="00F46499" w:rsidRPr="00B52194" w:rsidRDefault="00F46499" w:rsidP="00480C26">
            <w:r w:rsidRPr="00B52194">
              <w:t>9</w:t>
            </w:r>
          </w:p>
        </w:tc>
        <w:tc>
          <w:tcPr>
            <w:tcW w:w="1719" w:type="dxa"/>
          </w:tcPr>
          <w:p w:rsidR="00F46499" w:rsidRPr="00B52194" w:rsidRDefault="00F46499" w:rsidP="00480C26">
            <w:r w:rsidRPr="00B52194">
              <w:t>апрель</w:t>
            </w:r>
          </w:p>
        </w:tc>
        <w:tc>
          <w:tcPr>
            <w:tcW w:w="7461" w:type="dxa"/>
          </w:tcPr>
          <w:p w:rsidR="00F46499" w:rsidRPr="00B52194" w:rsidRDefault="00F46499" w:rsidP="00480C26">
            <w:pPr>
              <w:numPr>
                <w:ilvl w:val="0"/>
                <w:numId w:val="19"/>
              </w:numPr>
            </w:pPr>
            <w:r w:rsidRPr="00B52194">
              <w:t>прогнозирование организации летнего отдыха детей «группы риска»</w:t>
            </w:r>
          </w:p>
          <w:p w:rsidR="00F46499" w:rsidRPr="00B52194" w:rsidRDefault="00F46499" w:rsidP="00480C26">
            <w:pPr>
              <w:numPr>
                <w:ilvl w:val="0"/>
                <w:numId w:val="19"/>
              </w:numPr>
            </w:pPr>
            <w:r w:rsidRPr="00B52194">
              <w:t>работа с классными руководителями, учителями, родителями в соответствии с выявленной в результате мониторинга динамикой изменений в социально-педагогической сфере</w:t>
            </w:r>
          </w:p>
          <w:p w:rsidR="00F46499" w:rsidRPr="00B52194" w:rsidRDefault="00F46499" w:rsidP="00480C26">
            <w:pPr>
              <w:numPr>
                <w:ilvl w:val="0"/>
                <w:numId w:val="19"/>
              </w:numPr>
            </w:pPr>
            <w:r w:rsidRPr="00B52194">
              <w:t>проведение социально-психолого-педагогических мероприятий по формированию устойчивости к возможным стрессовым ситуациям во время проведения аттестации учащихся</w:t>
            </w:r>
          </w:p>
          <w:p w:rsidR="00F46499" w:rsidRPr="00B52194" w:rsidRDefault="00F46499" w:rsidP="00480C26">
            <w:pPr>
              <w:numPr>
                <w:ilvl w:val="0"/>
                <w:numId w:val="19"/>
              </w:numPr>
            </w:pPr>
            <w:r w:rsidRPr="00B52194">
              <w:t>индивидуальные консультации родителей и детей с учетом сведений из банка</w:t>
            </w:r>
          </w:p>
          <w:p w:rsidR="00F46499" w:rsidRDefault="00F46499" w:rsidP="00480C26">
            <w:pPr>
              <w:numPr>
                <w:ilvl w:val="0"/>
                <w:numId w:val="19"/>
              </w:numPr>
            </w:pPr>
            <w:r w:rsidRPr="00B52194">
              <w:t>работа с КДН и другими структурами</w:t>
            </w:r>
          </w:p>
          <w:p w:rsidR="00F46499" w:rsidRPr="00B52194" w:rsidRDefault="00F46499" w:rsidP="0071734B">
            <w:pPr>
              <w:numPr>
                <w:ilvl w:val="0"/>
                <w:numId w:val="19"/>
              </w:numPr>
            </w:pPr>
            <w:r>
              <w:t>проведение</w:t>
            </w:r>
            <w:r w:rsidRPr="00B52194">
              <w:t xml:space="preserve"> Совета профилактики</w:t>
            </w:r>
          </w:p>
        </w:tc>
      </w:tr>
      <w:tr w:rsidR="00F46499" w:rsidRPr="00B52194" w:rsidTr="00480C26">
        <w:tc>
          <w:tcPr>
            <w:tcW w:w="720" w:type="dxa"/>
          </w:tcPr>
          <w:p w:rsidR="00F46499" w:rsidRPr="00B52194" w:rsidRDefault="00F46499" w:rsidP="00480C26">
            <w:r w:rsidRPr="00B52194">
              <w:t>10</w:t>
            </w:r>
          </w:p>
        </w:tc>
        <w:tc>
          <w:tcPr>
            <w:tcW w:w="1719" w:type="dxa"/>
          </w:tcPr>
          <w:p w:rsidR="00F46499" w:rsidRPr="00B52194" w:rsidRDefault="00F46499" w:rsidP="00480C26">
            <w:r w:rsidRPr="00B52194">
              <w:t>май</w:t>
            </w:r>
          </w:p>
        </w:tc>
        <w:tc>
          <w:tcPr>
            <w:tcW w:w="7461" w:type="dxa"/>
          </w:tcPr>
          <w:p w:rsidR="00F46499" w:rsidRPr="00B52194" w:rsidRDefault="00F46499" w:rsidP="00480C26">
            <w:pPr>
              <w:numPr>
                <w:ilvl w:val="0"/>
                <w:numId w:val="20"/>
              </w:numPr>
            </w:pPr>
            <w:r w:rsidRPr="00B52194">
              <w:t>организация  летнего отдыха детей «группы риска»</w:t>
            </w:r>
          </w:p>
          <w:p w:rsidR="00F46499" w:rsidRPr="00B52194" w:rsidRDefault="00F46499" w:rsidP="00480C26">
            <w:pPr>
              <w:numPr>
                <w:ilvl w:val="0"/>
                <w:numId w:val="20"/>
              </w:numPr>
            </w:pPr>
            <w:r w:rsidRPr="00B52194">
              <w:t>консультирование классных руководителей по составлению итоговых педагогических представлений на обучающихся и разработка рекомендаций по ликвидации существующих недостатков</w:t>
            </w:r>
          </w:p>
          <w:p w:rsidR="00F46499" w:rsidRPr="00B52194" w:rsidRDefault="00F46499" w:rsidP="00480C26">
            <w:pPr>
              <w:numPr>
                <w:ilvl w:val="0"/>
                <w:numId w:val="20"/>
              </w:numPr>
            </w:pPr>
            <w:r w:rsidRPr="00B52194">
              <w:t>диагностика социальной среды обучающихся (семья, круг общения, интересы, потребности, планы на летний период)</w:t>
            </w:r>
          </w:p>
          <w:p w:rsidR="00F46499" w:rsidRPr="00B52194" w:rsidRDefault="00F46499" w:rsidP="00480C26">
            <w:pPr>
              <w:numPr>
                <w:ilvl w:val="0"/>
                <w:numId w:val="20"/>
              </w:numPr>
            </w:pPr>
            <w:r w:rsidRPr="00B52194">
              <w:t>социально-педагогические консультации родителей по организации летнего оздоровительно - трудового периода</w:t>
            </w:r>
          </w:p>
          <w:p w:rsidR="00F46499" w:rsidRPr="00B52194" w:rsidRDefault="00F46499" w:rsidP="00480C26">
            <w:pPr>
              <w:numPr>
                <w:ilvl w:val="0"/>
                <w:numId w:val="20"/>
              </w:numPr>
            </w:pPr>
            <w:r w:rsidRPr="00B52194">
              <w:t xml:space="preserve">выявление динамики изменений в социально – </w:t>
            </w:r>
            <w:proofErr w:type="spellStart"/>
            <w:r w:rsidRPr="00B52194">
              <w:t>психолого</w:t>
            </w:r>
            <w:proofErr w:type="spellEnd"/>
            <w:r w:rsidRPr="00B52194">
              <w:t xml:space="preserve"> – </w:t>
            </w:r>
            <w:r w:rsidRPr="00B52194">
              <w:lastRenderedPageBreak/>
              <w:t>педагогической сфере обучающихся за прошедший учебный год и разработка предложений по усовершенствованию социально – педагогической работы в школе</w:t>
            </w:r>
          </w:p>
          <w:p w:rsidR="00F46499" w:rsidRPr="00B52194" w:rsidRDefault="00F46499" w:rsidP="00480C26">
            <w:pPr>
              <w:numPr>
                <w:ilvl w:val="0"/>
                <w:numId w:val="20"/>
              </w:numPr>
            </w:pPr>
            <w:r w:rsidRPr="00B52194">
              <w:t>работа с КДН и другими структурами</w:t>
            </w:r>
          </w:p>
          <w:p w:rsidR="00F46499" w:rsidRPr="00B52194" w:rsidRDefault="00F46499" w:rsidP="0071734B">
            <w:pPr>
              <w:numPr>
                <w:ilvl w:val="0"/>
                <w:numId w:val="20"/>
              </w:numPr>
            </w:pPr>
            <w:r w:rsidRPr="00B52194">
              <w:t>проведение</w:t>
            </w:r>
            <w:r>
              <w:t xml:space="preserve"> Совета профилактики ОУ</w:t>
            </w:r>
          </w:p>
        </w:tc>
      </w:tr>
      <w:tr w:rsidR="00F46499" w:rsidRPr="00B52194" w:rsidTr="0071734B">
        <w:trPr>
          <w:trHeight w:val="4111"/>
        </w:trPr>
        <w:tc>
          <w:tcPr>
            <w:tcW w:w="720" w:type="dxa"/>
          </w:tcPr>
          <w:p w:rsidR="00F46499" w:rsidRPr="00B52194" w:rsidRDefault="00F46499" w:rsidP="00480C26">
            <w:r w:rsidRPr="00B52194">
              <w:lastRenderedPageBreak/>
              <w:t>11</w:t>
            </w:r>
          </w:p>
        </w:tc>
        <w:tc>
          <w:tcPr>
            <w:tcW w:w="1719" w:type="dxa"/>
          </w:tcPr>
          <w:p w:rsidR="00F46499" w:rsidRPr="00B52194" w:rsidRDefault="00F46499" w:rsidP="00480C26">
            <w:r w:rsidRPr="00B52194">
              <w:t>июнь</w:t>
            </w:r>
          </w:p>
        </w:tc>
        <w:tc>
          <w:tcPr>
            <w:tcW w:w="7461" w:type="dxa"/>
          </w:tcPr>
          <w:p w:rsidR="00F46499" w:rsidRPr="00B52194" w:rsidRDefault="00F46499" w:rsidP="00480C26">
            <w:pPr>
              <w:numPr>
                <w:ilvl w:val="0"/>
                <w:numId w:val="21"/>
              </w:numPr>
            </w:pPr>
            <w:r w:rsidRPr="00B52194">
              <w:t>оказание реальной помощи в трудоустройстве выпускников</w:t>
            </w:r>
          </w:p>
          <w:p w:rsidR="00F46499" w:rsidRPr="00B52194" w:rsidRDefault="00F46499" w:rsidP="00480C26">
            <w:pPr>
              <w:numPr>
                <w:ilvl w:val="0"/>
                <w:numId w:val="21"/>
              </w:numPr>
            </w:pPr>
            <w:r w:rsidRPr="00B52194">
              <w:t>организация летнего отдыха детей «группы риска»</w:t>
            </w:r>
          </w:p>
          <w:p w:rsidR="00F46499" w:rsidRPr="00B52194" w:rsidRDefault="00F46499" w:rsidP="00480C26">
            <w:pPr>
              <w:numPr>
                <w:ilvl w:val="0"/>
                <w:numId w:val="21"/>
              </w:numPr>
            </w:pPr>
            <w:r w:rsidRPr="00B52194">
              <w:t>подведение итогов социально-педагогической деятельности</w:t>
            </w:r>
          </w:p>
          <w:p w:rsidR="00F46499" w:rsidRPr="00B52194" w:rsidRDefault="00F46499" w:rsidP="00480C26">
            <w:pPr>
              <w:numPr>
                <w:ilvl w:val="0"/>
                <w:numId w:val="21"/>
              </w:numPr>
            </w:pPr>
            <w:r w:rsidRPr="00B52194">
              <w:t>анализ работы социально-педагогической службы школы за прош</w:t>
            </w:r>
            <w:r w:rsidR="0071734B">
              <w:t>едший 2024-2025</w:t>
            </w:r>
            <w:r w:rsidR="001239D4">
              <w:t xml:space="preserve"> </w:t>
            </w:r>
            <w:r w:rsidRPr="00B52194">
              <w:t>учебный год (выявление положительного и отрицательного опыта) для последующей ее коррекции</w:t>
            </w:r>
          </w:p>
          <w:p w:rsidR="00F46499" w:rsidRPr="00B52194" w:rsidRDefault="00F46499" w:rsidP="00480C26">
            <w:pPr>
              <w:numPr>
                <w:ilvl w:val="0"/>
                <w:numId w:val="21"/>
              </w:numPr>
            </w:pPr>
            <w:r>
              <w:t>составление плана р</w:t>
            </w:r>
            <w:r w:rsidR="0071734B">
              <w:t>аботы на 2025</w:t>
            </w:r>
            <w:r w:rsidRPr="00B52194">
              <w:t>-2</w:t>
            </w:r>
            <w:r w:rsidR="0071734B">
              <w:t>026</w:t>
            </w:r>
            <w:r w:rsidRPr="00B52194">
              <w:t xml:space="preserve"> учебный год</w:t>
            </w:r>
          </w:p>
          <w:p w:rsidR="00F46499" w:rsidRPr="00B52194" w:rsidRDefault="00F46499" w:rsidP="00480C26">
            <w:pPr>
              <w:numPr>
                <w:ilvl w:val="0"/>
                <w:numId w:val="21"/>
              </w:numPr>
            </w:pPr>
            <w:r w:rsidRPr="00B52194">
              <w:t>разработка тематики родительских собраний на новый год</w:t>
            </w:r>
          </w:p>
          <w:p w:rsidR="00F46499" w:rsidRPr="00B52194" w:rsidRDefault="00F46499" w:rsidP="00480C26">
            <w:pPr>
              <w:numPr>
                <w:ilvl w:val="0"/>
                <w:numId w:val="21"/>
              </w:numPr>
            </w:pPr>
            <w:r w:rsidRPr="00B52194">
              <w:t>подведение итогов работы классных руководителей и учителей-предметников с целью дальнейшего прогнозирования деятельности</w:t>
            </w:r>
          </w:p>
          <w:p w:rsidR="00F46499" w:rsidRPr="00B52194" w:rsidRDefault="00F46499" w:rsidP="00480C26">
            <w:pPr>
              <w:numPr>
                <w:ilvl w:val="0"/>
                <w:numId w:val="21"/>
              </w:numPr>
            </w:pPr>
            <w:r w:rsidRPr="00B52194">
              <w:t>обсуждение результатов работы социально-педагогической службы на итоговом педагогическом совете.</w:t>
            </w:r>
          </w:p>
          <w:p w:rsidR="00F46499" w:rsidRPr="00D839C4" w:rsidRDefault="00F46499" w:rsidP="00480C26">
            <w:pPr>
              <w:numPr>
                <w:ilvl w:val="0"/>
                <w:numId w:val="21"/>
              </w:numPr>
            </w:pPr>
            <w:r w:rsidRPr="00B52194">
              <w:t>работа с КДН и другими структурами</w:t>
            </w:r>
          </w:p>
        </w:tc>
      </w:tr>
    </w:tbl>
    <w:p w:rsidR="00F46499" w:rsidRDefault="00F46499" w:rsidP="00F46499">
      <w:pPr>
        <w:pStyle w:val="a3"/>
        <w:ind w:left="0"/>
      </w:pPr>
    </w:p>
    <w:p w:rsidR="00F46499" w:rsidRDefault="00F46499" w:rsidP="00F46499">
      <w:pPr>
        <w:pStyle w:val="a3"/>
        <w:ind w:left="1080"/>
      </w:pPr>
    </w:p>
    <w:p w:rsidR="00F46499" w:rsidRDefault="00F46499" w:rsidP="00F46499">
      <w:pPr>
        <w:pStyle w:val="a3"/>
        <w:ind w:left="1080"/>
      </w:pPr>
    </w:p>
    <w:p w:rsidR="00F46499" w:rsidRPr="0014031F" w:rsidRDefault="00F46499" w:rsidP="00F46499">
      <w:pPr>
        <w:rPr>
          <w:b/>
          <w:szCs w:val="28"/>
        </w:rPr>
      </w:pPr>
      <w:r w:rsidRPr="0014031F">
        <w:rPr>
          <w:b/>
          <w:sz w:val="22"/>
        </w:rPr>
        <w:t xml:space="preserve">5.2.  </w:t>
      </w:r>
      <w:r w:rsidRPr="0014031F">
        <w:rPr>
          <w:b/>
          <w:szCs w:val="28"/>
        </w:rPr>
        <w:t>План работы по сохранению и укреплению здоровья субъектов образовательного процесса.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2551"/>
        <w:gridCol w:w="1843"/>
      </w:tblGrid>
      <w:tr w:rsidR="00F46499" w:rsidRPr="00D839C4" w:rsidTr="00480C26">
        <w:trPr>
          <w:trHeight w:val="145"/>
        </w:trPr>
        <w:tc>
          <w:tcPr>
            <w:tcW w:w="5070" w:type="dxa"/>
          </w:tcPr>
          <w:p w:rsidR="00F46499" w:rsidRPr="00D839C4" w:rsidRDefault="00F46499" w:rsidP="00480C26">
            <w:pPr>
              <w:jc w:val="center"/>
              <w:rPr>
                <w:b/>
              </w:rPr>
            </w:pPr>
            <w:r w:rsidRPr="00D839C4">
              <w:rPr>
                <w:b/>
              </w:rPr>
              <w:t>Мероприятия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jc w:val="center"/>
              <w:rPr>
                <w:b/>
              </w:rPr>
            </w:pPr>
            <w:r w:rsidRPr="00D839C4">
              <w:rPr>
                <w:b/>
              </w:rPr>
              <w:t>Ответственные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jc w:val="center"/>
              <w:rPr>
                <w:b/>
              </w:rPr>
            </w:pPr>
            <w:r w:rsidRPr="00D839C4">
              <w:rPr>
                <w:b/>
              </w:rPr>
              <w:t>Сроки</w:t>
            </w:r>
          </w:p>
        </w:tc>
      </w:tr>
      <w:tr w:rsidR="00F46499" w:rsidRPr="00D839C4" w:rsidTr="00480C26">
        <w:trPr>
          <w:trHeight w:val="145"/>
        </w:trPr>
        <w:tc>
          <w:tcPr>
            <w:tcW w:w="9464" w:type="dxa"/>
            <w:gridSpan w:val="3"/>
          </w:tcPr>
          <w:p w:rsidR="00F46499" w:rsidRPr="00D839C4" w:rsidRDefault="00F46499" w:rsidP="00480C26">
            <w:pPr>
              <w:jc w:val="center"/>
              <w:rPr>
                <w:b/>
              </w:rPr>
            </w:pPr>
            <w:r w:rsidRPr="00D839C4">
              <w:rPr>
                <w:b/>
              </w:rPr>
              <w:t>1.Самоорганизация, гармонизация процесса сопровождения всех субъектов образовательной среды в целях создания полноценных условий для их психологически комфортного, безопасного сотрудничества.</w:t>
            </w:r>
          </w:p>
          <w:p w:rsidR="00F46499" w:rsidRPr="00D839C4" w:rsidRDefault="00F46499" w:rsidP="00480C26">
            <w:pPr>
              <w:jc w:val="center"/>
              <w:rPr>
                <w:b/>
              </w:rPr>
            </w:pPr>
          </w:p>
        </w:tc>
      </w:tr>
      <w:tr w:rsidR="00F46499" w:rsidRPr="00D839C4" w:rsidTr="00480C26">
        <w:trPr>
          <w:trHeight w:val="145"/>
        </w:trPr>
        <w:tc>
          <w:tcPr>
            <w:tcW w:w="5070" w:type="dxa"/>
          </w:tcPr>
          <w:p w:rsidR="00F46499" w:rsidRPr="00D839C4" w:rsidRDefault="00F46499" w:rsidP="00480C26">
            <w:pPr>
              <w:ind w:right="-141"/>
            </w:pPr>
            <w:r w:rsidRPr="00D839C4">
              <w:t>Тренинг «Познай себя»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jc w:val="center"/>
            </w:pPr>
            <w:r w:rsidRPr="00D839C4">
              <w:t>психолог</w:t>
            </w:r>
          </w:p>
          <w:p w:rsidR="00F46499" w:rsidRPr="00D839C4" w:rsidRDefault="00F46499" w:rsidP="00480C26">
            <w:pPr>
              <w:jc w:val="center"/>
            </w:pPr>
            <w:proofErr w:type="spellStart"/>
            <w:r w:rsidRPr="00D839C4">
              <w:t>кл</w:t>
            </w:r>
            <w:proofErr w:type="spellEnd"/>
            <w:r w:rsidRPr="00D839C4">
              <w:t>. руководители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22"/>
              <w:jc w:val="center"/>
            </w:pPr>
            <w:r w:rsidRPr="00D839C4">
              <w:t>сентябрь</w:t>
            </w:r>
          </w:p>
        </w:tc>
      </w:tr>
      <w:tr w:rsidR="00F46499" w:rsidRPr="00D839C4" w:rsidTr="00480C26">
        <w:trPr>
          <w:trHeight w:val="145"/>
        </w:trPr>
        <w:tc>
          <w:tcPr>
            <w:tcW w:w="5070" w:type="dxa"/>
          </w:tcPr>
          <w:p w:rsidR="00F46499" w:rsidRDefault="00F46499" w:rsidP="00480C26">
            <w:pPr>
              <w:ind w:right="-141"/>
            </w:pPr>
            <w:r w:rsidRPr="00D839C4">
              <w:t>«Творческая мастерская».</w:t>
            </w:r>
          </w:p>
          <w:p w:rsidR="00F46499" w:rsidRPr="00D839C4" w:rsidRDefault="00F46499" w:rsidP="00480C26">
            <w:pPr>
              <w:ind w:right="-141"/>
            </w:pPr>
            <w:r w:rsidRPr="00D839C4">
              <w:t>Конкурс мультимедийных презентаций «Мой дружный класс»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jc w:val="center"/>
            </w:pPr>
            <w:r>
              <w:t xml:space="preserve">ЗДВР, </w:t>
            </w:r>
            <w:r w:rsidRPr="00D839C4">
              <w:t>учитель информатики</w:t>
            </w:r>
          </w:p>
          <w:p w:rsidR="00F46499" w:rsidRPr="00D839C4" w:rsidRDefault="00F46499" w:rsidP="00480C26">
            <w:pPr>
              <w:jc w:val="center"/>
            </w:pPr>
            <w:proofErr w:type="spellStart"/>
            <w:r w:rsidRPr="00D839C4">
              <w:t>кл</w:t>
            </w:r>
            <w:proofErr w:type="spellEnd"/>
            <w:r w:rsidRPr="00D839C4">
              <w:t>. руководители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22"/>
              <w:jc w:val="center"/>
            </w:pPr>
            <w:r w:rsidRPr="00D839C4">
              <w:t>январь</w:t>
            </w:r>
          </w:p>
        </w:tc>
      </w:tr>
      <w:tr w:rsidR="00F46499" w:rsidRPr="00D839C4" w:rsidTr="00480C26">
        <w:trPr>
          <w:trHeight w:val="145"/>
        </w:trPr>
        <w:tc>
          <w:tcPr>
            <w:tcW w:w="5070" w:type="dxa"/>
          </w:tcPr>
          <w:p w:rsidR="00F46499" w:rsidRPr="00D839C4" w:rsidRDefault="00F46499" w:rsidP="00480C26">
            <w:pPr>
              <w:ind w:right="-141"/>
            </w:pPr>
            <w:r w:rsidRPr="00D839C4">
              <w:t>Спортивный калейдоскоп (учитель, ученик, родитель)</w:t>
            </w:r>
          </w:p>
        </w:tc>
        <w:tc>
          <w:tcPr>
            <w:tcW w:w="2551" w:type="dxa"/>
          </w:tcPr>
          <w:p w:rsidR="00F46499" w:rsidRDefault="00F46499" w:rsidP="00480C26">
            <w:pPr>
              <w:jc w:val="center"/>
            </w:pPr>
            <w:r>
              <w:t xml:space="preserve">ЗДВР, </w:t>
            </w:r>
          </w:p>
          <w:p w:rsidR="00F46499" w:rsidRPr="00D839C4" w:rsidRDefault="00F46499" w:rsidP="00480C26">
            <w:pPr>
              <w:jc w:val="center"/>
            </w:pPr>
            <w:proofErr w:type="spellStart"/>
            <w:r w:rsidRPr="00D839C4">
              <w:t>кл</w:t>
            </w:r>
            <w:proofErr w:type="spellEnd"/>
            <w:r w:rsidRPr="00D839C4">
              <w:t>. руководители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22"/>
              <w:jc w:val="center"/>
            </w:pPr>
            <w:r w:rsidRPr="00D839C4">
              <w:t>ежегодно (1 раз в год)</w:t>
            </w:r>
          </w:p>
          <w:p w:rsidR="00F46499" w:rsidRPr="00D839C4" w:rsidRDefault="00F46499" w:rsidP="00480C26">
            <w:pPr>
              <w:ind w:firstLine="22"/>
              <w:jc w:val="center"/>
            </w:pPr>
            <w:r w:rsidRPr="00D839C4">
              <w:t>(II полугодие)</w:t>
            </w:r>
          </w:p>
          <w:p w:rsidR="00F46499" w:rsidRPr="00D839C4" w:rsidRDefault="00F46499" w:rsidP="00480C26">
            <w:pPr>
              <w:ind w:firstLine="22"/>
              <w:jc w:val="center"/>
            </w:pPr>
            <w:r w:rsidRPr="00D839C4">
              <w:t>(февраль)</w:t>
            </w:r>
          </w:p>
        </w:tc>
      </w:tr>
      <w:tr w:rsidR="00F46499" w:rsidRPr="00D839C4" w:rsidTr="00480C26">
        <w:trPr>
          <w:trHeight w:val="145"/>
        </w:trPr>
        <w:tc>
          <w:tcPr>
            <w:tcW w:w="5070" w:type="dxa"/>
          </w:tcPr>
          <w:p w:rsidR="00F46499" w:rsidRPr="00D839C4" w:rsidRDefault="00F46499" w:rsidP="00480C26">
            <w:pPr>
              <w:ind w:right="-141"/>
            </w:pPr>
            <w:r w:rsidRPr="00D839C4">
              <w:t>Классный час «Толерантное поведение»</w:t>
            </w:r>
          </w:p>
        </w:tc>
        <w:tc>
          <w:tcPr>
            <w:tcW w:w="2551" w:type="dxa"/>
          </w:tcPr>
          <w:p w:rsidR="00F46499" w:rsidRDefault="00F46499" w:rsidP="00480C26">
            <w:pPr>
              <w:jc w:val="center"/>
            </w:pPr>
            <w:r>
              <w:t xml:space="preserve">ЗДВР, </w:t>
            </w:r>
          </w:p>
          <w:p w:rsidR="00F46499" w:rsidRPr="00D839C4" w:rsidRDefault="00F46499" w:rsidP="00480C26">
            <w:pPr>
              <w:jc w:val="center"/>
            </w:pPr>
            <w:proofErr w:type="spellStart"/>
            <w:r w:rsidRPr="00D839C4">
              <w:t>кл</w:t>
            </w:r>
            <w:proofErr w:type="spellEnd"/>
            <w:r w:rsidRPr="00D839C4">
              <w:t>. руководители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22"/>
              <w:jc w:val="center"/>
            </w:pPr>
            <w:r w:rsidRPr="00D839C4">
              <w:t>ежегодно</w:t>
            </w:r>
          </w:p>
          <w:p w:rsidR="00F46499" w:rsidRPr="00D839C4" w:rsidRDefault="00F46499" w:rsidP="00480C26">
            <w:pPr>
              <w:ind w:firstLine="22"/>
              <w:jc w:val="center"/>
            </w:pPr>
            <w:r w:rsidRPr="00D839C4">
              <w:t>(апрель)</w:t>
            </w:r>
          </w:p>
        </w:tc>
      </w:tr>
      <w:tr w:rsidR="00F46499" w:rsidRPr="00D839C4" w:rsidTr="00480C26">
        <w:trPr>
          <w:trHeight w:val="145"/>
        </w:trPr>
        <w:tc>
          <w:tcPr>
            <w:tcW w:w="5070" w:type="dxa"/>
          </w:tcPr>
          <w:p w:rsidR="00F46499" w:rsidRPr="00D839C4" w:rsidRDefault="00F46499" w:rsidP="00480C26">
            <w:pPr>
              <w:ind w:right="-141"/>
            </w:pPr>
            <w:r w:rsidRPr="00D839C4">
              <w:t>День здоровья</w:t>
            </w:r>
            <w:r>
              <w:t>,</w:t>
            </w:r>
            <w:r w:rsidRPr="00D839C4">
              <w:t xml:space="preserve"> «Сюрпризы масленицы»</w:t>
            </w:r>
          </w:p>
        </w:tc>
        <w:tc>
          <w:tcPr>
            <w:tcW w:w="2551" w:type="dxa"/>
          </w:tcPr>
          <w:p w:rsidR="00F46499" w:rsidRDefault="00F46499" w:rsidP="00480C26">
            <w:pPr>
              <w:jc w:val="center"/>
            </w:pPr>
            <w:r>
              <w:t>ЗДВР</w:t>
            </w:r>
          </w:p>
          <w:p w:rsidR="00F46499" w:rsidRPr="00D839C4" w:rsidRDefault="00F46499" w:rsidP="00480C26">
            <w:pPr>
              <w:jc w:val="center"/>
            </w:pPr>
            <w:r w:rsidRPr="00D839C4">
              <w:t xml:space="preserve">учителя </w:t>
            </w:r>
            <w:proofErr w:type="spellStart"/>
            <w:r w:rsidRPr="00D839C4">
              <w:t>физ-ры</w:t>
            </w:r>
            <w:proofErr w:type="spellEnd"/>
          </w:p>
          <w:p w:rsidR="00F46499" w:rsidRPr="00D839C4" w:rsidRDefault="00F46499" w:rsidP="00480C26">
            <w:pPr>
              <w:jc w:val="center"/>
            </w:pPr>
            <w:proofErr w:type="spellStart"/>
            <w:r w:rsidRPr="00D839C4">
              <w:t>кл</w:t>
            </w:r>
            <w:proofErr w:type="spellEnd"/>
            <w:r w:rsidRPr="00D839C4">
              <w:t>. руководители</w:t>
            </w:r>
          </w:p>
          <w:p w:rsidR="00F46499" w:rsidRPr="00D839C4" w:rsidRDefault="00F46499" w:rsidP="00480C26">
            <w:pPr>
              <w:jc w:val="center"/>
            </w:pP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22"/>
              <w:jc w:val="center"/>
            </w:pPr>
            <w:r w:rsidRPr="00D839C4">
              <w:t>ежегодно</w:t>
            </w:r>
          </w:p>
          <w:p w:rsidR="00F46499" w:rsidRPr="00D839C4" w:rsidRDefault="00F46499" w:rsidP="00480C26">
            <w:pPr>
              <w:ind w:firstLine="22"/>
              <w:jc w:val="center"/>
            </w:pPr>
            <w:r w:rsidRPr="00D839C4">
              <w:t>(март)</w:t>
            </w:r>
          </w:p>
        </w:tc>
      </w:tr>
      <w:tr w:rsidR="00F46499" w:rsidRPr="00D839C4" w:rsidTr="00480C26">
        <w:trPr>
          <w:trHeight w:val="1171"/>
        </w:trPr>
        <w:tc>
          <w:tcPr>
            <w:tcW w:w="9464" w:type="dxa"/>
            <w:gridSpan w:val="3"/>
          </w:tcPr>
          <w:p w:rsidR="00403D20" w:rsidRDefault="00403D20" w:rsidP="00480C26">
            <w:pPr>
              <w:ind w:right="-141"/>
              <w:jc w:val="center"/>
              <w:rPr>
                <w:b/>
              </w:rPr>
            </w:pPr>
          </w:p>
          <w:p w:rsidR="00403D20" w:rsidRDefault="00403D20" w:rsidP="00480C26">
            <w:pPr>
              <w:ind w:right="-141"/>
              <w:jc w:val="center"/>
              <w:rPr>
                <w:b/>
              </w:rPr>
            </w:pPr>
          </w:p>
          <w:p w:rsidR="00403D20" w:rsidRDefault="00403D20" w:rsidP="0014031F">
            <w:pPr>
              <w:ind w:right="-141"/>
              <w:rPr>
                <w:b/>
              </w:rPr>
            </w:pPr>
          </w:p>
          <w:p w:rsidR="00403D20" w:rsidRDefault="00403D20" w:rsidP="00480C26">
            <w:pPr>
              <w:ind w:right="-141"/>
              <w:jc w:val="center"/>
              <w:rPr>
                <w:b/>
              </w:rPr>
            </w:pPr>
          </w:p>
          <w:p w:rsidR="00403D20" w:rsidRDefault="00403D20" w:rsidP="00480C26">
            <w:pPr>
              <w:ind w:right="-141"/>
              <w:jc w:val="center"/>
              <w:rPr>
                <w:b/>
              </w:rPr>
            </w:pPr>
          </w:p>
          <w:p w:rsidR="00F46499" w:rsidRPr="00D839C4" w:rsidRDefault="00F46499" w:rsidP="00480C26">
            <w:pPr>
              <w:ind w:right="-141"/>
              <w:jc w:val="center"/>
            </w:pPr>
            <w:r w:rsidRPr="00D839C4">
              <w:rPr>
                <w:b/>
              </w:rPr>
              <w:lastRenderedPageBreak/>
              <w:t xml:space="preserve">2.Реализация многоуровневого мониторинга исследования состояния психологического здоровья учащихся в целях вероятностного прогнозирования, своевременного предупреждения возникновения личностных проблем учащихся, а также исследования </w:t>
            </w:r>
            <w:proofErr w:type="spellStart"/>
            <w:r w:rsidRPr="00D839C4">
              <w:rPr>
                <w:b/>
              </w:rPr>
              <w:t>стрессогенных</w:t>
            </w:r>
            <w:proofErr w:type="spellEnd"/>
            <w:r w:rsidRPr="00D839C4">
              <w:rPr>
                <w:b/>
              </w:rPr>
              <w:t xml:space="preserve"> факторов, нарушающих психологическое здоровье учащихся.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41"/>
              <w:rPr>
                <w:b/>
              </w:rPr>
            </w:pPr>
            <w:r w:rsidRPr="00D839C4">
              <w:rPr>
                <w:b/>
              </w:rPr>
              <w:lastRenderedPageBreak/>
              <w:t>Мероприятия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jc w:val="center"/>
              <w:rPr>
                <w:b/>
              </w:rPr>
            </w:pPr>
            <w:r w:rsidRPr="00D839C4">
              <w:rPr>
                <w:b/>
              </w:rPr>
              <w:t>Ответственные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22"/>
              <w:jc w:val="center"/>
              <w:rPr>
                <w:b/>
              </w:rPr>
            </w:pPr>
            <w:r w:rsidRPr="00D839C4">
              <w:rPr>
                <w:b/>
              </w:rPr>
              <w:t>Сроки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41"/>
            </w:pPr>
            <w:r w:rsidRPr="00D839C4">
              <w:t xml:space="preserve"> Мониторинги:</w:t>
            </w:r>
          </w:p>
          <w:p w:rsidR="00F46499" w:rsidRPr="00D839C4" w:rsidRDefault="00F46499" w:rsidP="00480C26">
            <w:pPr>
              <w:ind w:right="-141"/>
            </w:pPr>
            <w:r w:rsidRPr="00D839C4">
              <w:t>«Эмоциональное отношение к предмету»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jc w:val="center"/>
            </w:pPr>
            <w:proofErr w:type="spellStart"/>
            <w:r w:rsidRPr="00D839C4">
              <w:t>кл</w:t>
            </w:r>
            <w:proofErr w:type="spellEnd"/>
            <w:r w:rsidRPr="00D839C4">
              <w:t>. руководители</w:t>
            </w:r>
          </w:p>
          <w:p w:rsidR="00F46499" w:rsidRPr="00D839C4" w:rsidRDefault="00F46499" w:rsidP="00480C26">
            <w:pPr>
              <w:jc w:val="center"/>
            </w:pPr>
            <w:r w:rsidRPr="00D839C4">
              <w:t>психолог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22"/>
              <w:jc w:val="center"/>
            </w:pPr>
            <w:r w:rsidRPr="00D839C4">
              <w:t>ежегодно</w:t>
            </w:r>
          </w:p>
          <w:p w:rsidR="00F46499" w:rsidRPr="00D839C4" w:rsidRDefault="00F46499" w:rsidP="00480C26">
            <w:pPr>
              <w:ind w:firstLine="22"/>
              <w:jc w:val="center"/>
            </w:pPr>
            <w:r w:rsidRPr="00D839C4">
              <w:t>декабрь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41"/>
            </w:pPr>
            <w:r w:rsidRPr="00D839C4">
              <w:t xml:space="preserve">Диагностирование уровня физической подготовленности и здоровья мотивированных обучающихся 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jc w:val="center"/>
            </w:pPr>
            <w:r w:rsidRPr="00D839C4">
              <w:t>мед. работник,</w:t>
            </w:r>
          </w:p>
          <w:p w:rsidR="00F46499" w:rsidRPr="00D839C4" w:rsidRDefault="00F46499" w:rsidP="00480C26">
            <w:pPr>
              <w:jc w:val="center"/>
            </w:pPr>
            <w:r w:rsidRPr="00D839C4">
              <w:t>зам. директора по ВР,</w:t>
            </w:r>
          </w:p>
          <w:p w:rsidR="00F46499" w:rsidRPr="00D839C4" w:rsidRDefault="00403D20" w:rsidP="00480C26">
            <w:pPr>
              <w:jc w:val="center"/>
            </w:pPr>
            <w:r>
              <w:t>учитель физкульту</w:t>
            </w:r>
            <w:r w:rsidR="00F46499" w:rsidRPr="00D839C4">
              <w:t>ры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22"/>
              <w:jc w:val="center"/>
            </w:pPr>
            <w:r w:rsidRPr="00D839C4">
              <w:t>ежегодно</w:t>
            </w:r>
          </w:p>
          <w:p w:rsidR="00F46499" w:rsidRPr="00D839C4" w:rsidRDefault="00F46499" w:rsidP="00480C26">
            <w:pPr>
              <w:ind w:firstLine="22"/>
              <w:jc w:val="center"/>
            </w:pPr>
            <w:r w:rsidRPr="00D839C4">
              <w:t>сентябрь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41"/>
            </w:pPr>
            <w:r w:rsidRPr="00D839C4">
              <w:t xml:space="preserve">Изучение факторов создания </w:t>
            </w:r>
            <w:proofErr w:type="spellStart"/>
            <w:r w:rsidRPr="00D839C4">
              <w:t>здоровьесберегающей</w:t>
            </w:r>
            <w:proofErr w:type="spellEnd"/>
            <w:r w:rsidRPr="00D839C4">
              <w:t xml:space="preserve"> среды с целью рациональной организации учебной деятельности и снижение перегрузок учащихся.</w:t>
            </w:r>
          </w:p>
          <w:p w:rsidR="00F46499" w:rsidRPr="00D839C4" w:rsidRDefault="00F46499" w:rsidP="00480C26">
            <w:pPr>
              <w:ind w:right="-141"/>
            </w:pPr>
            <w:r w:rsidRPr="00D839C4">
              <w:t>Посещение уроков, анкетирование учащихся, родителей, проверка документации, изучение дозировки домашних заданий.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jc w:val="center"/>
            </w:pPr>
            <w:r w:rsidRPr="00D839C4">
              <w:t>Зам. директора по УВР,</w:t>
            </w:r>
          </w:p>
          <w:p w:rsidR="00F46499" w:rsidRPr="00D839C4" w:rsidRDefault="00F46499" w:rsidP="00480C26">
            <w:pPr>
              <w:jc w:val="center"/>
            </w:pPr>
            <w:r w:rsidRPr="00D839C4">
              <w:t xml:space="preserve">мед. работник, учитель </w:t>
            </w:r>
            <w:proofErr w:type="spellStart"/>
            <w:r w:rsidRPr="00D839C4">
              <w:t>физ-ры</w:t>
            </w:r>
            <w:proofErr w:type="spellEnd"/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22"/>
              <w:jc w:val="center"/>
            </w:pPr>
            <w:r w:rsidRPr="00D839C4">
              <w:t>в течение года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41"/>
            </w:pPr>
            <w:r w:rsidRPr="00D839C4">
              <w:t>Мониторинг стрессовых ситуаций у выпускников школ</w:t>
            </w:r>
            <w:r>
              <w:t xml:space="preserve">ы в связи с подготовкой к </w:t>
            </w:r>
            <w:r w:rsidRPr="00D839C4">
              <w:t xml:space="preserve"> ГИА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jc w:val="center"/>
            </w:pPr>
            <w:r w:rsidRPr="00D839C4">
              <w:t>психолог</w:t>
            </w:r>
          </w:p>
          <w:p w:rsidR="00F46499" w:rsidRPr="00D839C4" w:rsidRDefault="00F46499" w:rsidP="00480C26">
            <w:pPr>
              <w:jc w:val="center"/>
            </w:pPr>
            <w:proofErr w:type="spellStart"/>
            <w:r w:rsidRPr="00D839C4">
              <w:t>зам.директора</w:t>
            </w:r>
            <w:proofErr w:type="spellEnd"/>
            <w:r w:rsidRPr="00D839C4">
              <w:t xml:space="preserve"> по УВР,</w:t>
            </w:r>
          </w:p>
          <w:p w:rsidR="00F46499" w:rsidRPr="00D839C4" w:rsidRDefault="00F46499" w:rsidP="00480C26">
            <w:pPr>
              <w:jc w:val="center"/>
            </w:pPr>
            <w:proofErr w:type="spellStart"/>
            <w:r w:rsidRPr="00D839C4">
              <w:t>кл</w:t>
            </w:r>
            <w:proofErr w:type="spellEnd"/>
            <w:r w:rsidRPr="00D839C4">
              <w:t>. руководители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22"/>
              <w:jc w:val="center"/>
            </w:pPr>
            <w:r w:rsidRPr="00D839C4">
              <w:t>март-апрель</w:t>
            </w:r>
          </w:p>
          <w:p w:rsidR="00F46499" w:rsidRPr="00D839C4" w:rsidRDefault="00F46499" w:rsidP="00480C26">
            <w:pPr>
              <w:ind w:firstLine="22"/>
              <w:jc w:val="center"/>
            </w:pP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41"/>
            </w:pPr>
            <w:r w:rsidRPr="00D839C4">
              <w:t>Мониторинг родителей и детей «Влияние школы на состояние здоровья обучающихся»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jc w:val="center"/>
            </w:pPr>
            <w:r w:rsidRPr="00D839C4">
              <w:t>Психолог,</w:t>
            </w:r>
          </w:p>
          <w:p w:rsidR="00F46499" w:rsidRPr="00D839C4" w:rsidRDefault="00F46499" w:rsidP="00480C26">
            <w:pPr>
              <w:jc w:val="center"/>
            </w:pPr>
            <w:proofErr w:type="spellStart"/>
            <w:r w:rsidRPr="00D839C4">
              <w:t>кл</w:t>
            </w:r>
            <w:proofErr w:type="spellEnd"/>
            <w:r w:rsidRPr="00D839C4">
              <w:t>. руководители</w:t>
            </w:r>
          </w:p>
        </w:tc>
        <w:tc>
          <w:tcPr>
            <w:tcW w:w="1843" w:type="dxa"/>
          </w:tcPr>
          <w:p w:rsidR="00F46499" w:rsidRDefault="00F46499" w:rsidP="00480C26">
            <w:pPr>
              <w:ind w:firstLine="22"/>
              <w:jc w:val="center"/>
            </w:pPr>
            <w:r>
              <w:t>сентябрь</w:t>
            </w:r>
          </w:p>
          <w:p w:rsidR="00F46499" w:rsidRPr="00D839C4" w:rsidRDefault="00F46499" w:rsidP="00480C26">
            <w:pPr>
              <w:ind w:firstLine="22"/>
              <w:jc w:val="center"/>
            </w:pPr>
            <w:r>
              <w:t>май</w:t>
            </w:r>
          </w:p>
          <w:p w:rsidR="00F46499" w:rsidRPr="00D839C4" w:rsidRDefault="00F46499" w:rsidP="00480C26">
            <w:pPr>
              <w:ind w:firstLine="22"/>
              <w:jc w:val="center"/>
            </w:pP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41"/>
            </w:pPr>
            <w:r w:rsidRPr="00D839C4">
              <w:t>Мониторинг социально обусловленных заболеваний (алкоголизм, наркомания и т.д.)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jc w:val="center"/>
            </w:pPr>
            <w:r w:rsidRPr="00D839C4">
              <w:t>Зам. директора по ВР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22"/>
              <w:jc w:val="center"/>
            </w:pPr>
            <w:r w:rsidRPr="00D839C4">
              <w:t>в течение года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41"/>
            </w:pPr>
            <w:r w:rsidRPr="00D839C4">
              <w:t>Диагностика опыта учителей, их профессионального мастерства, потребностей и проблем.</w:t>
            </w:r>
            <w:r>
              <w:t xml:space="preserve">  Анкетирование, собеседование, </w:t>
            </w:r>
            <w:r w:rsidRPr="00D839C4">
              <w:t>самоанализ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jc w:val="center"/>
            </w:pPr>
            <w:proofErr w:type="spellStart"/>
            <w:r>
              <w:t>Руков</w:t>
            </w:r>
            <w:proofErr w:type="spellEnd"/>
            <w:r>
              <w:t>.</w:t>
            </w:r>
            <w:r w:rsidRPr="00D839C4">
              <w:t xml:space="preserve"> МО, </w:t>
            </w:r>
            <w:proofErr w:type="spellStart"/>
            <w:r w:rsidRPr="00D839C4">
              <w:t>зам.директора</w:t>
            </w:r>
            <w:proofErr w:type="spellEnd"/>
            <w:r w:rsidRPr="00D839C4">
              <w:t xml:space="preserve"> по УВР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22"/>
              <w:jc w:val="center"/>
            </w:pPr>
            <w:r w:rsidRPr="00D839C4">
              <w:t>в течение года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41"/>
            </w:pPr>
            <w:proofErr w:type="spellStart"/>
            <w:r w:rsidRPr="00D839C4">
              <w:t>Соц.опрос</w:t>
            </w:r>
            <w:proofErr w:type="spellEnd"/>
            <w:r>
              <w:t xml:space="preserve"> </w:t>
            </w:r>
            <w:r w:rsidRPr="00D839C4">
              <w:t>«Работа школы по охране и поддержания здоровья обучающихся»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jc w:val="center"/>
            </w:pPr>
            <w:proofErr w:type="spellStart"/>
            <w:r w:rsidRPr="00D839C4">
              <w:t>зам.директора</w:t>
            </w:r>
            <w:proofErr w:type="spellEnd"/>
            <w:r w:rsidRPr="00D839C4">
              <w:t xml:space="preserve"> по УВР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22"/>
              <w:jc w:val="center"/>
            </w:pPr>
            <w:r w:rsidRPr="00D839C4">
              <w:t>апрель-май</w:t>
            </w:r>
          </w:p>
          <w:p w:rsidR="00F46499" w:rsidRPr="00D839C4" w:rsidRDefault="00F46499" w:rsidP="00480C26">
            <w:pPr>
              <w:ind w:firstLine="22"/>
              <w:jc w:val="center"/>
            </w:pP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41"/>
            </w:pPr>
            <w:r w:rsidRPr="00D839C4">
              <w:t xml:space="preserve">Анализ влияния социальной среды, </w:t>
            </w:r>
            <w:proofErr w:type="spellStart"/>
            <w:r w:rsidRPr="00D839C4">
              <w:t>стрессогенных</w:t>
            </w:r>
            <w:proofErr w:type="spellEnd"/>
            <w:r w:rsidRPr="00D839C4">
              <w:t xml:space="preserve"> факторов нарушающих психологическое здоровье обучающихся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jc w:val="center"/>
            </w:pPr>
            <w:r w:rsidRPr="00D839C4">
              <w:t>Психолог,</w:t>
            </w:r>
          </w:p>
          <w:p w:rsidR="00F46499" w:rsidRPr="00D839C4" w:rsidRDefault="00F46499" w:rsidP="00480C26">
            <w:pPr>
              <w:jc w:val="center"/>
            </w:pPr>
            <w:proofErr w:type="spellStart"/>
            <w:r w:rsidRPr="00D839C4">
              <w:t>кл</w:t>
            </w:r>
            <w:proofErr w:type="spellEnd"/>
            <w:r w:rsidRPr="00D839C4">
              <w:t>. руководители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22"/>
              <w:jc w:val="center"/>
            </w:pPr>
            <w:r>
              <w:t>май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41"/>
            </w:pPr>
            <w:r w:rsidRPr="00D839C4">
              <w:t>Изучение запросов родителей учащихся с целью определения направлений совместной работы школы, родителей и их детей.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jc w:val="center"/>
            </w:pPr>
            <w:proofErr w:type="spellStart"/>
            <w:r w:rsidRPr="00D839C4">
              <w:t>кл</w:t>
            </w:r>
            <w:proofErr w:type="spellEnd"/>
            <w:r w:rsidRPr="00D839C4">
              <w:t>. руководители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22"/>
              <w:jc w:val="center"/>
            </w:pPr>
            <w:r w:rsidRPr="00D839C4">
              <w:t>2 раза в год</w:t>
            </w:r>
          </w:p>
          <w:p w:rsidR="00F46499" w:rsidRPr="00D839C4" w:rsidRDefault="00F46499" w:rsidP="00480C26">
            <w:pPr>
              <w:ind w:firstLine="22"/>
              <w:jc w:val="center"/>
            </w:pPr>
            <w:r w:rsidRPr="00D839C4">
              <w:t>(май, сентябрь)</w:t>
            </w:r>
          </w:p>
        </w:tc>
      </w:tr>
      <w:tr w:rsidR="00F46499" w:rsidRPr="00D839C4" w:rsidTr="00480C26">
        <w:tc>
          <w:tcPr>
            <w:tcW w:w="9464" w:type="dxa"/>
            <w:gridSpan w:val="3"/>
          </w:tcPr>
          <w:p w:rsidR="005C7E27" w:rsidRDefault="005C7E27" w:rsidP="00480C26">
            <w:pPr>
              <w:ind w:left="360"/>
              <w:jc w:val="center"/>
              <w:rPr>
                <w:b/>
              </w:rPr>
            </w:pPr>
          </w:p>
          <w:p w:rsidR="005C7E27" w:rsidRDefault="005C7E27" w:rsidP="00480C26">
            <w:pPr>
              <w:ind w:left="360"/>
              <w:jc w:val="center"/>
              <w:rPr>
                <w:b/>
              </w:rPr>
            </w:pPr>
          </w:p>
          <w:p w:rsidR="005C7E27" w:rsidRDefault="005C7E27" w:rsidP="00480C26">
            <w:pPr>
              <w:ind w:left="360"/>
              <w:jc w:val="center"/>
              <w:rPr>
                <w:b/>
              </w:rPr>
            </w:pPr>
          </w:p>
          <w:p w:rsidR="005C7E27" w:rsidRDefault="005C7E27" w:rsidP="00480C26">
            <w:pPr>
              <w:ind w:left="360"/>
              <w:jc w:val="center"/>
              <w:rPr>
                <w:b/>
              </w:rPr>
            </w:pPr>
          </w:p>
          <w:p w:rsidR="005C7E27" w:rsidRDefault="005C7E27" w:rsidP="00480C26">
            <w:pPr>
              <w:ind w:left="360"/>
              <w:jc w:val="center"/>
              <w:rPr>
                <w:b/>
              </w:rPr>
            </w:pPr>
          </w:p>
          <w:p w:rsidR="005C7E27" w:rsidRDefault="005C7E27" w:rsidP="00480C26">
            <w:pPr>
              <w:ind w:left="360"/>
              <w:jc w:val="center"/>
              <w:rPr>
                <w:b/>
              </w:rPr>
            </w:pPr>
          </w:p>
          <w:p w:rsidR="005C7E27" w:rsidRDefault="005C7E27" w:rsidP="00480C26">
            <w:pPr>
              <w:ind w:left="360"/>
              <w:jc w:val="center"/>
              <w:rPr>
                <w:b/>
              </w:rPr>
            </w:pPr>
          </w:p>
          <w:p w:rsidR="0014031F" w:rsidRDefault="0014031F" w:rsidP="00480C26">
            <w:pPr>
              <w:ind w:left="360"/>
              <w:jc w:val="center"/>
              <w:rPr>
                <w:b/>
              </w:rPr>
            </w:pPr>
          </w:p>
          <w:p w:rsidR="0014031F" w:rsidRDefault="0014031F" w:rsidP="00480C26">
            <w:pPr>
              <w:ind w:left="360"/>
              <w:jc w:val="center"/>
              <w:rPr>
                <w:b/>
              </w:rPr>
            </w:pPr>
          </w:p>
          <w:p w:rsidR="005C7E27" w:rsidRDefault="005C7E27" w:rsidP="00480C26">
            <w:pPr>
              <w:ind w:left="360"/>
              <w:jc w:val="center"/>
              <w:rPr>
                <w:b/>
              </w:rPr>
            </w:pPr>
          </w:p>
          <w:p w:rsidR="00F46499" w:rsidRPr="00D839C4" w:rsidRDefault="00F46499" w:rsidP="00480C26">
            <w:pPr>
              <w:ind w:left="360"/>
              <w:jc w:val="center"/>
            </w:pPr>
            <w:r w:rsidRPr="00D839C4">
              <w:rPr>
                <w:b/>
              </w:rPr>
              <w:t>3.Обеспечение поддержки детей с трудностями в обучении.</w:t>
            </w:r>
          </w:p>
        </w:tc>
      </w:tr>
      <w:tr w:rsidR="00F46499" w:rsidRPr="00D839C4" w:rsidTr="00480C26">
        <w:trPr>
          <w:trHeight w:val="144"/>
        </w:trPr>
        <w:tc>
          <w:tcPr>
            <w:tcW w:w="5070" w:type="dxa"/>
          </w:tcPr>
          <w:p w:rsidR="00F46499" w:rsidRPr="00D839C4" w:rsidRDefault="00F46499" w:rsidP="00480C26">
            <w:pPr>
              <w:rPr>
                <w:b/>
              </w:rPr>
            </w:pPr>
            <w:r w:rsidRPr="00D839C4">
              <w:rPr>
                <w:b/>
              </w:rPr>
              <w:lastRenderedPageBreak/>
              <w:t>Мероприятия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jc w:val="center"/>
              <w:rPr>
                <w:b/>
              </w:rPr>
            </w:pPr>
            <w:r w:rsidRPr="00D839C4">
              <w:rPr>
                <w:b/>
              </w:rPr>
              <w:t>Ответственные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22"/>
              <w:jc w:val="center"/>
              <w:rPr>
                <w:b/>
              </w:rPr>
            </w:pPr>
            <w:r w:rsidRPr="00D839C4">
              <w:rPr>
                <w:b/>
              </w:rPr>
              <w:t>Сроки</w:t>
            </w:r>
          </w:p>
        </w:tc>
      </w:tr>
      <w:tr w:rsidR="00F46499" w:rsidRPr="00D839C4" w:rsidTr="00480C26">
        <w:trPr>
          <w:trHeight w:val="144"/>
        </w:trPr>
        <w:tc>
          <w:tcPr>
            <w:tcW w:w="5070" w:type="dxa"/>
          </w:tcPr>
          <w:p w:rsidR="00F46499" w:rsidRPr="00D839C4" w:rsidRDefault="00F46499" w:rsidP="00480C26">
            <w:pPr>
              <w:ind w:right="-108"/>
            </w:pPr>
            <w:r w:rsidRPr="00D839C4">
              <w:t xml:space="preserve"> Выявление детей, испытывающих трудности в обучении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ind w:right="-108"/>
              <w:jc w:val="center"/>
            </w:pPr>
            <w:proofErr w:type="spellStart"/>
            <w:r w:rsidRPr="00D839C4">
              <w:t>зам.директора</w:t>
            </w:r>
            <w:proofErr w:type="spellEnd"/>
            <w:r w:rsidRPr="00D839C4">
              <w:t xml:space="preserve"> по УВР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22"/>
              <w:jc w:val="center"/>
            </w:pPr>
            <w:r>
              <w:t>в течение года</w:t>
            </w:r>
          </w:p>
        </w:tc>
      </w:tr>
      <w:tr w:rsidR="00F46499" w:rsidRPr="00D839C4" w:rsidTr="005C7E27">
        <w:trPr>
          <w:trHeight w:val="839"/>
        </w:trPr>
        <w:tc>
          <w:tcPr>
            <w:tcW w:w="5070" w:type="dxa"/>
          </w:tcPr>
          <w:p w:rsidR="00F46499" w:rsidRPr="00D839C4" w:rsidRDefault="00F46499" w:rsidP="00480C26">
            <w:pPr>
              <w:ind w:right="-108"/>
            </w:pPr>
            <w:r w:rsidRPr="00D839C4">
              <w:t>Организация консультативно-рекомендательной работы с родителями и учителями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ind w:right="-108"/>
              <w:jc w:val="center"/>
            </w:pPr>
            <w:proofErr w:type="spellStart"/>
            <w:r w:rsidRPr="00D839C4">
              <w:t>зам.директора</w:t>
            </w:r>
            <w:proofErr w:type="spellEnd"/>
            <w:r w:rsidRPr="00D839C4">
              <w:t xml:space="preserve"> по УВР</w:t>
            </w:r>
          </w:p>
          <w:p w:rsidR="00F46499" w:rsidRPr="00D839C4" w:rsidRDefault="00F46499" w:rsidP="00480C26">
            <w:pPr>
              <w:ind w:right="-108"/>
              <w:jc w:val="center"/>
            </w:pPr>
            <w:r w:rsidRPr="00D839C4">
              <w:t>психолог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22"/>
              <w:jc w:val="center"/>
            </w:pPr>
            <w:r>
              <w:t>в течение года</w:t>
            </w:r>
          </w:p>
        </w:tc>
      </w:tr>
      <w:tr w:rsidR="00F46499" w:rsidRPr="00D839C4" w:rsidTr="005C7E27">
        <w:trPr>
          <w:trHeight w:val="553"/>
        </w:trPr>
        <w:tc>
          <w:tcPr>
            <w:tcW w:w="5070" w:type="dxa"/>
          </w:tcPr>
          <w:p w:rsidR="00F46499" w:rsidRPr="00D839C4" w:rsidRDefault="00F46499" w:rsidP="00480C26">
            <w:pPr>
              <w:ind w:right="-108"/>
            </w:pPr>
            <w:r w:rsidRPr="00D839C4">
              <w:t>Коррекционно-развивающая работа с педагогически запущенными детьми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ind w:right="-108"/>
              <w:jc w:val="center"/>
            </w:pPr>
            <w:r w:rsidRPr="00D839C4">
              <w:t>психолог</w:t>
            </w:r>
          </w:p>
          <w:p w:rsidR="00F46499" w:rsidRPr="00D839C4" w:rsidRDefault="00F46499" w:rsidP="00480C26">
            <w:pPr>
              <w:ind w:right="-108"/>
              <w:jc w:val="center"/>
            </w:pPr>
            <w:proofErr w:type="spellStart"/>
            <w:r w:rsidRPr="00D839C4">
              <w:t>кл</w:t>
            </w:r>
            <w:proofErr w:type="spellEnd"/>
            <w:r w:rsidRPr="00D839C4">
              <w:t>. руководители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22"/>
              <w:jc w:val="center"/>
            </w:pPr>
            <w:r w:rsidRPr="00D839C4">
              <w:t>в течение учебного года</w:t>
            </w:r>
          </w:p>
        </w:tc>
      </w:tr>
      <w:tr w:rsidR="00F46499" w:rsidRPr="00D839C4" w:rsidTr="005C7E27">
        <w:trPr>
          <w:trHeight w:val="561"/>
        </w:trPr>
        <w:tc>
          <w:tcPr>
            <w:tcW w:w="5070" w:type="dxa"/>
          </w:tcPr>
          <w:p w:rsidR="00F46499" w:rsidRPr="00D839C4" w:rsidRDefault="00F46499" w:rsidP="00480C26">
            <w:pPr>
              <w:ind w:right="-108"/>
            </w:pPr>
            <w:r w:rsidRPr="00D839C4">
              <w:t xml:space="preserve">Работа с отстающими детьми </w:t>
            </w:r>
            <w:r>
              <w:t>учителями-предметниками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ind w:right="-108"/>
              <w:jc w:val="center"/>
            </w:pPr>
            <w:proofErr w:type="spellStart"/>
            <w:r w:rsidRPr="00D839C4">
              <w:t>зам.директора</w:t>
            </w:r>
            <w:proofErr w:type="spellEnd"/>
            <w:r w:rsidRPr="00D839C4">
              <w:t xml:space="preserve"> по УВР, учителя-предметники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22"/>
              <w:jc w:val="center"/>
            </w:pPr>
            <w:r w:rsidRPr="00D839C4">
              <w:t>по плану учителя</w:t>
            </w:r>
          </w:p>
        </w:tc>
      </w:tr>
      <w:tr w:rsidR="00F46499" w:rsidRPr="00D839C4" w:rsidTr="005C7E27">
        <w:trPr>
          <w:trHeight w:val="555"/>
        </w:trPr>
        <w:tc>
          <w:tcPr>
            <w:tcW w:w="5070" w:type="dxa"/>
          </w:tcPr>
          <w:p w:rsidR="00F46499" w:rsidRPr="00D839C4" w:rsidRDefault="00F46499" w:rsidP="00480C26">
            <w:pPr>
              <w:ind w:right="-108"/>
            </w:pPr>
            <w:r w:rsidRPr="00D839C4">
              <w:t>Мониторинг мотивации к обучению</w:t>
            </w:r>
          </w:p>
        </w:tc>
        <w:tc>
          <w:tcPr>
            <w:tcW w:w="2551" w:type="dxa"/>
          </w:tcPr>
          <w:p w:rsidR="00F46499" w:rsidRDefault="00F46499" w:rsidP="00480C26">
            <w:pPr>
              <w:ind w:right="-108"/>
              <w:jc w:val="center"/>
            </w:pPr>
            <w:r w:rsidRPr="00D839C4">
              <w:t>Психолог</w:t>
            </w:r>
          </w:p>
          <w:p w:rsidR="00F46499" w:rsidRPr="00D839C4" w:rsidRDefault="00F46499" w:rsidP="00480C26">
            <w:pPr>
              <w:ind w:right="-108"/>
              <w:jc w:val="center"/>
            </w:pPr>
            <w:proofErr w:type="spellStart"/>
            <w:r w:rsidRPr="00D839C4">
              <w:t>зам.директора</w:t>
            </w:r>
            <w:proofErr w:type="spellEnd"/>
            <w:r w:rsidRPr="00D839C4">
              <w:t xml:space="preserve"> по УВР</w:t>
            </w:r>
          </w:p>
          <w:p w:rsidR="00F46499" w:rsidRPr="00D839C4" w:rsidRDefault="00F46499" w:rsidP="00480C26">
            <w:pPr>
              <w:ind w:right="-108"/>
              <w:jc w:val="center"/>
            </w:pP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22"/>
              <w:jc w:val="center"/>
            </w:pPr>
            <w:r>
              <w:t>1 раз в четверть</w:t>
            </w:r>
          </w:p>
        </w:tc>
      </w:tr>
      <w:tr w:rsidR="00F46499" w:rsidRPr="00D839C4" w:rsidTr="00480C26">
        <w:trPr>
          <w:trHeight w:val="684"/>
        </w:trPr>
        <w:tc>
          <w:tcPr>
            <w:tcW w:w="9464" w:type="dxa"/>
            <w:gridSpan w:val="3"/>
          </w:tcPr>
          <w:p w:rsidR="00F46499" w:rsidRPr="00D839C4" w:rsidRDefault="00F46499" w:rsidP="00480C26">
            <w:pPr>
              <w:ind w:right="-108"/>
              <w:jc w:val="center"/>
              <w:rPr>
                <w:b/>
              </w:rPr>
            </w:pPr>
            <w:r w:rsidRPr="00D839C4">
              <w:rPr>
                <w:b/>
              </w:rPr>
              <w:t>4. Создание условий для формирования, сохранения, укрепления психологического здоровья, оздоровление обучающихся.</w:t>
            </w:r>
          </w:p>
          <w:p w:rsidR="00F46499" w:rsidRPr="00D839C4" w:rsidRDefault="00F46499" w:rsidP="00480C26">
            <w:pPr>
              <w:ind w:right="-108"/>
              <w:jc w:val="center"/>
            </w:pP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08"/>
              <w:rPr>
                <w:b/>
              </w:rPr>
            </w:pPr>
            <w:r w:rsidRPr="00D839C4">
              <w:rPr>
                <w:b/>
              </w:rPr>
              <w:t xml:space="preserve"> Наименование мероприятий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rPr>
                <w:b/>
              </w:rPr>
            </w:pPr>
            <w:r w:rsidRPr="00D839C4">
              <w:rPr>
                <w:b/>
              </w:rPr>
              <w:t>Ответственные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rPr>
                <w:b/>
              </w:rPr>
            </w:pPr>
            <w:r w:rsidRPr="00D839C4">
              <w:rPr>
                <w:b/>
              </w:rPr>
              <w:t>Сроки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08"/>
            </w:pPr>
            <w:r w:rsidRPr="00D839C4">
              <w:t xml:space="preserve">1.Проверка пищеблока </w:t>
            </w:r>
          </w:p>
        </w:tc>
        <w:tc>
          <w:tcPr>
            <w:tcW w:w="2551" w:type="dxa"/>
          </w:tcPr>
          <w:p w:rsidR="00F46499" w:rsidRDefault="00F46499" w:rsidP="00480C26">
            <w:pPr>
              <w:ind w:right="-108" w:firstLine="34"/>
              <w:jc w:val="center"/>
            </w:pPr>
            <w:r>
              <w:t>Директор школы</w:t>
            </w:r>
          </w:p>
          <w:p w:rsidR="00F46499" w:rsidRPr="00D839C4" w:rsidRDefault="00F46499" w:rsidP="00480C26">
            <w:pPr>
              <w:ind w:right="-108" w:firstLine="34"/>
              <w:jc w:val="center"/>
            </w:pPr>
            <w:r>
              <w:t>Отв. за питание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34"/>
              <w:jc w:val="center"/>
            </w:pPr>
            <w:r>
              <w:t>В течение года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5C7E27">
            <w:pPr>
              <w:ind w:right="-108"/>
            </w:pPr>
            <w:r w:rsidRPr="00D839C4">
              <w:t>Лекция для обучающихся «Формы и способы управления физиологическими процессами в организме и наращивание резервных мощностей организма»</w:t>
            </w:r>
            <w:r>
              <w:t xml:space="preserve"> (</w:t>
            </w:r>
            <w:r w:rsidR="005C7E27">
              <w:t>8-9</w:t>
            </w:r>
            <w:r>
              <w:t xml:space="preserve"> класс)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ind w:right="-108" w:firstLine="34"/>
              <w:jc w:val="center"/>
            </w:pPr>
            <w:r>
              <w:t>Учитель биологии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34"/>
              <w:jc w:val="center"/>
            </w:pPr>
            <w:r w:rsidRPr="00D839C4">
              <w:t>февраль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08"/>
            </w:pPr>
            <w:r w:rsidRPr="00D839C4">
              <w:t>Лекция для обучающихся «Управление своими чувствами и эмоциями» (пр</w:t>
            </w:r>
            <w:r w:rsidR="005C7E27">
              <w:t>а</w:t>
            </w:r>
            <w:r w:rsidRPr="00D839C4">
              <w:t>ктико-ориентированная лекция)</w:t>
            </w:r>
            <w:r>
              <w:t xml:space="preserve"> (5 – 8 класс)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ind w:right="-108" w:firstLine="34"/>
              <w:jc w:val="center"/>
            </w:pPr>
            <w:r w:rsidRPr="00D839C4">
              <w:t>психолог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34"/>
              <w:jc w:val="center"/>
            </w:pPr>
            <w:r w:rsidRPr="00D839C4">
              <w:t>апрель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08"/>
            </w:pPr>
            <w:r w:rsidRPr="00D839C4">
              <w:t xml:space="preserve">Организация досуга, дополнительного образования, внеурочной занятости детей 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ind w:right="-108" w:firstLine="34"/>
              <w:jc w:val="center"/>
            </w:pPr>
            <w:proofErr w:type="spellStart"/>
            <w:r w:rsidRPr="00D839C4">
              <w:t>зам.директора</w:t>
            </w:r>
            <w:proofErr w:type="spellEnd"/>
            <w:r w:rsidRPr="00D839C4">
              <w:t xml:space="preserve"> по ВР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34"/>
              <w:jc w:val="center"/>
            </w:pPr>
            <w:r w:rsidRPr="00D839C4">
              <w:t>в течение учебного года</w:t>
            </w:r>
          </w:p>
        </w:tc>
      </w:tr>
      <w:tr w:rsidR="00F46499" w:rsidRPr="00D839C4" w:rsidTr="00480C26">
        <w:tc>
          <w:tcPr>
            <w:tcW w:w="9464" w:type="dxa"/>
            <w:gridSpan w:val="3"/>
          </w:tcPr>
          <w:p w:rsidR="00F46499" w:rsidRPr="00D839C4" w:rsidRDefault="00F46499" w:rsidP="00480C26">
            <w:pPr>
              <w:ind w:left="360" w:firstLine="34"/>
              <w:jc w:val="center"/>
            </w:pPr>
            <w:r w:rsidRPr="00D839C4">
              <w:rPr>
                <w:b/>
              </w:rPr>
              <w:t>5. Реализация программы психологической поддержки педагогов.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jc w:val="center"/>
              <w:rPr>
                <w:b/>
              </w:rPr>
            </w:pPr>
            <w:r w:rsidRPr="00D839C4">
              <w:rPr>
                <w:b/>
              </w:rPr>
              <w:t>Мероприятия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jc w:val="center"/>
              <w:rPr>
                <w:b/>
              </w:rPr>
            </w:pPr>
            <w:r w:rsidRPr="00D839C4">
              <w:rPr>
                <w:b/>
              </w:rPr>
              <w:t>Ответственные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34"/>
              <w:jc w:val="center"/>
              <w:rPr>
                <w:b/>
              </w:rPr>
            </w:pPr>
            <w:r w:rsidRPr="00D839C4">
              <w:rPr>
                <w:b/>
              </w:rPr>
              <w:t>Сроки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08"/>
            </w:pPr>
            <w:r w:rsidRPr="00D839C4">
              <w:t xml:space="preserve">Проведение заседаний методических объединений учителей предметников по вопросам применения </w:t>
            </w:r>
            <w:proofErr w:type="spellStart"/>
            <w:r w:rsidRPr="00D839C4">
              <w:t>здоровьсберегающих</w:t>
            </w:r>
            <w:proofErr w:type="spellEnd"/>
            <w:r w:rsidRPr="00D839C4">
              <w:t xml:space="preserve"> технологий в учебном процессе.</w:t>
            </w:r>
          </w:p>
        </w:tc>
        <w:tc>
          <w:tcPr>
            <w:tcW w:w="2551" w:type="dxa"/>
          </w:tcPr>
          <w:p w:rsidR="00F46499" w:rsidRPr="00D839C4" w:rsidRDefault="00F46499" w:rsidP="00480C26">
            <w:r>
              <w:t>Рук. ШМО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34"/>
              <w:jc w:val="center"/>
            </w:pPr>
            <w:r w:rsidRPr="00D839C4">
              <w:t>в течение года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08"/>
            </w:pPr>
            <w:proofErr w:type="spellStart"/>
            <w:r w:rsidRPr="00D839C4">
              <w:t>Взаимопосещение</w:t>
            </w:r>
            <w:proofErr w:type="spellEnd"/>
            <w:r w:rsidRPr="00D839C4">
              <w:t xml:space="preserve"> уроков с целью овладения </w:t>
            </w:r>
            <w:proofErr w:type="spellStart"/>
            <w:r w:rsidRPr="00D839C4">
              <w:t>психосбрегающими</w:t>
            </w:r>
            <w:proofErr w:type="spellEnd"/>
            <w:r w:rsidRPr="00D839C4">
              <w:t xml:space="preserve"> педагогическими технологиями</w:t>
            </w:r>
          </w:p>
        </w:tc>
        <w:tc>
          <w:tcPr>
            <w:tcW w:w="2551" w:type="dxa"/>
          </w:tcPr>
          <w:p w:rsidR="00F46499" w:rsidRPr="00D839C4" w:rsidRDefault="00F46499" w:rsidP="00480C26">
            <w:proofErr w:type="spellStart"/>
            <w:r w:rsidRPr="00D839C4">
              <w:t>зам.директора</w:t>
            </w:r>
            <w:proofErr w:type="spellEnd"/>
            <w:r w:rsidRPr="00D839C4">
              <w:t xml:space="preserve"> по УВР, учителя-предметники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34"/>
              <w:jc w:val="center"/>
            </w:pPr>
            <w:r w:rsidRPr="00D839C4">
              <w:t>в течение года</w:t>
            </w:r>
          </w:p>
        </w:tc>
      </w:tr>
      <w:tr w:rsidR="00F46499" w:rsidRPr="00D839C4" w:rsidTr="00480C26">
        <w:tc>
          <w:tcPr>
            <w:tcW w:w="9464" w:type="dxa"/>
            <w:gridSpan w:val="3"/>
          </w:tcPr>
          <w:p w:rsidR="00F46499" w:rsidRPr="00D839C4" w:rsidRDefault="00F46499" w:rsidP="00480C26">
            <w:pPr>
              <w:jc w:val="center"/>
            </w:pPr>
            <w:r w:rsidRPr="00D839C4">
              <w:rPr>
                <w:b/>
              </w:rPr>
              <w:t>6.Создание полноценных условий для профессионального самоопределения обучающихся.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jc w:val="center"/>
              <w:rPr>
                <w:b/>
              </w:rPr>
            </w:pPr>
            <w:r w:rsidRPr="00D839C4">
              <w:rPr>
                <w:b/>
              </w:rPr>
              <w:t>Мероприятия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jc w:val="center"/>
              <w:rPr>
                <w:b/>
              </w:rPr>
            </w:pPr>
            <w:r w:rsidRPr="00D839C4">
              <w:rPr>
                <w:b/>
              </w:rPr>
              <w:t>Ответственные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jc w:val="center"/>
              <w:rPr>
                <w:b/>
              </w:rPr>
            </w:pPr>
            <w:r w:rsidRPr="00D839C4">
              <w:rPr>
                <w:b/>
              </w:rPr>
              <w:t>Сроки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08"/>
            </w:pPr>
            <w:r w:rsidRPr="00D839C4">
              <w:t xml:space="preserve"> Диагностика интересов и способностей обучающихся, изучение их психологических особенностей и качеств личности.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ind w:right="-108" w:firstLine="33"/>
              <w:jc w:val="center"/>
            </w:pPr>
            <w:r w:rsidRPr="00D839C4">
              <w:t>зам. директора по УВР</w:t>
            </w:r>
          </w:p>
          <w:p w:rsidR="00F46499" w:rsidRPr="00D839C4" w:rsidRDefault="00F46499" w:rsidP="00480C26">
            <w:pPr>
              <w:ind w:right="-108" w:firstLine="33"/>
              <w:jc w:val="center"/>
            </w:pPr>
            <w:r w:rsidRPr="00D839C4">
              <w:t>психолог</w:t>
            </w:r>
          </w:p>
          <w:p w:rsidR="00F46499" w:rsidRPr="00D839C4" w:rsidRDefault="00F46499" w:rsidP="00480C26">
            <w:pPr>
              <w:ind w:right="-108" w:firstLine="33"/>
              <w:jc w:val="center"/>
            </w:pPr>
            <w:proofErr w:type="spellStart"/>
            <w:r w:rsidRPr="00D839C4">
              <w:t>кл</w:t>
            </w:r>
            <w:proofErr w:type="spellEnd"/>
            <w:r w:rsidRPr="00D839C4">
              <w:t>. руководители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right="-108" w:firstLine="34"/>
              <w:jc w:val="center"/>
            </w:pPr>
            <w:r w:rsidRPr="00D839C4">
              <w:t>ежегодно</w:t>
            </w:r>
          </w:p>
          <w:p w:rsidR="00F46499" w:rsidRPr="00D839C4" w:rsidRDefault="00F46499" w:rsidP="00480C26">
            <w:pPr>
              <w:ind w:right="-108" w:firstLine="34"/>
              <w:jc w:val="center"/>
            </w:pPr>
            <w:r>
              <w:t>октябрь -</w:t>
            </w:r>
            <w:r w:rsidRPr="00D839C4">
              <w:t>декабрь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08"/>
            </w:pPr>
            <w:r w:rsidRPr="00D839C4">
              <w:t>Проведение тренировочных занятий по активизации намерений учащихся по профессиональному выбору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ind w:right="-108" w:firstLine="33"/>
              <w:jc w:val="center"/>
            </w:pPr>
            <w:r w:rsidRPr="00D839C4">
              <w:t>зам. директора по УВР</w:t>
            </w:r>
          </w:p>
          <w:p w:rsidR="00F46499" w:rsidRPr="00D839C4" w:rsidRDefault="00F46499" w:rsidP="00480C26">
            <w:pPr>
              <w:ind w:right="-108" w:firstLine="33"/>
              <w:jc w:val="center"/>
            </w:pPr>
            <w:r w:rsidRPr="00D839C4">
              <w:t>психолог</w:t>
            </w:r>
          </w:p>
          <w:p w:rsidR="00F46499" w:rsidRPr="00D839C4" w:rsidRDefault="00F46499" w:rsidP="00480C26">
            <w:pPr>
              <w:ind w:right="-108" w:firstLine="33"/>
              <w:jc w:val="center"/>
            </w:pPr>
            <w:proofErr w:type="spellStart"/>
            <w:r w:rsidRPr="00D839C4">
              <w:t>кл</w:t>
            </w:r>
            <w:proofErr w:type="spellEnd"/>
            <w:r w:rsidRPr="00D839C4">
              <w:t>. руководители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right="-108" w:firstLine="34"/>
              <w:jc w:val="center"/>
            </w:pPr>
            <w:r w:rsidRPr="00D839C4">
              <w:t>в течение года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08"/>
            </w:pPr>
            <w:r w:rsidRPr="00D839C4">
              <w:t xml:space="preserve">Проведение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ind w:right="-108" w:firstLine="33"/>
              <w:jc w:val="center"/>
            </w:pPr>
            <w:r w:rsidRPr="00D839C4">
              <w:t>завуч по ВР</w:t>
            </w:r>
          </w:p>
          <w:p w:rsidR="00F46499" w:rsidRPr="00D839C4" w:rsidRDefault="00F46499" w:rsidP="00480C26">
            <w:pPr>
              <w:ind w:right="-108" w:firstLine="33"/>
              <w:jc w:val="center"/>
            </w:pPr>
            <w:proofErr w:type="spellStart"/>
            <w:r w:rsidRPr="00D839C4">
              <w:t>кл</w:t>
            </w:r>
            <w:proofErr w:type="spellEnd"/>
            <w:r w:rsidRPr="00D839C4">
              <w:t>. руководители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right="-108" w:firstLine="34"/>
              <w:jc w:val="center"/>
            </w:pPr>
            <w:r w:rsidRPr="00D839C4">
              <w:t>в течение года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08"/>
            </w:pPr>
            <w:r w:rsidRPr="00D839C4">
              <w:t xml:space="preserve">Посещение учебных заведений в Дни открытых </w:t>
            </w:r>
            <w:r w:rsidRPr="00D839C4">
              <w:lastRenderedPageBreak/>
              <w:t xml:space="preserve">дверей с целью </w:t>
            </w:r>
            <w:proofErr w:type="spellStart"/>
            <w:r w:rsidRPr="00D839C4">
              <w:t>профопределения</w:t>
            </w:r>
            <w:proofErr w:type="spellEnd"/>
            <w:r w:rsidRPr="00D839C4">
              <w:t>.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ind w:right="-108" w:firstLine="33"/>
              <w:jc w:val="center"/>
            </w:pPr>
            <w:r w:rsidRPr="00D839C4">
              <w:lastRenderedPageBreak/>
              <w:t>директор</w:t>
            </w:r>
          </w:p>
          <w:p w:rsidR="00F46499" w:rsidRPr="00D839C4" w:rsidRDefault="00F46499" w:rsidP="00480C26">
            <w:pPr>
              <w:ind w:right="-108" w:firstLine="33"/>
              <w:jc w:val="center"/>
            </w:pPr>
            <w:r w:rsidRPr="00D839C4">
              <w:lastRenderedPageBreak/>
              <w:t>зам. директора по УВР, ВР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right="-108" w:firstLine="34"/>
              <w:jc w:val="center"/>
            </w:pPr>
            <w:r w:rsidRPr="00D839C4">
              <w:lastRenderedPageBreak/>
              <w:t xml:space="preserve">по графику </w:t>
            </w:r>
            <w:r w:rsidRPr="00D839C4">
              <w:lastRenderedPageBreak/>
              <w:t>учебных заведений</w:t>
            </w:r>
          </w:p>
        </w:tc>
      </w:tr>
      <w:tr w:rsidR="00F46499" w:rsidRPr="00D839C4" w:rsidTr="00480C26">
        <w:tc>
          <w:tcPr>
            <w:tcW w:w="9464" w:type="dxa"/>
            <w:gridSpan w:val="3"/>
          </w:tcPr>
          <w:p w:rsidR="00F46499" w:rsidRPr="00D839C4" w:rsidRDefault="00F46499" w:rsidP="00480C26">
            <w:pPr>
              <w:ind w:left="1070"/>
            </w:pPr>
            <w:r w:rsidRPr="00D839C4">
              <w:rPr>
                <w:b/>
              </w:rPr>
              <w:lastRenderedPageBreak/>
              <w:t>7.Организация работы с родителями учащихся.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jc w:val="center"/>
              <w:rPr>
                <w:b/>
              </w:rPr>
            </w:pPr>
            <w:r w:rsidRPr="00D839C4">
              <w:rPr>
                <w:b/>
              </w:rPr>
              <w:t>Мероприятия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jc w:val="center"/>
              <w:rPr>
                <w:b/>
              </w:rPr>
            </w:pPr>
            <w:r w:rsidRPr="00D839C4">
              <w:rPr>
                <w:b/>
              </w:rPr>
              <w:t>Ответственные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jc w:val="center"/>
              <w:rPr>
                <w:b/>
              </w:rPr>
            </w:pPr>
            <w:r w:rsidRPr="00D839C4">
              <w:rPr>
                <w:b/>
              </w:rPr>
              <w:t>Сроки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08"/>
            </w:pPr>
            <w:r w:rsidRPr="00D839C4">
              <w:t>Лекторий для родителей</w:t>
            </w:r>
          </w:p>
          <w:p w:rsidR="00F46499" w:rsidRPr="00D839C4" w:rsidRDefault="00F46499" w:rsidP="00480C26">
            <w:pPr>
              <w:numPr>
                <w:ilvl w:val="0"/>
                <w:numId w:val="22"/>
              </w:numPr>
              <w:ind w:right="-108" w:firstLine="0"/>
            </w:pPr>
            <w:r w:rsidRPr="00D839C4">
              <w:t>«Здоровое питание и влияние его на здоровье»</w:t>
            </w:r>
          </w:p>
          <w:p w:rsidR="00F46499" w:rsidRPr="00D839C4" w:rsidRDefault="00F46499" w:rsidP="00480C26">
            <w:pPr>
              <w:numPr>
                <w:ilvl w:val="0"/>
                <w:numId w:val="22"/>
              </w:numPr>
              <w:ind w:right="-108" w:firstLine="0"/>
            </w:pPr>
            <w:r w:rsidRPr="00D839C4">
              <w:t>«Влияние стилей воспитания на формирование личности и его самооценку»</w:t>
            </w:r>
          </w:p>
          <w:p w:rsidR="00F46499" w:rsidRPr="00D839C4" w:rsidRDefault="00F46499" w:rsidP="00480C26">
            <w:pPr>
              <w:numPr>
                <w:ilvl w:val="0"/>
                <w:numId w:val="22"/>
              </w:numPr>
              <w:ind w:right="-108" w:firstLine="0"/>
            </w:pPr>
            <w:r w:rsidRPr="00D839C4">
              <w:t>«Причины адекватного поведения детей»</w:t>
            </w:r>
          </w:p>
          <w:p w:rsidR="00F46499" w:rsidRPr="00D839C4" w:rsidRDefault="00F46499" w:rsidP="00480C26">
            <w:pPr>
              <w:numPr>
                <w:ilvl w:val="0"/>
                <w:numId w:val="22"/>
              </w:numPr>
              <w:ind w:right="-108" w:firstLine="0"/>
            </w:pPr>
            <w:r w:rsidRPr="00D839C4">
              <w:t>Профилактика болезней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ind w:right="-108" w:firstLine="33"/>
              <w:jc w:val="center"/>
            </w:pPr>
            <w:r w:rsidRPr="00D839C4">
              <w:t>заместитель директора по ВР, психолог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firstLine="34"/>
              <w:jc w:val="center"/>
            </w:pPr>
          </w:p>
          <w:p w:rsidR="00F46499" w:rsidRPr="00D839C4" w:rsidRDefault="00F46499" w:rsidP="00480C26">
            <w:pPr>
              <w:ind w:firstLine="34"/>
              <w:jc w:val="center"/>
            </w:pPr>
            <w:r w:rsidRPr="00D839C4">
              <w:t>ноябрь</w:t>
            </w:r>
          </w:p>
          <w:p w:rsidR="00F46499" w:rsidRPr="00D839C4" w:rsidRDefault="00F46499" w:rsidP="00480C26">
            <w:pPr>
              <w:ind w:firstLine="34"/>
              <w:jc w:val="center"/>
            </w:pPr>
          </w:p>
          <w:p w:rsidR="00F46499" w:rsidRPr="00D839C4" w:rsidRDefault="00F46499" w:rsidP="00480C26">
            <w:pPr>
              <w:ind w:firstLine="34"/>
              <w:jc w:val="center"/>
            </w:pPr>
            <w:r w:rsidRPr="00D839C4">
              <w:t>апрель</w:t>
            </w:r>
          </w:p>
          <w:p w:rsidR="00F46499" w:rsidRPr="00D839C4" w:rsidRDefault="00F46499" w:rsidP="00480C26">
            <w:pPr>
              <w:ind w:firstLine="34"/>
              <w:jc w:val="center"/>
            </w:pPr>
          </w:p>
          <w:p w:rsidR="00F46499" w:rsidRPr="00D839C4" w:rsidRDefault="00F46499" w:rsidP="00480C26">
            <w:pPr>
              <w:ind w:firstLine="34"/>
              <w:jc w:val="center"/>
            </w:pPr>
          </w:p>
          <w:p w:rsidR="00F46499" w:rsidRPr="00D839C4" w:rsidRDefault="00F46499" w:rsidP="00480C26">
            <w:pPr>
              <w:ind w:firstLine="34"/>
              <w:jc w:val="center"/>
            </w:pPr>
            <w:r w:rsidRPr="00D839C4">
              <w:t>ноябрь</w:t>
            </w:r>
          </w:p>
          <w:p w:rsidR="00F46499" w:rsidRPr="00D839C4" w:rsidRDefault="00F46499" w:rsidP="00480C26">
            <w:pPr>
              <w:ind w:firstLine="34"/>
              <w:jc w:val="center"/>
            </w:pPr>
          </w:p>
          <w:p w:rsidR="00F46499" w:rsidRPr="00D839C4" w:rsidRDefault="00F46499" w:rsidP="00480C26">
            <w:pPr>
              <w:ind w:firstLine="34"/>
              <w:jc w:val="center"/>
            </w:pPr>
            <w:r w:rsidRPr="00D839C4">
              <w:t>март</w:t>
            </w:r>
          </w:p>
        </w:tc>
      </w:tr>
      <w:tr w:rsidR="00F46499" w:rsidRPr="00D839C4" w:rsidTr="00480C26">
        <w:tc>
          <w:tcPr>
            <w:tcW w:w="9464" w:type="dxa"/>
            <w:gridSpan w:val="3"/>
          </w:tcPr>
          <w:p w:rsidR="00F46499" w:rsidRPr="00D839C4" w:rsidRDefault="00F46499" w:rsidP="00480C26">
            <w:pPr>
              <w:jc w:val="center"/>
            </w:pPr>
            <w:r w:rsidRPr="00D839C4">
              <w:rPr>
                <w:b/>
              </w:rPr>
              <w:t xml:space="preserve">8.Создание в школе условий </w:t>
            </w:r>
            <w:proofErr w:type="spellStart"/>
            <w:r w:rsidRPr="00D839C4">
              <w:rPr>
                <w:b/>
              </w:rPr>
              <w:t>здоровьесбережения</w:t>
            </w:r>
            <w:proofErr w:type="spellEnd"/>
            <w:r w:rsidRPr="00D839C4">
              <w:rPr>
                <w:b/>
              </w:rPr>
              <w:t xml:space="preserve"> обучающихся, привития навыков здорового образа жизни.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jc w:val="center"/>
              <w:rPr>
                <w:b/>
              </w:rPr>
            </w:pPr>
            <w:r w:rsidRPr="00D839C4">
              <w:rPr>
                <w:b/>
              </w:rPr>
              <w:t>Мероприятия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jc w:val="center"/>
              <w:rPr>
                <w:b/>
              </w:rPr>
            </w:pPr>
            <w:r w:rsidRPr="00D839C4">
              <w:rPr>
                <w:b/>
              </w:rPr>
              <w:t>Ответственные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jc w:val="center"/>
              <w:rPr>
                <w:b/>
              </w:rPr>
            </w:pPr>
            <w:r w:rsidRPr="00D839C4">
              <w:rPr>
                <w:b/>
              </w:rPr>
              <w:t>Сроки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08"/>
            </w:pPr>
            <w:r w:rsidRPr="00D839C4">
              <w:t>Введение динамических пауз на больших переменах (музыкальная, танцевальная, игровая)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ind w:right="-108"/>
              <w:jc w:val="center"/>
            </w:pPr>
            <w:proofErr w:type="spellStart"/>
            <w:r w:rsidRPr="00D839C4">
              <w:t>кл</w:t>
            </w:r>
            <w:proofErr w:type="spellEnd"/>
            <w:r w:rsidRPr="00D839C4">
              <w:t>. руководители</w:t>
            </w:r>
          </w:p>
          <w:p w:rsidR="00F46499" w:rsidRPr="00D839C4" w:rsidRDefault="00F82B58" w:rsidP="00480C26">
            <w:pPr>
              <w:ind w:right="-108"/>
              <w:jc w:val="center"/>
            </w:pPr>
            <w:r>
              <w:t>учителя физкульту</w:t>
            </w:r>
            <w:r w:rsidR="00F46499" w:rsidRPr="00D839C4">
              <w:t>ры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right="-108" w:firstLine="34"/>
              <w:jc w:val="center"/>
            </w:pPr>
            <w:r w:rsidRPr="00D839C4">
              <w:t>в течение года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08"/>
            </w:pPr>
            <w:r w:rsidRPr="00D839C4">
              <w:t>.Проведение физкультминуток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ind w:right="-108"/>
              <w:jc w:val="center"/>
            </w:pPr>
            <w:r w:rsidRPr="00D839C4">
              <w:t>учителя-предметники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right="-108" w:firstLine="34"/>
              <w:jc w:val="center"/>
            </w:pPr>
            <w:r w:rsidRPr="00D839C4">
              <w:t>в течение года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08"/>
            </w:pPr>
            <w:r w:rsidRPr="00D839C4">
              <w:t>Конкурс плакатов «Если хочешь быть здоров»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ind w:right="-108"/>
              <w:jc w:val="center"/>
            </w:pPr>
            <w:r w:rsidRPr="00D839C4">
              <w:t>завуч по ВР</w:t>
            </w:r>
          </w:p>
          <w:p w:rsidR="00F46499" w:rsidRPr="00D839C4" w:rsidRDefault="00F46499" w:rsidP="00480C26">
            <w:pPr>
              <w:ind w:right="-108"/>
              <w:jc w:val="center"/>
            </w:pPr>
            <w:proofErr w:type="spellStart"/>
            <w:r w:rsidRPr="00D839C4">
              <w:t>кл</w:t>
            </w:r>
            <w:proofErr w:type="spellEnd"/>
            <w:r w:rsidRPr="00D839C4">
              <w:t>. руководители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right="-108" w:firstLine="34"/>
              <w:jc w:val="center"/>
            </w:pPr>
            <w:r w:rsidRPr="00D839C4">
              <w:t>ежегодно</w:t>
            </w:r>
          </w:p>
          <w:p w:rsidR="00F46499" w:rsidRPr="00D839C4" w:rsidRDefault="00F46499" w:rsidP="00480C26">
            <w:pPr>
              <w:ind w:right="-108" w:firstLine="34"/>
              <w:jc w:val="center"/>
            </w:pPr>
            <w:r w:rsidRPr="00D839C4">
              <w:t>январь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08"/>
            </w:pPr>
            <w:r w:rsidRPr="00D839C4">
              <w:t>Проведение библиотечных уроков:</w:t>
            </w:r>
          </w:p>
          <w:p w:rsidR="00F46499" w:rsidRPr="00D839C4" w:rsidRDefault="00F46499" w:rsidP="00480C26">
            <w:pPr>
              <w:ind w:right="-108"/>
            </w:pPr>
            <w:r w:rsidRPr="00D839C4">
              <w:t>«Уроки доктора Айболита»;</w:t>
            </w:r>
          </w:p>
          <w:p w:rsidR="00F46499" w:rsidRPr="00D839C4" w:rsidRDefault="00F46499" w:rsidP="00480C26">
            <w:pPr>
              <w:ind w:right="-108"/>
            </w:pPr>
            <w:r w:rsidRPr="00D839C4">
              <w:t>«Витамины – наши друзья»;</w:t>
            </w:r>
          </w:p>
          <w:p w:rsidR="00F46499" w:rsidRPr="00D839C4" w:rsidRDefault="00F46499" w:rsidP="00480C26">
            <w:pPr>
              <w:ind w:right="-108"/>
            </w:pPr>
            <w:r w:rsidRPr="00D839C4">
              <w:t>«Развиваем свои возможности»</w:t>
            </w:r>
            <w:r>
              <w:t xml:space="preserve"> (1-4 классы)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ind w:right="-108"/>
              <w:jc w:val="center"/>
            </w:pPr>
            <w:r w:rsidRPr="00D839C4">
              <w:t>библиотекарь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right="-108" w:firstLine="34"/>
              <w:jc w:val="center"/>
            </w:pPr>
            <w:r w:rsidRPr="00D839C4">
              <w:t>в течение года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08"/>
            </w:pPr>
            <w:r w:rsidRPr="00D839C4">
              <w:t>Проведение лекций:</w:t>
            </w:r>
          </w:p>
          <w:p w:rsidR="00F46499" w:rsidRPr="00D839C4" w:rsidRDefault="00F46499" w:rsidP="00480C26">
            <w:pPr>
              <w:ind w:right="-108"/>
            </w:pPr>
            <w:r w:rsidRPr="00D839C4">
              <w:t>«Профилактика адекватного поведения»;</w:t>
            </w:r>
          </w:p>
          <w:p w:rsidR="00F46499" w:rsidRPr="00D839C4" w:rsidRDefault="00F46499" w:rsidP="00480C26">
            <w:pPr>
              <w:ind w:right="-108"/>
            </w:pPr>
            <w:r w:rsidRPr="00D839C4">
              <w:t>«Проблемы полового созревания»;</w:t>
            </w:r>
          </w:p>
          <w:p w:rsidR="00F46499" w:rsidRPr="00D839C4" w:rsidRDefault="00F46499" w:rsidP="00480C26">
            <w:pPr>
              <w:ind w:right="-108"/>
            </w:pPr>
            <w:r w:rsidRPr="00D839C4">
              <w:t>«Здоровое питание и влияние его на здоровье»</w:t>
            </w:r>
            <w:r>
              <w:t>(5-10 классы)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ind w:right="-108"/>
              <w:jc w:val="center"/>
            </w:pPr>
            <w:r>
              <w:t>медработник</w:t>
            </w:r>
          </w:p>
          <w:p w:rsidR="00F46499" w:rsidRPr="00D839C4" w:rsidRDefault="00F46499" w:rsidP="00480C26">
            <w:pPr>
              <w:ind w:right="-108"/>
              <w:jc w:val="center"/>
            </w:pPr>
            <w:r w:rsidRPr="00D839C4">
              <w:t>завуч по ВР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right="-108" w:firstLine="34"/>
              <w:jc w:val="center"/>
            </w:pPr>
            <w:r w:rsidRPr="00D839C4">
              <w:t>в течение года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08"/>
            </w:pPr>
            <w:r w:rsidRPr="00D839C4">
              <w:t>Формирование банка методического инструментария (анкеты, опросники, методички) для реализации мониторинга здоровья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ind w:right="-108"/>
              <w:jc w:val="center"/>
            </w:pPr>
            <w:r w:rsidRPr="00D839C4">
              <w:t>Завуч по ВР</w:t>
            </w:r>
          </w:p>
          <w:p w:rsidR="00F46499" w:rsidRPr="00D839C4" w:rsidRDefault="00F46499" w:rsidP="00480C26">
            <w:pPr>
              <w:ind w:right="-108"/>
              <w:jc w:val="center"/>
            </w:pPr>
            <w:r w:rsidRPr="00D839C4">
              <w:t>психолог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right="-108" w:firstLine="34"/>
              <w:jc w:val="center"/>
            </w:pPr>
            <w:r w:rsidRPr="00D839C4">
              <w:t>в течение года</w:t>
            </w:r>
          </w:p>
        </w:tc>
      </w:tr>
      <w:tr w:rsidR="00F46499" w:rsidRPr="00D839C4" w:rsidTr="00480C26">
        <w:tc>
          <w:tcPr>
            <w:tcW w:w="5070" w:type="dxa"/>
          </w:tcPr>
          <w:p w:rsidR="00F46499" w:rsidRPr="00D839C4" w:rsidRDefault="00F46499" w:rsidP="00480C26">
            <w:pPr>
              <w:ind w:right="-108"/>
            </w:pPr>
            <w:r w:rsidRPr="00D839C4">
              <w:t>Работа по повышению охвата обучающихся спортивными занятиями, кружками и секциями.</w:t>
            </w:r>
          </w:p>
        </w:tc>
        <w:tc>
          <w:tcPr>
            <w:tcW w:w="2551" w:type="dxa"/>
          </w:tcPr>
          <w:p w:rsidR="00F46499" w:rsidRPr="00D839C4" w:rsidRDefault="00F46499" w:rsidP="00480C26">
            <w:pPr>
              <w:ind w:right="-108"/>
              <w:jc w:val="center"/>
            </w:pPr>
            <w:r w:rsidRPr="00D839C4">
              <w:t>завуч по ВР</w:t>
            </w:r>
          </w:p>
        </w:tc>
        <w:tc>
          <w:tcPr>
            <w:tcW w:w="1843" w:type="dxa"/>
          </w:tcPr>
          <w:p w:rsidR="00F46499" w:rsidRPr="00D839C4" w:rsidRDefault="00F46499" w:rsidP="00480C26">
            <w:pPr>
              <w:ind w:right="-108" w:firstLine="34"/>
              <w:jc w:val="center"/>
            </w:pPr>
            <w:r w:rsidRPr="00D839C4">
              <w:t>в течение года</w:t>
            </w:r>
          </w:p>
        </w:tc>
      </w:tr>
    </w:tbl>
    <w:p w:rsidR="00F46499" w:rsidRDefault="00F46499" w:rsidP="00F46499">
      <w:pPr>
        <w:rPr>
          <w:sz w:val="28"/>
          <w:szCs w:val="28"/>
          <w:u w:val="single"/>
        </w:rPr>
      </w:pPr>
    </w:p>
    <w:p w:rsidR="00F46499" w:rsidRDefault="00F46499" w:rsidP="00F46499">
      <w:pPr>
        <w:rPr>
          <w:b/>
          <w:szCs w:val="28"/>
          <w:u w:val="single"/>
        </w:rPr>
      </w:pPr>
    </w:p>
    <w:p w:rsidR="00AA52E7" w:rsidRDefault="00AA52E7" w:rsidP="00F46499">
      <w:pPr>
        <w:rPr>
          <w:b/>
          <w:szCs w:val="28"/>
          <w:u w:val="single"/>
        </w:rPr>
      </w:pPr>
    </w:p>
    <w:p w:rsidR="00AA52E7" w:rsidRDefault="00AA52E7" w:rsidP="00F46499">
      <w:pPr>
        <w:rPr>
          <w:b/>
          <w:szCs w:val="28"/>
          <w:u w:val="single"/>
        </w:rPr>
      </w:pPr>
    </w:p>
    <w:p w:rsidR="00AA52E7" w:rsidRDefault="00AA52E7" w:rsidP="00F46499">
      <w:pPr>
        <w:rPr>
          <w:b/>
          <w:szCs w:val="28"/>
          <w:u w:val="single"/>
        </w:rPr>
      </w:pPr>
    </w:p>
    <w:p w:rsidR="00AA52E7" w:rsidRDefault="00AA52E7" w:rsidP="00F46499">
      <w:pPr>
        <w:rPr>
          <w:b/>
          <w:szCs w:val="28"/>
          <w:u w:val="single"/>
        </w:rPr>
      </w:pPr>
    </w:p>
    <w:p w:rsidR="00AA52E7" w:rsidRDefault="00AA52E7" w:rsidP="00F46499">
      <w:pPr>
        <w:rPr>
          <w:b/>
          <w:szCs w:val="28"/>
          <w:u w:val="single"/>
        </w:rPr>
      </w:pPr>
    </w:p>
    <w:p w:rsidR="00AA52E7" w:rsidRDefault="00AA52E7" w:rsidP="00F46499">
      <w:pPr>
        <w:rPr>
          <w:b/>
          <w:szCs w:val="28"/>
          <w:u w:val="single"/>
        </w:rPr>
      </w:pPr>
    </w:p>
    <w:p w:rsidR="00AA52E7" w:rsidRDefault="00AA52E7" w:rsidP="00F46499">
      <w:pPr>
        <w:rPr>
          <w:b/>
          <w:szCs w:val="28"/>
          <w:u w:val="single"/>
        </w:rPr>
      </w:pPr>
    </w:p>
    <w:p w:rsidR="00AA52E7" w:rsidRPr="0014031F" w:rsidRDefault="00AA52E7" w:rsidP="00F46499">
      <w:pPr>
        <w:rPr>
          <w:b/>
          <w:szCs w:val="28"/>
          <w:u w:val="single"/>
        </w:rPr>
      </w:pPr>
    </w:p>
    <w:p w:rsidR="00F46499" w:rsidRPr="0014031F" w:rsidRDefault="00F46499" w:rsidP="00F46499">
      <w:pPr>
        <w:rPr>
          <w:b/>
          <w:szCs w:val="28"/>
          <w:u w:val="single"/>
        </w:rPr>
      </w:pPr>
    </w:p>
    <w:p w:rsidR="00F82B58" w:rsidRPr="0014031F" w:rsidRDefault="00F82B58" w:rsidP="00F82B58">
      <w:pPr>
        <w:jc w:val="center"/>
        <w:rPr>
          <w:b/>
          <w:szCs w:val="28"/>
        </w:rPr>
      </w:pPr>
      <w:r w:rsidRPr="0014031F">
        <w:rPr>
          <w:b/>
          <w:szCs w:val="28"/>
          <w:u w:val="single"/>
        </w:rPr>
        <w:t xml:space="preserve">Раздел </w:t>
      </w:r>
      <w:r w:rsidRPr="0014031F">
        <w:rPr>
          <w:b/>
          <w:szCs w:val="28"/>
          <w:u w:val="single"/>
          <w:lang w:val="en-US"/>
        </w:rPr>
        <w:t>VI</w:t>
      </w:r>
      <w:r w:rsidRPr="0014031F">
        <w:rPr>
          <w:b/>
          <w:szCs w:val="28"/>
          <w:u w:val="single"/>
        </w:rPr>
        <w:t>.</w:t>
      </w:r>
      <w:r w:rsidRPr="0014031F">
        <w:rPr>
          <w:b/>
          <w:szCs w:val="28"/>
        </w:rPr>
        <w:t xml:space="preserve"> Руководство и педагогический контроль за учебно-воспитательным процессом</w:t>
      </w:r>
    </w:p>
    <w:p w:rsidR="00F82B58" w:rsidRPr="00AA52E7" w:rsidRDefault="00F82B58" w:rsidP="00AA52E7">
      <w:pPr>
        <w:pStyle w:val="a3"/>
        <w:ind w:left="0"/>
        <w:jc w:val="center"/>
        <w:rPr>
          <w:b/>
          <w:szCs w:val="28"/>
        </w:rPr>
      </w:pPr>
      <w:r w:rsidRPr="0014031F">
        <w:rPr>
          <w:b/>
          <w:szCs w:val="28"/>
        </w:rPr>
        <w:lastRenderedPageBreak/>
        <w:t>6.1.Совещания при директоре</w:t>
      </w:r>
    </w:p>
    <w:tbl>
      <w:tblPr>
        <w:tblpPr w:leftFromText="180" w:rightFromText="180" w:vertAnchor="page" w:horzAnchor="margin" w:tblpY="156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778"/>
        <w:gridCol w:w="2977"/>
        <w:gridCol w:w="1417"/>
      </w:tblGrid>
      <w:tr w:rsidR="00F82B58" w:rsidRPr="009D703D" w:rsidTr="00AA52E7">
        <w:trPr>
          <w:trHeight w:val="422"/>
        </w:trPr>
        <w:tc>
          <w:tcPr>
            <w:tcW w:w="709" w:type="dxa"/>
          </w:tcPr>
          <w:p w:rsidR="00F82B58" w:rsidRPr="009D703D" w:rsidRDefault="00F82B58" w:rsidP="00F82B58">
            <w:pPr>
              <w:pStyle w:val="ab"/>
              <w:jc w:val="center"/>
            </w:pPr>
            <w:r w:rsidRPr="009D703D">
              <w:t>№ п/п</w:t>
            </w:r>
          </w:p>
        </w:tc>
        <w:tc>
          <w:tcPr>
            <w:tcW w:w="5778" w:type="dxa"/>
          </w:tcPr>
          <w:p w:rsidR="00F82B58" w:rsidRPr="00AA52E7" w:rsidRDefault="00F82B58" w:rsidP="00AA52E7">
            <w:pPr>
              <w:rPr>
                <w:b/>
                <w:color w:val="000000"/>
              </w:rPr>
            </w:pPr>
            <w:r w:rsidRPr="009D703D">
              <w:rPr>
                <w:b/>
                <w:color w:val="000000"/>
              </w:rPr>
              <w:t>Т</w:t>
            </w:r>
            <w:r w:rsidR="00AA52E7">
              <w:rPr>
                <w:b/>
                <w:color w:val="000000"/>
              </w:rPr>
              <w:t>ематика совещаний при директоре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  <w:r w:rsidRPr="009D703D">
              <w:t>Ответственный.</w:t>
            </w:r>
          </w:p>
        </w:tc>
        <w:tc>
          <w:tcPr>
            <w:tcW w:w="1417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  <w:r w:rsidRPr="009D703D">
              <w:t>Сроки.</w:t>
            </w:r>
          </w:p>
        </w:tc>
      </w:tr>
      <w:tr w:rsidR="00F82B58" w:rsidRPr="009D703D" w:rsidTr="00F82B58">
        <w:tc>
          <w:tcPr>
            <w:tcW w:w="709" w:type="dxa"/>
            <w:vMerge w:val="restart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  <w:r w:rsidRPr="009D703D">
              <w:t>1.</w:t>
            </w:r>
          </w:p>
        </w:tc>
        <w:tc>
          <w:tcPr>
            <w:tcW w:w="5778" w:type="dxa"/>
          </w:tcPr>
          <w:p w:rsidR="00F82B58" w:rsidRPr="009D703D" w:rsidRDefault="00F82B58" w:rsidP="00F82B58">
            <w:r w:rsidRPr="009D703D">
              <w:rPr>
                <w:color w:val="000000"/>
              </w:rPr>
              <w:t xml:space="preserve">Санитарно-гигиенический режим и техника безопасности труда. 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>
              <w:t>Директор школы</w:t>
            </w:r>
          </w:p>
        </w:tc>
        <w:tc>
          <w:tcPr>
            <w:tcW w:w="1417" w:type="dxa"/>
            <w:vMerge w:val="restart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  <w:r w:rsidRPr="009D703D">
              <w:t>Сентябрь</w:t>
            </w: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r w:rsidRPr="009D703D">
              <w:rPr>
                <w:color w:val="000000"/>
              </w:rPr>
              <w:t>Распределение функциональных обязанностей между членами администрации, руководителями структурных подразделений школы.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>
              <w:t>Директор школы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rPr>
                <w:color w:val="000000"/>
              </w:rPr>
            </w:pPr>
            <w:r w:rsidRPr="009D703D">
              <w:t>Организованное начало учебного года (состояние учебных кабинетов, пищеблока, укомплектованность  </w:t>
            </w:r>
            <w:r>
              <w:t xml:space="preserve"> кадрами</w:t>
            </w:r>
            <w:r w:rsidRPr="009D703D">
              <w:t>).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 w:rsidRPr="009D703D">
              <w:t>Директор</w:t>
            </w:r>
            <w:r>
              <w:t xml:space="preserve"> школы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rPr>
                <w:color w:val="000000"/>
              </w:rPr>
            </w:pPr>
            <w:r w:rsidRPr="009D703D">
              <w:rPr>
                <w:color w:val="000000"/>
              </w:rPr>
              <w:t>Учебно-методическое обеспечение УВП.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>
              <w:t>Директор школы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 w:val="restart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  <w:r w:rsidRPr="009D703D">
              <w:t>2.</w:t>
            </w: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t>Адаптация 1, 5 классов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>
              <w:t>Директор школы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rPr>
                <w:color w:val="000000"/>
              </w:rPr>
            </w:pPr>
            <w:r w:rsidRPr="009D703D">
              <w:t>Наличие инструкций по технике безопасности  на рабочем месте учителей, классных руководителей; наличие документов, подтверждающих проведение инструктажа.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 w:rsidRPr="009D703D">
              <w:t>Директор</w:t>
            </w:r>
            <w:r>
              <w:t xml:space="preserve"> школы</w:t>
            </w:r>
          </w:p>
        </w:tc>
        <w:tc>
          <w:tcPr>
            <w:tcW w:w="1417" w:type="dxa"/>
            <w:vMerge w:val="restart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  <w:r w:rsidRPr="009D703D">
              <w:t>Октябрь</w:t>
            </w: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t>Соблюдение правил и норм санитарно-гигиенического режима в школе. Результаты школьного медосмотра.</w:t>
            </w:r>
            <w:r w:rsidRPr="009D703D">
              <w:rPr>
                <w:color w:val="000000"/>
              </w:rPr>
              <w:tab/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 w:rsidRPr="009D703D">
              <w:rPr>
                <w:color w:val="000000"/>
              </w:rPr>
              <w:t>Медицинский работник.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t>Сохранность контингента обучающихся. Социализация выпускников.</w:t>
            </w:r>
            <w:r w:rsidRPr="009D703D">
              <w:rPr>
                <w:color w:val="000000"/>
              </w:rPr>
              <w:tab/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 w:rsidRPr="009D703D">
              <w:rPr>
                <w:color w:val="000000"/>
              </w:rPr>
              <w:t>Зам. директора по У</w:t>
            </w:r>
            <w:r>
              <w:rPr>
                <w:color w:val="000000"/>
              </w:rPr>
              <w:t>В</w:t>
            </w:r>
            <w:r w:rsidRPr="009D703D">
              <w:rPr>
                <w:color w:val="000000"/>
              </w:rPr>
              <w:t>Р</w:t>
            </w:r>
            <w:r>
              <w:rPr>
                <w:color w:val="000000"/>
              </w:rPr>
              <w:t>, ВР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rPr>
                <w:color w:val="000000"/>
              </w:rPr>
            </w:pPr>
            <w:r w:rsidRPr="009D703D">
              <w:rPr>
                <w:color w:val="000000"/>
              </w:rPr>
              <w:t xml:space="preserve">Требования к ведению документации строгой отчетности.  Соблюдение </w:t>
            </w:r>
            <w:r>
              <w:rPr>
                <w:color w:val="000000"/>
              </w:rPr>
              <w:t xml:space="preserve">своевременного отчета </w:t>
            </w:r>
            <w:r w:rsidRPr="009D703D">
              <w:rPr>
                <w:color w:val="000000"/>
              </w:rPr>
              <w:t xml:space="preserve"> при ведении журнала, дневников, тетрадей.</w:t>
            </w:r>
            <w:r w:rsidRPr="009D703D">
              <w:rPr>
                <w:color w:val="000000"/>
              </w:rPr>
              <w:tab/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 w:rsidRPr="009D703D">
              <w:rPr>
                <w:color w:val="000000"/>
              </w:rPr>
              <w:t>Зам. директора   по У</w:t>
            </w:r>
            <w:r>
              <w:rPr>
                <w:color w:val="000000"/>
              </w:rPr>
              <w:t>В</w:t>
            </w:r>
            <w:r w:rsidRPr="009D703D">
              <w:rPr>
                <w:color w:val="000000"/>
              </w:rPr>
              <w:t>Р.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t>Планирование деятельности социально-психологической службы.</w:t>
            </w:r>
            <w:r w:rsidRPr="009D703D">
              <w:rPr>
                <w:color w:val="000000"/>
              </w:rPr>
              <w:tab/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 w:rsidRPr="009D703D">
              <w:rPr>
                <w:color w:val="000000"/>
              </w:rPr>
              <w:t>Социальный педагог.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r w:rsidRPr="009D703D">
              <w:t xml:space="preserve">О планировании спортивно-оздоровительной работы      в рамках учебной </w:t>
            </w:r>
            <w:r>
              <w:t xml:space="preserve">   </w:t>
            </w:r>
            <w:r w:rsidRPr="009D703D">
              <w:t>и кружковой работы.</w:t>
            </w:r>
            <w:r w:rsidRPr="009D703D">
              <w:tab/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 w:rsidRPr="009D703D">
              <w:t>Зам. директора   по ВР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r w:rsidRPr="009D703D">
              <w:t>Работа школы  по обеспечению безопасности обучающихся и сотрудников</w:t>
            </w:r>
            <w:r>
              <w:t xml:space="preserve">            </w:t>
            </w:r>
            <w:r w:rsidRPr="009D703D">
              <w:t xml:space="preserve"> в процессе  образовательной деятельности.</w:t>
            </w:r>
            <w:r w:rsidRPr="009D703D">
              <w:tab/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>
              <w:t xml:space="preserve"> Директор школы</w:t>
            </w:r>
            <w:r w:rsidRPr="009D703D">
              <w:t xml:space="preserve">                        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rPr>
                <w:color w:val="000000"/>
              </w:rPr>
            </w:pPr>
            <w:r w:rsidRPr="009D703D">
              <w:rPr>
                <w:color w:val="000000"/>
              </w:rPr>
              <w:t>Организация досуговой деятельнос</w:t>
            </w:r>
            <w:r>
              <w:rPr>
                <w:color w:val="000000"/>
              </w:rPr>
              <w:t xml:space="preserve">ти обучающихся (школьные кружки   </w:t>
            </w:r>
            <w:r w:rsidRPr="009D703D">
              <w:rPr>
                <w:color w:val="000000"/>
              </w:rPr>
              <w:t>и спортивные секции).</w:t>
            </w:r>
            <w:r w:rsidRPr="009D703D">
              <w:rPr>
                <w:color w:val="000000"/>
              </w:rPr>
              <w:tab/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 w:rsidRPr="009D703D">
              <w:rPr>
                <w:color w:val="000000"/>
              </w:rPr>
              <w:t>Зам. директора        по ВР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 w:val="restart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  <w:r w:rsidRPr="009D703D">
              <w:t>3.</w:t>
            </w: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 xml:space="preserve">Эффективность форм и методов работы с детьми «группы риска». 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t>Зам. директора по У</w:t>
            </w:r>
            <w:r>
              <w:rPr>
                <w:color w:val="000000"/>
              </w:rPr>
              <w:t>В</w:t>
            </w:r>
            <w:r w:rsidRPr="009D703D">
              <w:rPr>
                <w:color w:val="000000"/>
              </w:rPr>
              <w:t>Р</w:t>
            </w:r>
          </w:p>
        </w:tc>
        <w:tc>
          <w:tcPr>
            <w:tcW w:w="1417" w:type="dxa"/>
            <w:vMerge w:val="restart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  <w:r w:rsidRPr="009D703D">
              <w:t>Ноябрь</w:t>
            </w: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>Состоян</w:t>
            </w:r>
            <w:r>
              <w:rPr>
                <w:color w:val="000000"/>
              </w:rPr>
              <w:t>ие документации в школе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</w:pPr>
            <w:r w:rsidRPr="009D703D">
              <w:rPr>
                <w:color w:val="000000"/>
              </w:rPr>
              <w:t>Анализ проведения школьных олимпиад.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 w:rsidRPr="009D703D">
              <w:t>Зам. директора по У</w:t>
            </w:r>
            <w:r>
              <w:t>В</w:t>
            </w:r>
            <w:r w:rsidRPr="009D703D">
              <w:t>Р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r w:rsidRPr="009D703D">
              <w:t>Работа школьного сайта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>
              <w:t>Директора школы</w:t>
            </w:r>
            <w:r w:rsidRPr="009D703D">
              <w:t xml:space="preserve">                        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rPr>
                <w:color w:val="000000"/>
              </w:rPr>
            </w:pPr>
            <w:r w:rsidRPr="009D703D">
              <w:rPr>
                <w:color w:val="000000"/>
              </w:rPr>
              <w:t>Каникулярная занятость обучающихся (кружковая работа, отработка пропусков, работа с одаренными детьми).</w:t>
            </w:r>
            <w:r w:rsidRPr="009D703D">
              <w:rPr>
                <w:color w:val="000000"/>
              </w:rPr>
              <w:tab/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 w:rsidRPr="009D703D">
              <w:rPr>
                <w:color w:val="000000"/>
              </w:rPr>
              <w:t>Зам директора      по ВР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 w:rsidRPr="009D703D">
              <w:t>О работе классных руководителей и социально-психологической службы с учащимися «группы риска».</w:t>
            </w:r>
            <w:r w:rsidRPr="009D703D">
              <w:tab/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>
              <w:t>Кл. руководители.</w:t>
            </w:r>
            <w:r w:rsidRPr="009D703D">
              <w:t xml:space="preserve"> соц.  педагог.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Default="00F82B58" w:rsidP="00F82B58">
            <w:pPr>
              <w:pStyle w:val="ab"/>
            </w:pPr>
            <w:r w:rsidRPr="00F82B58">
              <w:t>Мониторинг охвата обучающихся дополнительным образованием.</w:t>
            </w:r>
          </w:p>
          <w:p w:rsidR="00AA52E7" w:rsidRPr="00F82B58" w:rsidRDefault="00AA52E7" w:rsidP="00F82B58">
            <w:pPr>
              <w:pStyle w:val="ab"/>
            </w:pP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>
              <w:t>Учителя - предметники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rPr>
                <w:color w:val="000000"/>
              </w:rPr>
            </w:pPr>
            <w:r w:rsidRPr="009D703D">
              <w:rPr>
                <w:color w:val="000000"/>
              </w:rPr>
              <w:t xml:space="preserve"> Порядок и организация проведения инструктажей     с </w:t>
            </w:r>
            <w:proofErr w:type="gramStart"/>
            <w:r w:rsidRPr="009D703D">
              <w:rPr>
                <w:color w:val="000000"/>
              </w:rPr>
              <w:t>обучающимися</w:t>
            </w:r>
            <w:proofErr w:type="gramEnd"/>
            <w:r w:rsidRPr="009D703D">
              <w:rPr>
                <w:color w:val="000000"/>
              </w:rPr>
              <w:t xml:space="preserve"> во внеурочное время. Анализ состояния ведения журналов по ОТ и  ТБ                                    с обучающимися во внеурочное время.</w:t>
            </w:r>
            <w:r w:rsidRPr="009D703D">
              <w:rPr>
                <w:color w:val="000000"/>
              </w:rPr>
              <w:tab/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 w:rsidRPr="009D703D">
              <w:rPr>
                <w:color w:val="000000"/>
              </w:rPr>
              <w:t>.</w:t>
            </w:r>
            <w:r>
              <w:t xml:space="preserve"> Директор школы</w:t>
            </w:r>
            <w:r w:rsidRPr="009D703D">
              <w:t xml:space="preserve">                        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 w:val="restart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  <w:r w:rsidRPr="009D703D">
              <w:t>4.</w:t>
            </w: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>Выполнение правил техники безопасности в спортивном зале на уроках физкультуры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t>Учитель физкультуры</w:t>
            </w:r>
          </w:p>
        </w:tc>
        <w:tc>
          <w:tcPr>
            <w:tcW w:w="1417" w:type="dxa"/>
            <w:vMerge w:val="restart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  <w:r w:rsidRPr="009D703D">
              <w:t>Декабрь</w:t>
            </w: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>
              <w:rPr>
                <w:color w:val="000000"/>
              </w:rPr>
              <w:t>Качество преподавания в 9 классе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t>Зам. директора по УР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 xml:space="preserve">О мерах безопасности во время проведения </w:t>
            </w:r>
            <w:r>
              <w:rPr>
                <w:color w:val="000000"/>
              </w:rPr>
              <w:t xml:space="preserve">праздников и </w:t>
            </w:r>
            <w:r w:rsidRPr="009D703D">
              <w:rPr>
                <w:color w:val="000000"/>
              </w:rPr>
              <w:t xml:space="preserve"> зимних каникул.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Зам. директора по ВР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 xml:space="preserve"> О выполнении программ по учебным предметам     и выявление причин отставания школьников во 2-ой четверти.</w:t>
            </w:r>
            <w:r w:rsidRPr="009D703D">
              <w:rPr>
                <w:color w:val="000000"/>
              </w:rPr>
              <w:tab/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t>Зам. директора    по У</w:t>
            </w:r>
            <w:r>
              <w:rPr>
                <w:color w:val="000000"/>
              </w:rPr>
              <w:t>В</w:t>
            </w:r>
            <w:r w:rsidRPr="009D703D">
              <w:rPr>
                <w:color w:val="000000"/>
              </w:rPr>
              <w:t>Р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>Соблюдение санитарно-гигиенического, теплового, светового противопожарного режимов, правил ТБ    в учебных кабинетах. Режим проветривания кабинетов.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Директор школы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>Анализ выполнения мероприятия по профилактике детского травм</w:t>
            </w:r>
            <w:r>
              <w:rPr>
                <w:color w:val="000000"/>
              </w:rPr>
              <w:t>атизма и пожарной безопасности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Директор школы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>Результаты контроля за состоянием организации дежурства в школе, классах обучающимися    и учителями.</w:t>
            </w:r>
            <w:r w:rsidRPr="009D703D">
              <w:rPr>
                <w:color w:val="000000"/>
              </w:rPr>
              <w:tab/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t>Зам. директора     по ВР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>Состояние школьной документации по итогам 1 полугодия.</w:t>
            </w:r>
            <w:r w:rsidRPr="009D703D">
              <w:rPr>
                <w:color w:val="000000"/>
              </w:rPr>
              <w:tab/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t>Зам. директора          по У</w:t>
            </w:r>
            <w:r>
              <w:rPr>
                <w:color w:val="000000"/>
              </w:rPr>
              <w:t>В</w:t>
            </w:r>
            <w:r w:rsidRPr="009D703D">
              <w:rPr>
                <w:color w:val="000000"/>
              </w:rPr>
              <w:t>Р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>Работа классных руководителей по реализации планов воспитательной работы.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t>Зам. директора   по ВР</w:t>
            </w:r>
          </w:p>
        </w:tc>
        <w:tc>
          <w:tcPr>
            <w:tcW w:w="1417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  <w:r w:rsidRPr="009D703D">
              <w:t>5.</w:t>
            </w: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 xml:space="preserve"> Анализ посещаемости занятий 1-</w:t>
            </w:r>
            <w:r>
              <w:rPr>
                <w:color w:val="000000"/>
              </w:rPr>
              <w:t xml:space="preserve">9 </w:t>
            </w:r>
            <w:r w:rsidRPr="009D703D">
              <w:rPr>
                <w:color w:val="000000"/>
              </w:rPr>
              <w:t>классов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  <w:tc>
          <w:tcPr>
            <w:tcW w:w="1417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  <w:r w:rsidRPr="009D703D">
              <w:t>Январь</w:t>
            </w:r>
          </w:p>
        </w:tc>
      </w:tr>
      <w:tr w:rsidR="00F82B58" w:rsidRPr="009D703D" w:rsidTr="00F82B58">
        <w:tc>
          <w:tcPr>
            <w:tcW w:w="709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>Посещаемость занятий и выполнение программного матери</w:t>
            </w:r>
            <w:r>
              <w:rPr>
                <w:color w:val="000000"/>
              </w:rPr>
              <w:t xml:space="preserve">ала по дополнительным консультациям подготовки к ГИА 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t>Зам. директора          по У</w:t>
            </w:r>
            <w:r>
              <w:rPr>
                <w:color w:val="000000"/>
              </w:rPr>
              <w:t>В</w:t>
            </w:r>
            <w:r w:rsidRPr="009D703D">
              <w:rPr>
                <w:color w:val="000000"/>
              </w:rPr>
              <w:t>Р</w:t>
            </w:r>
          </w:p>
        </w:tc>
        <w:tc>
          <w:tcPr>
            <w:tcW w:w="1417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>Наличие инструкций по технике безопасности и своевременность проведения инструктажа.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Директор школы</w:t>
            </w:r>
          </w:p>
        </w:tc>
        <w:tc>
          <w:tcPr>
            <w:tcW w:w="1417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>Особенности ведения  внеурочн</w:t>
            </w:r>
            <w:r w:rsidR="00FD703B">
              <w:rPr>
                <w:color w:val="000000"/>
              </w:rPr>
              <w:t>ой деятельности в 1-4 классах.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Зам. директора    по УВР</w:t>
            </w:r>
          </w:p>
        </w:tc>
        <w:tc>
          <w:tcPr>
            <w:tcW w:w="1417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 xml:space="preserve">Состояние физкультурно-массовой </w:t>
            </w:r>
            <w:r>
              <w:rPr>
                <w:color w:val="000000"/>
              </w:rPr>
              <w:t>работы. Анализ работы спортивных</w:t>
            </w:r>
            <w:r w:rsidRPr="009D703D">
              <w:rPr>
                <w:color w:val="000000"/>
              </w:rPr>
              <w:t xml:space="preserve"> секций.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t>Зам. директора     по ВР</w:t>
            </w:r>
          </w:p>
        </w:tc>
        <w:tc>
          <w:tcPr>
            <w:tcW w:w="1417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spacing w:before="100" w:beforeAutospacing="1" w:after="100" w:afterAutospacing="1" w:line="170" w:lineRule="atLeast"/>
            </w:pPr>
            <w:r w:rsidRPr="009D703D">
              <w:t xml:space="preserve">Анализ занятости во внеурочное время: в кружках     и секциях обучающихся, находящихся на </w:t>
            </w:r>
            <w:proofErr w:type="spellStart"/>
            <w:r w:rsidRPr="009D703D">
              <w:t>внутришкольном</w:t>
            </w:r>
            <w:proofErr w:type="spellEnd"/>
            <w:r w:rsidRPr="009D703D">
              <w:t xml:space="preserve"> учете и в социально-опасном положении.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 w:rsidRPr="009D703D">
              <w:t>Соц. педагог.</w:t>
            </w:r>
          </w:p>
        </w:tc>
        <w:tc>
          <w:tcPr>
            <w:tcW w:w="1417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 xml:space="preserve"> Анализ работы по</w:t>
            </w:r>
            <w:r w:rsidR="00D75E33">
              <w:rPr>
                <w:color w:val="000000"/>
              </w:rPr>
              <w:t xml:space="preserve"> охвату детей горячим питанием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Отв. за питание</w:t>
            </w:r>
            <w:r w:rsidRPr="009D703D">
              <w:rPr>
                <w:color w:val="000000"/>
              </w:rPr>
              <w:t>.</w:t>
            </w:r>
          </w:p>
        </w:tc>
        <w:tc>
          <w:tcPr>
            <w:tcW w:w="1417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>О ходе курсовой подготовки и аттестации   педагогических работников школы.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t>Руководители МО</w:t>
            </w:r>
          </w:p>
        </w:tc>
        <w:tc>
          <w:tcPr>
            <w:tcW w:w="1417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9B0393">
        <w:trPr>
          <w:trHeight w:val="675"/>
        </w:trPr>
        <w:tc>
          <w:tcPr>
            <w:tcW w:w="709" w:type="dxa"/>
            <w:vMerge w:val="restart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  <w:r w:rsidRPr="009D703D">
              <w:t>6.</w:t>
            </w: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>Реализация плана проведения месячника по военно-патриотическому во</w:t>
            </w:r>
            <w:r w:rsidR="00AA52E7">
              <w:rPr>
                <w:color w:val="000000"/>
              </w:rPr>
              <w:t>спитанию.</w:t>
            </w:r>
            <w:r w:rsidR="009B0393">
              <w:rPr>
                <w:color w:val="000000"/>
              </w:rPr>
              <w:t xml:space="preserve"> </w:t>
            </w:r>
            <w:r w:rsidRPr="009D703D">
              <w:rPr>
                <w:color w:val="000000"/>
              </w:rPr>
              <w:t xml:space="preserve">Итоги проведения предметных недель 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>Февраль.</w:t>
            </w:r>
          </w:p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 xml:space="preserve"> Выполнение требований ФГОС к современному уроку (итоги посещения уроков).</w:t>
            </w:r>
            <w:r w:rsidRPr="009D703D">
              <w:rPr>
                <w:color w:val="000000"/>
              </w:rPr>
              <w:tab/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t>Зам. директора       по У</w:t>
            </w:r>
            <w:r>
              <w:rPr>
                <w:color w:val="000000"/>
              </w:rPr>
              <w:t>В</w:t>
            </w:r>
            <w:r w:rsidRPr="009D703D">
              <w:rPr>
                <w:color w:val="000000"/>
              </w:rPr>
              <w:t>Р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>О качестве проведения классных часов.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t>Зам. директора       по ВР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>Результаты работы социального педагога.</w:t>
            </w:r>
            <w:r w:rsidRPr="009D703D">
              <w:rPr>
                <w:color w:val="000000"/>
              </w:rPr>
              <w:tab/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t>Соц. педагог.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 xml:space="preserve">Изучение нормативно- правовой базы проведения </w:t>
            </w:r>
            <w:r w:rsidRPr="009D703D">
              <w:rPr>
                <w:color w:val="000000"/>
              </w:rPr>
              <w:lastRenderedPageBreak/>
              <w:t xml:space="preserve">государственной (итоговой) аттестации.  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lastRenderedPageBreak/>
              <w:t>Зам. директора       по У</w:t>
            </w:r>
            <w:r>
              <w:rPr>
                <w:color w:val="000000"/>
              </w:rPr>
              <w:t>В</w:t>
            </w:r>
            <w:r w:rsidRPr="009D703D">
              <w:rPr>
                <w:color w:val="000000"/>
              </w:rPr>
              <w:t>Р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 xml:space="preserve">Анализ проведения и итогов участия в школьных, </w:t>
            </w:r>
            <w:r>
              <w:rPr>
                <w:color w:val="000000"/>
              </w:rPr>
              <w:t>городских</w:t>
            </w:r>
            <w:r w:rsidRPr="009D703D">
              <w:rPr>
                <w:color w:val="000000"/>
              </w:rPr>
              <w:t xml:space="preserve"> предметных олимпиадах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t>Зам. директора       по У</w:t>
            </w:r>
            <w:r>
              <w:rPr>
                <w:color w:val="000000"/>
              </w:rPr>
              <w:t>В</w:t>
            </w:r>
            <w:r w:rsidRPr="009D703D">
              <w:rPr>
                <w:color w:val="000000"/>
              </w:rPr>
              <w:t>Р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>Эффективность физкультурно-оздоровительных мероприятий в режиме учебных и внеклассных занятий.</w:t>
            </w:r>
            <w:r w:rsidRPr="009D703D">
              <w:rPr>
                <w:color w:val="000000"/>
              </w:rPr>
              <w:tab/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t>Зам. директора    по ВР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F82B58">
            <w:pPr>
              <w:spacing w:line="240" w:lineRule="atLeast"/>
            </w:pPr>
            <w:r w:rsidRPr="009D703D">
              <w:t>Соблюдение санитарно-гигиенического, теплового, светового режимов в столовой, библиотеке, мастерской.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 w:rsidRPr="009D703D">
              <w:t>Зам. директора                                     по охране труда.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 w:val="restart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  <w:r w:rsidRPr="009D703D">
              <w:t>7.</w:t>
            </w:r>
          </w:p>
        </w:tc>
        <w:tc>
          <w:tcPr>
            <w:tcW w:w="5778" w:type="dxa"/>
          </w:tcPr>
          <w:p w:rsidR="00F82B58" w:rsidRPr="009D703D" w:rsidRDefault="00F82B58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>Работа по подготовке к</w:t>
            </w:r>
            <w:r>
              <w:rPr>
                <w:color w:val="000000"/>
              </w:rPr>
              <w:t xml:space="preserve"> экзамена ГИА и промежуточной аттестации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t>Зам директора по У</w:t>
            </w:r>
            <w:r>
              <w:rPr>
                <w:color w:val="000000"/>
              </w:rPr>
              <w:t>В</w:t>
            </w:r>
            <w:r w:rsidRPr="009D703D">
              <w:rPr>
                <w:color w:val="000000"/>
              </w:rPr>
              <w:t>Р</w:t>
            </w:r>
          </w:p>
        </w:tc>
        <w:tc>
          <w:tcPr>
            <w:tcW w:w="1417" w:type="dxa"/>
            <w:vMerge w:val="restart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  <w:r w:rsidRPr="009D703D">
              <w:t>Март</w:t>
            </w: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D75E33">
            <w:pPr>
              <w:spacing w:before="100" w:beforeAutospacing="1" w:after="100" w:afterAutospacing="1" w:line="170" w:lineRule="atLeast"/>
            </w:pPr>
            <w:r w:rsidRPr="009D703D">
              <w:t>Предварительная тарификация на 20</w:t>
            </w:r>
            <w:r w:rsidR="009B0393">
              <w:t>25</w:t>
            </w:r>
            <w:r>
              <w:t>-20</w:t>
            </w:r>
            <w:r w:rsidR="009B0393">
              <w:t>26</w:t>
            </w:r>
            <w:r w:rsidR="00D75E33">
              <w:t xml:space="preserve"> </w:t>
            </w:r>
            <w:r w:rsidRPr="009D703D">
              <w:t>учебный год.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>
              <w:t>Директор школы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F82B58" w:rsidP="009B0393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 xml:space="preserve">Преемственность преподавания предметов при переходе учащихся </w:t>
            </w:r>
            <w:r w:rsidR="009B0393">
              <w:rPr>
                <w:color w:val="000000"/>
              </w:rPr>
              <w:t>из начальной школы в основную школу</w:t>
            </w:r>
          </w:p>
        </w:tc>
        <w:tc>
          <w:tcPr>
            <w:tcW w:w="2977" w:type="dxa"/>
          </w:tcPr>
          <w:p w:rsidR="00F82B58" w:rsidRPr="009D703D" w:rsidRDefault="00D75E33" w:rsidP="00F82B58">
            <w:pPr>
              <w:pStyle w:val="ab"/>
              <w:spacing w:before="0"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нач.кл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3D4674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>Посещаемость занятий и выполнение программного матери</w:t>
            </w:r>
            <w:r>
              <w:rPr>
                <w:color w:val="000000"/>
              </w:rPr>
              <w:t>ала по дополнительным консультациям подготовки к ГИА</w:t>
            </w:r>
          </w:p>
        </w:tc>
        <w:tc>
          <w:tcPr>
            <w:tcW w:w="2977" w:type="dxa"/>
          </w:tcPr>
          <w:p w:rsidR="00F82B58" w:rsidRPr="009D703D" w:rsidRDefault="003D4674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t>Зам. директора        по У</w:t>
            </w:r>
            <w:r>
              <w:rPr>
                <w:color w:val="000000"/>
              </w:rPr>
              <w:t>В</w:t>
            </w:r>
            <w:r w:rsidRPr="009D703D">
              <w:rPr>
                <w:color w:val="000000"/>
              </w:rPr>
              <w:t>Р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3D4674" w:rsidP="003D4674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>Особенности ведения  внеурочн</w:t>
            </w:r>
            <w:r>
              <w:rPr>
                <w:color w:val="000000"/>
              </w:rPr>
              <w:t>ой деятельности в 5-9 классах.</w:t>
            </w:r>
          </w:p>
        </w:tc>
        <w:tc>
          <w:tcPr>
            <w:tcW w:w="2977" w:type="dxa"/>
          </w:tcPr>
          <w:p w:rsidR="00F82B58" w:rsidRPr="009D703D" w:rsidRDefault="003D4674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t>Зам. директора    по ВР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 w:val="restart"/>
          </w:tcPr>
          <w:p w:rsidR="00F82B58" w:rsidRPr="009D703D" w:rsidRDefault="003D4674" w:rsidP="00F82B58">
            <w:pPr>
              <w:pStyle w:val="ab"/>
              <w:spacing w:before="0" w:after="0"/>
              <w:jc w:val="center"/>
            </w:pPr>
            <w:r>
              <w:t>8</w:t>
            </w:r>
            <w:r w:rsidR="00F82B58" w:rsidRPr="009D703D">
              <w:t>.</w:t>
            </w:r>
          </w:p>
        </w:tc>
        <w:tc>
          <w:tcPr>
            <w:tcW w:w="5778" w:type="dxa"/>
          </w:tcPr>
          <w:p w:rsidR="00F82B58" w:rsidRPr="009D703D" w:rsidRDefault="003D4674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>О результатах проверки состояния преподавания пр</w:t>
            </w:r>
            <w:r>
              <w:rPr>
                <w:color w:val="000000"/>
              </w:rPr>
              <w:t>едметов</w:t>
            </w:r>
            <w:r w:rsidRPr="009D703D">
              <w:rPr>
                <w:color w:val="000000"/>
              </w:rPr>
              <w:t xml:space="preserve"> учебного плана.</w:t>
            </w:r>
          </w:p>
        </w:tc>
        <w:tc>
          <w:tcPr>
            <w:tcW w:w="2977" w:type="dxa"/>
          </w:tcPr>
          <w:p w:rsidR="00F82B58" w:rsidRPr="009D703D" w:rsidRDefault="003D4674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t>Зам. директора            по У</w:t>
            </w:r>
            <w:r>
              <w:t>В</w:t>
            </w:r>
            <w:r w:rsidRPr="009D703D">
              <w:t>Р.</w:t>
            </w:r>
          </w:p>
        </w:tc>
        <w:tc>
          <w:tcPr>
            <w:tcW w:w="1417" w:type="dxa"/>
            <w:vMerge w:val="restart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  <w:r w:rsidRPr="009D703D">
              <w:t>Апрель</w:t>
            </w: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942825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F82B58">
              <w:t>Мониторинг охвата обучающихся дополнительным образованием.</w:t>
            </w:r>
          </w:p>
        </w:tc>
        <w:tc>
          <w:tcPr>
            <w:tcW w:w="2977" w:type="dxa"/>
          </w:tcPr>
          <w:p w:rsidR="00F82B58" w:rsidRPr="009D703D" w:rsidRDefault="00942825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t>Зам. директора    по ВР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942825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>Работа классных руководителей по реализации планов воспитательной работы.</w:t>
            </w:r>
          </w:p>
        </w:tc>
        <w:tc>
          <w:tcPr>
            <w:tcW w:w="2977" w:type="dxa"/>
          </w:tcPr>
          <w:p w:rsidR="00F82B58" w:rsidRPr="009D703D" w:rsidRDefault="00942825" w:rsidP="00F82B58">
            <w:pPr>
              <w:pStyle w:val="ab"/>
              <w:spacing w:before="0" w:after="0"/>
              <w:rPr>
                <w:color w:val="000000"/>
              </w:rPr>
            </w:pPr>
            <w:r w:rsidRPr="009D703D">
              <w:rPr>
                <w:color w:val="000000"/>
              </w:rPr>
              <w:t>Зам. директора    по ВР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942825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>Адаптация 1, 5 классов</w:t>
            </w:r>
          </w:p>
        </w:tc>
        <w:tc>
          <w:tcPr>
            <w:tcW w:w="2977" w:type="dxa"/>
          </w:tcPr>
          <w:p w:rsidR="00F82B58" w:rsidRPr="009D703D" w:rsidRDefault="00942825" w:rsidP="00F82B58">
            <w:pPr>
              <w:pStyle w:val="a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Директор, психолог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942825" w:rsidP="00F82B58">
            <w:pPr>
              <w:pStyle w:val="ab"/>
              <w:spacing w:before="0" w:after="0" w:line="240" w:lineRule="atLeast"/>
              <w:rPr>
                <w:color w:val="000000"/>
              </w:rPr>
            </w:pPr>
            <w:r w:rsidRPr="009D703D">
              <w:rPr>
                <w:color w:val="000000"/>
              </w:rPr>
              <w:t>Эффективность форм и методов работы с детьми «группы риска».</w:t>
            </w:r>
          </w:p>
        </w:tc>
        <w:tc>
          <w:tcPr>
            <w:tcW w:w="2977" w:type="dxa"/>
          </w:tcPr>
          <w:p w:rsidR="00F82B58" w:rsidRPr="009D703D" w:rsidRDefault="00942825" w:rsidP="00F82B58">
            <w:pPr>
              <w:pStyle w:val="ab"/>
              <w:spacing w:before="0"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Соц.педагог</w:t>
            </w:r>
            <w:proofErr w:type="spellEnd"/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 w:val="restart"/>
          </w:tcPr>
          <w:p w:rsidR="00F82B58" w:rsidRPr="009D703D" w:rsidRDefault="00AD1065" w:rsidP="00F82B58">
            <w:pPr>
              <w:pStyle w:val="ab"/>
              <w:spacing w:before="0" w:after="0"/>
            </w:pPr>
            <w:r>
              <w:t>9</w:t>
            </w:r>
          </w:p>
        </w:tc>
        <w:tc>
          <w:tcPr>
            <w:tcW w:w="5778" w:type="dxa"/>
          </w:tcPr>
          <w:p w:rsidR="00F82B58" w:rsidRPr="009D703D" w:rsidRDefault="00942825" w:rsidP="00F82B58">
            <w:r w:rsidRPr="009D703D">
              <w:t xml:space="preserve">О планировании спортивно-оздоровительной работы      в рамках учебной </w:t>
            </w:r>
            <w:r>
              <w:t xml:space="preserve">   и кружковой работы на </w:t>
            </w:r>
            <w:proofErr w:type="spellStart"/>
            <w:r>
              <w:t>след.уч.год</w:t>
            </w:r>
            <w:proofErr w:type="spellEnd"/>
          </w:p>
        </w:tc>
        <w:tc>
          <w:tcPr>
            <w:tcW w:w="2977" w:type="dxa"/>
          </w:tcPr>
          <w:p w:rsidR="00F82B58" w:rsidRPr="009D703D" w:rsidRDefault="00942825" w:rsidP="00F82B58">
            <w:pPr>
              <w:pStyle w:val="ab"/>
              <w:spacing w:before="0" w:after="0"/>
            </w:pPr>
            <w:r w:rsidRPr="009D703D">
              <w:rPr>
                <w:color w:val="000000"/>
              </w:rPr>
              <w:t>Зам. директора    по ВР</w:t>
            </w:r>
          </w:p>
        </w:tc>
        <w:tc>
          <w:tcPr>
            <w:tcW w:w="1417" w:type="dxa"/>
            <w:vMerge w:val="restart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  <w:r w:rsidRPr="009D703D">
              <w:t>Май</w:t>
            </w: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942825" w:rsidP="00F82B58">
            <w:r>
              <w:t>Анализ предварительных итогов 4 четверти и года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>
              <w:t>Зам. директора по УВР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942825" w:rsidRPr="009D703D" w:rsidTr="00F82B58">
        <w:tc>
          <w:tcPr>
            <w:tcW w:w="709" w:type="dxa"/>
            <w:vMerge/>
          </w:tcPr>
          <w:p w:rsidR="00942825" w:rsidRPr="009D703D" w:rsidRDefault="00942825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942825" w:rsidRPr="009D703D" w:rsidRDefault="00942825" w:rsidP="00F82B58">
            <w:r>
              <w:t>Анализ выполнения рабочих программ</w:t>
            </w:r>
          </w:p>
        </w:tc>
        <w:tc>
          <w:tcPr>
            <w:tcW w:w="2977" w:type="dxa"/>
          </w:tcPr>
          <w:p w:rsidR="00942825" w:rsidRDefault="00942825">
            <w:r w:rsidRPr="0097483E">
              <w:t>Зам. директора по УВР</w:t>
            </w:r>
          </w:p>
        </w:tc>
        <w:tc>
          <w:tcPr>
            <w:tcW w:w="1417" w:type="dxa"/>
            <w:vMerge/>
          </w:tcPr>
          <w:p w:rsidR="00942825" w:rsidRPr="009D703D" w:rsidRDefault="00942825" w:rsidP="00F82B58">
            <w:pPr>
              <w:pStyle w:val="ab"/>
              <w:spacing w:before="0" w:after="0"/>
              <w:jc w:val="center"/>
            </w:pPr>
          </w:p>
        </w:tc>
      </w:tr>
      <w:tr w:rsidR="00942825" w:rsidRPr="009D703D" w:rsidTr="00F82B58">
        <w:tc>
          <w:tcPr>
            <w:tcW w:w="709" w:type="dxa"/>
            <w:vMerge/>
          </w:tcPr>
          <w:p w:rsidR="00942825" w:rsidRPr="009D703D" w:rsidRDefault="00942825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942825" w:rsidRPr="009D703D" w:rsidRDefault="00942825" w:rsidP="00F82B58">
            <w:r>
              <w:t>Пробное тестирование в 9 классах в форме ГИА</w:t>
            </w:r>
          </w:p>
        </w:tc>
        <w:tc>
          <w:tcPr>
            <w:tcW w:w="2977" w:type="dxa"/>
          </w:tcPr>
          <w:p w:rsidR="00942825" w:rsidRDefault="00942825">
            <w:r w:rsidRPr="0097483E">
              <w:t>Зам. директора по УВР</w:t>
            </w:r>
          </w:p>
        </w:tc>
        <w:tc>
          <w:tcPr>
            <w:tcW w:w="1417" w:type="dxa"/>
            <w:vMerge/>
          </w:tcPr>
          <w:p w:rsidR="00942825" w:rsidRPr="009D703D" w:rsidRDefault="00942825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942825" w:rsidP="00F82B58">
            <w:r>
              <w:t>Диагностика качества знаний 4-го класса</w:t>
            </w:r>
          </w:p>
        </w:tc>
        <w:tc>
          <w:tcPr>
            <w:tcW w:w="2977" w:type="dxa"/>
          </w:tcPr>
          <w:p w:rsidR="00F82B58" w:rsidRPr="009D703D" w:rsidRDefault="00942825" w:rsidP="00F82B58">
            <w:pPr>
              <w:pStyle w:val="ab"/>
              <w:spacing w:before="0" w:after="0"/>
            </w:pPr>
            <w:r w:rsidRPr="0097483E">
              <w:t>Зам. директора по УВР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9B0393">
        <w:trPr>
          <w:trHeight w:val="348"/>
        </w:trPr>
        <w:tc>
          <w:tcPr>
            <w:tcW w:w="709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942825" w:rsidRPr="009D703D" w:rsidRDefault="00942825" w:rsidP="00F82B58">
            <w:r>
              <w:t>Мониторинг занятости детей «группы риска»</w:t>
            </w:r>
          </w:p>
        </w:tc>
        <w:tc>
          <w:tcPr>
            <w:tcW w:w="2977" w:type="dxa"/>
          </w:tcPr>
          <w:p w:rsidR="00F82B58" w:rsidRPr="009D703D" w:rsidRDefault="00942825" w:rsidP="00F82B58">
            <w:pPr>
              <w:pStyle w:val="ab"/>
              <w:spacing w:before="0" w:after="0"/>
            </w:pPr>
            <w:r w:rsidRPr="009D703D">
              <w:rPr>
                <w:color w:val="000000"/>
              </w:rPr>
              <w:t>Зам. директора    по ВР</w:t>
            </w:r>
          </w:p>
        </w:tc>
        <w:tc>
          <w:tcPr>
            <w:tcW w:w="1417" w:type="dxa"/>
            <w:vMerge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</w:tcPr>
          <w:p w:rsidR="00F82B58" w:rsidRPr="009D703D" w:rsidRDefault="00AD1065" w:rsidP="00F82B58">
            <w:pPr>
              <w:pStyle w:val="ab"/>
              <w:spacing w:before="0" w:after="0"/>
              <w:jc w:val="center"/>
            </w:pPr>
            <w:r>
              <w:t>10</w:t>
            </w:r>
            <w:r w:rsidR="00F82B58" w:rsidRPr="009D703D">
              <w:t>.</w:t>
            </w:r>
          </w:p>
        </w:tc>
        <w:tc>
          <w:tcPr>
            <w:tcW w:w="5778" w:type="dxa"/>
          </w:tcPr>
          <w:p w:rsidR="00F82B58" w:rsidRPr="009D703D" w:rsidRDefault="00AD1065" w:rsidP="00F82B58">
            <w:pPr>
              <w:contextualSpacing/>
              <w:jc w:val="both"/>
            </w:pPr>
            <w:r>
              <w:t>Анализ итогов ГИА</w:t>
            </w:r>
            <w:r w:rsidR="009B0393">
              <w:t xml:space="preserve"> 2025</w:t>
            </w:r>
          </w:p>
        </w:tc>
        <w:tc>
          <w:tcPr>
            <w:tcW w:w="2977" w:type="dxa"/>
          </w:tcPr>
          <w:p w:rsidR="00F82B58" w:rsidRPr="009D703D" w:rsidRDefault="00345BFD" w:rsidP="00F82B58">
            <w:pPr>
              <w:pStyle w:val="ab"/>
              <w:spacing w:before="0" w:after="0"/>
            </w:pPr>
            <w:r>
              <w:t>З</w:t>
            </w:r>
            <w:r w:rsidRPr="0097483E">
              <w:t>ам. директора по УВР</w:t>
            </w:r>
          </w:p>
        </w:tc>
        <w:tc>
          <w:tcPr>
            <w:tcW w:w="1417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  <w:r w:rsidRPr="009D703D">
              <w:t>Июнь</w:t>
            </w:r>
          </w:p>
        </w:tc>
      </w:tr>
      <w:tr w:rsidR="00F82B58" w:rsidRPr="009D703D" w:rsidTr="00F82B58">
        <w:tc>
          <w:tcPr>
            <w:tcW w:w="709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345BFD" w:rsidP="00F82B58">
            <w:r>
              <w:t>Результаты участия в конкурсах и олимпиадах за год</w:t>
            </w:r>
          </w:p>
        </w:tc>
        <w:tc>
          <w:tcPr>
            <w:tcW w:w="2977" w:type="dxa"/>
          </w:tcPr>
          <w:p w:rsidR="00F82B58" w:rsidRPr="009D703D" w:rsidRDefault="00345BFD" w:rsidP="00F82B58">
            <w:pPr>
              <w:pStyle w:val="ab"/>
              <w:spacing w:before="0" w:after="0"/>
            </w:pPr>
            <w:r>
              <w:t>Директор</w:t>
            </w:r>
          </w:p>
        </w:tc>
        <w:tc>
          <w:tcPr>
            <w:tcW w:w="1417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  <w:tr w:rsidR="00F82B58" w:rsidRPr="009D703D" w:rsidTr="00F82B58">
        <w:tc>
          <w:tcPr>
            <w:tcW w:w="709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  <w:tc>
          <w:tcPr>
            <w:tcW w:w="5778" w:type="dxa"/>
          </w:tcPr>
          <w:p w:rsidR="00F82B58" w:rsidRPr="009D703D" w:rsidRDefault="00345BFD" w:rsidP="00410089">
            <w:pPr>
              <w:rPr>
                <w:color w:val="000000"/>
              </w:rPr>
            </w:pPr>
            <w:r>
              <w:rPr>
                <w:color w:val="000000"/>
              </w:rPr>
              <w:t>Планирование на 202</w:t>
            </w:r>
            <w:r w:rsidR="009B0393">
              <w:rPr>
                <w:color w:val="000000"/>
              </w:rPr>
              <w:t>5</w:t>
            </w:r>
            <w:r w:rsidR="001239D4">
              <w:rPr>
                <w:color w:val="000000"/>
              </w:rPr>
              <w:t>-</w:t>
            </w:r>
            <w:r>
              <w:rPr>
                <w:color w:val="000000"/>
              </w:rPr>
              <w:t>202</w:t>
            </w:r>
            <w:r w:rsidR="009B039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977" w:type="dxa"/>
          </w:tcPr>
          <w:p w:rsidR="00F82B58" w:rsidRPr="009D703D" w:rsidRDefault="00F82B58" w:rsidP="00F82B58">
            <w:pPr>
              <w:pStyle w:val="ab"/>
              <w:spacing w:before="0" w:after="0"/>
            </w:pPr>
            <w:r>
              <w:t xml:space="preserve">Зам. директора </w:t>
            </w:r>
            <w:proofErr w:type="spellStart"/>
            <w:r>
              <w:t>поВР</w:t>
            </w:r>
            <w:proofErr w:type="spellEnd"/>
          </w:p>
        </w:tc>
        <w:tc>
          <w:tcPr>
            <w:tcW w:w="1417" w:type="dxa"/>
          </w:tcPr>
          <w:p w:rsidR="00F82B58" w:rsidRPr="009D703D" w:rsidRDefault="00F82B58" w:rsidP="00F82B58">
            <w:pPr>
              <w:pStyle w:val="ab"/>
              <w:spacing w:before="0" w:after="0"/>
              <w:jc w:val="center"/>
            </w:pPr>
          </w:p>
        </w:tc>
      </w:tr>
    </w:tbl>
    <w:p w:rsidR="00F46499" w:rsidRDefault="00F46499" w:rsidP="00DB3BDD">
      <w:pPr>
        <w:pStyle w:val="a4"/>
        <w:kinsoku w:val="0"/>
        <w:overflowPunct w:val="0"/>
        <w:spacing w:before="49"/>
        <w:ind w:left="0" w:right="819"/>
        <w:rPr>
          <w:b/>
          <w:bCs/>
        </w:rPr>
      </w:pPr>
    </w:p>
    <w:p w:rsidR="00AA52E7" w:rsidRDefault="00AA52E7" w:rsidP="00F46499">
      <w:pPr>
        <w:pStyle w:val="a4"/>
        <w:kinsoku w:val="0"/>
        <w:overflowPunct w:val="0"/>
        <w:spacing w:before="49"/>
        <w:ind w:left="0" w:right="819"/>
        <w:jc w:val="center"/>
        <w:rPr>
          <w:b/>
          <w:bCs/>
        </w:rPr>
      </w:pPr>
    </w:p>
    <w:p w:rsidR="00AA52E7" w:rsidRDefault="00AA52E7" w:rsidP="00F46499">
      <w:pPr>
        <w:pStyle w:val="a4"/>
        <w:kinsoku w:val="0"/>
        <w:overflowPunct w:val="0"/>
        <w:spacing w:before="49"/>
        <w:ind w:left="0" w:right="819"/>
        <w:jc w:val="center"/>
        <w:rPr>
          <w:b/>
          <w:bCs/>
        </w:rPr>
      </w:pPr>
    </w:p>
    <w:p w:rsidR="00F46499" w:rsidRDefault="00F46499" w:rsidP="00F46499">
      <w:pPr>
        <w:pStyle w:val="a4"/>
        <w:kinsoku w:val="0"/>
        <w:overflowPunct w:val="0"/>
        <w:spacing w:before="49"/>
        <w:ind w:left="0" w:right="819"/>
        <w:jc w:val="center"/>
      </w:pPr>
      <w:r>
        <w:rPr>
          <w:b/>
          <w:bCs/>
        </w:rPr>
        <w:t>2.План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совещаний</w:t>
      </w:r>
      <w:r>
        <w:rPr>
          <w:b/>
          <w:bCs/>
        </w:rPr>
        <w:t xml:space="preserve"> по </w:t>
      </w:r>
      <w:r>
        <w:rPr>
          <w:b/>
          <w:bCs/>
          <w:spacing w:val="-1"/>
        </w:rPr>
        <w:t>научно-методической</w:t>
      </w:r>
      <w:r>
        <w:rPr>
          <w:b/>
          <w:bCs/>
        </w:rPr>
        <w:t xml:space="preserve"> работе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5497"/>
        <w:gridCol w:w="1452"/>
        <w:gridCol w:w="2124"/>
      </w:tblGrid>
      <w:tr w:rsidR="00F46499" w:rsidTr="00480C26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№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>
              <w:rPr>
                <w:spacing w:val="-1"/>
              </w:rPr>
              <w:t>Тема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99" w:right="183"/>
            </w:pPr>
            <w:r>
              <w:rPr>
                <w:spacing w:val="-1"/>
              </w:rPr>
              <w:t>Время</w:t>
            </w:r>
            <w:r>
              <w:t xml:space="preserve"> про-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ведения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Ответственные</w:t>
            </w:r>
          </w:p>
        </w:tc>
      </w:tr>
      <w:tr w:rsidR="00F46499" w:rsidTr="00480C26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lastRenderedPageBreak/>
              <w:t>1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AA52E7">
            <w:pPr>
              <w:pStyle w:val="TableParagraph"/>
              <w:kinsoku w:val="0"/>
              <w:overflowPunct w:val="0"/>
              <w:ind w:left="102" w:right="217"/>
            </w:pPr>
            <w:r>
              <w:rPr>
                <w:spacing w:val="-1"/>
              </w:rPr>
              <w:t>Планирование методической</w:t>
            </w:r>
            <w:r>
              <w:t xml:space="preserve"> </w:t>
            </w:r>
            <w:r>
              <w:rPr>
                <w:spacing w:val="-1"/>
              </w:rPr>
              <w:t>работы</w:t>
            </w:r>
            <w:r>
              <w:t xml:space="preserve"> на</w:t>
            </w:r>
            <w:r>
              <w:rPr>
                <w:spacing w:val="-1"/>
              </w:rPr>
              <w:t xml:space="preserve"> </w:t>
            </w:r>
            <w:r>
              <w:t>20</w:t>
            </w:r>
            <w:r w:rsidR="00DB3BDD">
              <w:t>2</w:t>
            </w:r>
            <w:r w:rsidR="00A36CCB">
              <w:t>4</w:t>
            </w:r>
            <w:r>
              <w:t>-20</w:t>
            </w:r>
            <w:r w:rsidR="00DB3BDD">
              <w:t>2</w:t>
            </w:r>
            <w:r w:rsidR="00A36CCB">
              <w:t>5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учебный</w:t>
            </w:r>
            <w:r>
              <w:t xml:space="preserve"> год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99" w:right="275"/>
            </w:pPr>
            <w:r>
              <w:rPr>
                <w:spacing w:val="-1"/>
              </w:rPr>
              <w:t>Сентябрь,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1-я</w:t>
            </w:r>
            <w: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2427DC">
              <w:rPr>
                <w:spacing w:val="-1"/>
              </w:rPr>
              <w:t>зам.</w:t>
            </w:r>
            <w:r w:rsidRPr="002427DC">
              <w:t xml:space="preserve"> </w:t>
            </w:r>
            <w:proofErr w:type="spellStart"/>
            <w:r w:rsidRPr="002427DC">
              <w:t>дир</w:t>
            </w:r>
            <w:proofErr w:type="spellEnd"/>
            <w:r w:rsidRPr="002427DC">
              <w:t xml:space="preserve">. по </w:t>
            </w:r>
            <w:r w:rsidRPr="002427DC">
              <w:rPr>
                <w:spacing w:val="-1"/>
              </w:rPr>
              <w:t>УВР</w:t>
            </w:r>
          </w:p>
        </w:tc>
      </w:tr>
      <w:tr w:rsidR="00F46499" w:rsidTr="00480C26">
        <w:trPr>
          <w:trHeight w:hRule="exact"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2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227"/>
            </w:pPr>
            <w:r>
              <w:rPr>
                <w:spacing w:val="-1"/>
              </w:rPr>
              <w:t>Нормативные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документы</w:t>
            </w:r>
            <w:r>
              <w:t xml:space="preserve"> по </w:t>
            </w:r>
            <w:r>
              <w:rPr>
                <w:spacing w:val="-1"/>
              </w:rPr>
              <w:t>аттестации</w:t>
            </w:r>
            <w:r>
              <w:rPr>
                <w:spacing w:val="-2"/>
              </w:rPr>
              <w:t xml:space="preserve"> </w:t>
            </w:r>
            <w:r w:rsidR="00A36CCB">
              <w:t>педагоги</w:t>
            </w:r>
            <w:r>
              <w:rPr>
                <w:spacing w:val="-1"/>
              </w:rPr>
              <w:t>ческих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работников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99" w:right="275"/>
            </w:pPr>
            <w:r>
              <w:rPr>
                <w:spacing w:val="-1"/>
              </w:rPr>
              <w:t>Сентябрь,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2-я</w:t>
            </w:r>
            <w: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2427DC">
              <w:rPr>
                <w:spacing w:val="-1"/>
              </w:rPr>
              <w:t>зам.</w:t>
            </w:r>
            <w:r w:rsidRPr="002427DC">
              <w:t xml:space="preserve"> </w:t>
            </w:r>
            <w:proofErr w:type="spellStart"/>
            <w:r w:rsidRPr="002427DC">
              <w:t>дир</w:t>
            </w:r>
            <w:proofErr w:type="spellEnd"/>
            <w:r w:rsidRPr="002427DC">
              <w:t xml:space="preserve">. по </w:t>
            </w:r>
            <w:r w:rsidRPr="002427DC">
              <w:rPr>
                <w:spacing w:val="-1"/>
              </w:rPr>
              <w:t>УВР</w:t>
            </w:r>
          </w:p>
        </w:tc>
      </w:tr>
      <w:tr w:rsidR="00F46499" w:rsidTr="00480C26">
        <w:trPr>
          <w:trHeight w:hRule="exact"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3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491"/>
            </w:pPr>
            <w:r>
              <w:t xml:space="preserve">Об </w:t>
            </w:r>
            <w:r>
              <w:rPr>
                <w:spacing w:val="-1"/>
              </w:rPr>
              <w:t>организации</w:t>
            </w:r>
            <w: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«Школы</w:t>
            </w:r>
            <w:r>
              <w:t xml:space="preserve"> </w:t>
            </w:r>
            <w:r>
              <w:rPr>
                <w:spacing w:val="-1"/>
              </w:rPr>
              <w:t>молодого</w:t>
            </w:r>
            <w:r w:rsidR="00A36CCB">
              <w:t xml:space="preserve"> спе</w:t>
            </w:r>
            <w:r>
              <w:t>циалиста»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59" w:right="215" w:hanging="60"/>
            </w:pPr>
            <w:r>
              <w:rPr>
                <w:spacing w:val="-1"/>
              </w:rPr>
              <w:t>Сентябрь,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3-я</w:t>
            </w:r>
            <w: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2427DC">
              <w:rPr>
                <w:spacing w:val="-1"/>
              </w:rPr>
              <w:t>зам.</w:t>
            </w:r>
            <w:r w:rsidRPr="002427DC">
              <w:t xml:space="preserve"> </w:t>
            </w:r>
            <w:proofErr w:type="spellStart"/>
            <w:r w:rsidRPr="002427DC">
              <w:t>дир</w:t>
            </w:r>
            <w:proofErr w:type="spellEnd"/>
            <w:r w:rsidRPr="002427DC">
              <w:t xml:space="preserve">. по </w:t>
            </w:r>
            <w:r w:rsidRPr="002427DC">
              <w:rPr>
                <w:spacing w:val="-1"/>
              </w:rPr>
              <w:t>УВР</w:t>
            </w:r>
          </w:p>
        </w:tc>
      </w:tr>
      <w:tr w:rsidR="00F46499" w:rsidTr="00693B8D">
        <w:trPr>
          <w:trHeight w:hRule="exact"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4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A36CCB">
            <w:pPr>
              <w:pStyle w:val="TableParagraph"/>
              <w:kinsoku w:val="0"/>
              <w:overflowPunct w:val="0"/>
              <w:ind w:left="102" w:right="275"/>
              <w:jc w:val="both"/>
            </w:pPr>
            <w:r>
              <w:rPr>
                <w:spacing w:val="-1"/>
              </w:rPr>
              <w:t>Организация</w:t>
            </w:r>
            <w:r>
              <w:t xml:space="preserve"> </w:t>
            </w:r>
            <w:r>
              <w:rPr>
                <w:spacing w:val="-1"/>
              </w:rPr>
              <w:t>методического</w:t>
            </w:r>
            <w:r>
              <w:t xml:space="preserve"> </w:t>
            </w:r>
            <w:r>
              <w:rPr>
                <w:spacing w:val="-1"/>
              </w:rPr>
              <w:t>семинара: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«Развитие</w:t>
            </w:r>
            <w:r>
              <w:rPr>
                <w:spacing w:val="35"/>
              </w:rPr>
              <w:t xml:space="preserve"> </w:t>
            </w:r>
            <w:r>
              <w:t>УУД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условиях</w:t>
            </w:r>
            <w:r>
              <w:rPr>
                <w:spacing w:val="2"/>
              </w:rPr>
              <w:t xml:space="preserve"> </w:t>
            </w:r>
            <w:r w:rsidR="00A36CCB">
              <w:rPr>
                <w:spacing w:val="2"/>
              </w:rPr>
              <w:t>ФОП</w:t>
            </w:r>
            <w:r>
              <w:t xml:space="preserve"> </w:t>
            </w:r>
            <w:r>
              <w:rPr>
                <w:spacing w:val="-1"/>
              </w:rPr>
              <w:t>через</w:t>
            </w:r>
            <w:r>
              <w:t xml:space="preserve"> </w:t>
            </w:r>
            <w:r>
              <w:rPr>
                <w:spacing w:val="-1"/>
              </w:rPr>
              <w:t>проектное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управление»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Октябрь,</w:t>
            </w:r>
          </w:p>
          <w:p w:rsidR="00F46499" w:rsidRDefault="00F46499" w:rsidP="00480C26">
            <w:pPr>
              <w:pStyle w:val="TableParagraph"/>
              <w:kinsoku w:val="0"/>
              <w:overflowPunct w:val="0"/>
              <w:ind w:left="159"/>
            </w:pPr>
            <w:r>
              <w:rPr>
                <w:spacing w:val="-1"/>
              </w:rPr>
              <w:t>1-я</w:t>
            </w:r>
            <w: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340"/>
            </w:pPr>
            <w:r>
              <w:rPr>
                <w:spacing w:val="-1"/>
              </w:rPr>
              <w:t>зам.</w:t>
            </w:r>
            <w: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spacing w:val="-1"/>
              </w:rPr>
              <w:t xml:space="preserve">УВР </w:t>
            </w:r>
            <w:proofErr w:type="spellStart"/>
            <w:r>
              <w:rPr>
                <w:spacing w:val="-1"/>
              </w:rPr>
              <w:t>руковод.ШМО</w:t>
            </w:r>
            <w:proofErr w:type="spellEnd"/>
          </w:p>
        </w:tc>
      </w:tr>
      <w:tr w:rsidR="00F46499" w:rsidTr="00480C26">
        <w:trPr>
          <w:trHeight w:hRule="exact" w:val="13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5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176"/>
            </w:pPr>
            <w:r>
              <w:rPr>
                <w:spacing w:val="-1"/>
              </w:rPr>
              <w:t>Совершенствование методической</w:t>
            </w:r>
            <w:r>
              <w:t xml:space="preserve"> </w:t>
            </w:r>
            <w:r>
              <w:rPr>
                <w:spacing w:val="-1"/>
              </w:rPr>
              <w:t xml:space="preserve">подготовки </w:t>
            </w:r>
            <w:r w:rsidR="00A36CCB">
              <w:rPr>
                <w:spacing w:val="1"/>
              </w:rPr>
              <w:t>пе</w:t>
            </w:r>
            <w:r>
              <w:rPr>
                <w:spacing w:val="-1"/>
              </w:rPr>
              <w:t>дагогов</w:t>
            </w:r>
            <w:r>
              <w:t xml:space="preserve"> ШМО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взаимопосещение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уроков,</w:t>
            </w:r>
            <w:r>
              <w:t xml:space="preserve"> анализ и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самоанализ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урока,</w:t>
            </w:r>
            <w:r>
              <w:t xml:space="preserve"> распространение</w:t>
            </w:r>
            <w:r>
              <w:rPr>
                <w:spacing w:val="59"/>
              </w:rPr>
              <w:t xml:space="preserve"> </w:t>
            </w:r>
            <w:r>
              <w:t>и обобщение</w:t>
            </w:r>
            <w:r>
              <w:rPr>
                <w:spacing w:val="27"/>
              </w:rPr>
              <w:t xml:space="preserve"> </w:t>
            </w:r>
            <w:r>
              <w:t xml:space="preserve">опыта, </w:t>
            </w:r>
            <w:r>
              <w:rPr>
                <w:spacing w:val="-1"/>
              </w:rPr>
              <w:t>индивидуальные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консультации,</w:t>
            </w:r>
            <w:r>
              <w:t xml:space="preserve"> </w:t>
            </w:r>
            <w:r>
              <w:rPr>
                <w:spacing w:val="-1"/>
              </w:rPr>
              <w:t>оказание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методической</w:t>
            </w:r>
            <w:r>
              <w:t xml:space="preserve"> </w:t>
            </w:r>
            <w:r>
              <w:rPr>
                <w:spacing w:val="-1"/>
              </w:rPr>
              <w:t>помощи</w:t>
            </w:r>
            <w:r>
              <w:rPr>
                <w:spacing w:val="-2"/>
              </w:rPr>
              <w:t xml:space="preserve"> </w:t>
            </w:r>
            <w:r>
              <w:t>и др.)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99" w:right="419"/>
            </w:pPr>
            <w:r>
              <w:t xml:space="preserve">Октябрь, 2 </w:t>
            </w:r>
            <w:r>
              <w:rPr>
                <w:spacing w:val="-1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340"/>
            </w:pPr>
            <w:r>
              <w:rPr>
                <w:spacing w:val="-1"/>
              </w:rPr>
              <w:t>зам.</w:t>
            </w:r>
            <w: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spacing w:val="-1"/>
              </w:rPr>
              <w:t xml:space="preserve">УВР </w:t>
            </w:r>
            <w:proofErr w:type="spellStart"/>
            <w:r>
              <w:rPr>
                <w:spacing w:val="-1"/>
              </w:rPr>
              <w:t>руковод.ШМО</w:t>
            </w:r>
            <w:proofErr w:type="spellEnd"/>
          </w:p>
        </w:tc>
      </w:tr>
      <w:tr w:rsidR="00F46499" w:rsidTr="00480C26">
        <w:trPr>
          <w:trHeight w:hRule="exact" w:val="57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6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228"/>
            </w:pPr>
            <w:r>
              <w:t>Итоги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школьного</w:t>
            </w:r>
            <w:r>
              <w:t xml:space="preserve"> </w:t>
            </w:r>
            <w:r>
              <w:rPr>
                <w:spacing w:val="-2"/>
              </w:rPr>
              <w:t>тура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Всероссийской</w:t>
            </w:r>
            <w:r>
              <w:t xml:space="preserve"> </w:t>
            </w:r>
            <w:r>
              <w:rPr>
                <w:spacing w:val="-1"/>
              </w:rPr>
              <w:t>олимпиады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школьников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Ноябрь</w:t>
            </w:r>
          </w:p>
          <w:p w:rsidR="00F46499" w:rsidRDefault="00F46499" w:rsidP="00480C26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1"/>
              </w:rPr>
              <w:t>1-я</w:t>
            </w:r>
            <w: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340"/>
            </w:pPr>
            <w:r>
              <w:rPr>
                <w:spacing w:val="-1"/>
              </w:rPr>
              <w:t>зам.</w:t>
            </w:r>
            <w:r>
              <w:t xml:space="preserve">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>
              <w:rPr>
                <w:spacing w:val="-1"/>
              </w:rPr>
              <w:t>УВР</w:t>
            </w:r>
            <w:r>
              <w:t>;</w:t>
            </w:r>
          </w:p>
        </w:tc>
      </w:tr>
      <w:tr w:rsidR="00F46499" w:rsidTr="00A36CCB">
        <w:trPr>
          <w:trHeight w:hRule="exact" w:val="91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7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361"/>
            </w:pPr>
            <w:r>
              <w:t xml:space="preserve">Об </w:t>
            </w:r>
            <w:r>
              <w:rPr>
                <w:spacing w:val="-1"/>
              </w:rPr>
              <w:t>организации</w:t>
            </w:r>
            <w:r>
              <w:t xml:space="preserve"> </w:t>
            </w:r>
            <w:r>
              <w:rPr>
                <w:spacing w:val="-1"/>
              </w:rPr>
              <w:t>методического</w:t>
            </w:r>
            <w:r>
              <w:t xml:space="preserve"> </w:t>
            </w:r>
            <w:r>
              <w:rPr>
                <w:spacing w:val="-1"/>
              </w:rPr>
              <w:t>семинара</w:t>
            </w:r>
            <w:r>
              <w:rPr>
                <w:spacing w:val="3"/>
              </w:rPr>
              <w:t xml:space="preserve"> </w:t>
            </w:r>
            <w:r w:rsidR="00A36CCB">
              <w:rPr>
                <w:spacing w:val="-1"/>
              </w:rPr>
              <w:t>«Нако</w:t>
            </w:r>
            <w:r>
              <w:rPr>
                <w:spacing w:val="-1"/>
              </w:rPr>
              <w:t>пительная</w:t>
            </w:r>
            <w:r>
              <w:t xml:space="preserve"> </w:t>
            </w:r>
            <w:r>
              <w:rPr>
                <w:spacing w:val="-1"/>
              </w:rPr>
              <w:t xml:space="preserve">система </w:t>
            </w:r>
            <w:r>
              <w:t xml:space="preserve">оценивания </w:t>
            </w:r>
            <w:r>
              <w:rPr>
                <w:spacing w:val="-1"/>
              </w:rPr>
              <w:t>(портфолио)»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pacing w:val="-1"/>
              </w:rPr>
            </w:pPr>
            <w:r>
              <w:rPr>
                <w:spacing w:val="-1"/>
              </w:rPr>
              <w:t>Декабрь,</w:t>
            </w:r>
          </w:p>
          <w:p w:rsidR="00F46499" w:rsidRDefault="00F46499" w:rsidP="00480C26">
            <w:pPr>
              <w:pStyle w:val="TableParagraph"/>
              <w:kinsoku w:val="0"/>
              <w:overflowPunct w:val="0"/>
              <w:ind w:left="159"/>
            </w:pPr>
            <w:r>
              <w:rPr>
                <w:spacing w:val="-1"/>
              </w:rPr>
              <w:t>1-я</w:t>
            </w:r>
            <w: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847667">
              <w:rPr>
                <w:spacing w:val="-1"/>
              </w:rPr>
              <w:t>зам.</w:t>
            </w:r>
            <w:r w:rsidRPr="00847667">
              <w:t xml:space="preserve"> </w:t>
            </w:r>
            <w:proofErr w:type="spellStart"/>
            <w:r w:rsidRPr="00847667">
              <w:t>дир</w:t>
            </w:r>
            <w:proofErr w:type="spellEnd"/>
            <w:r w:rsidRPr="00847667">
              <w:t xml:space="preserve">. по </w:t>
            </w:r>
            <w:r w:rsidRPr="00847667">
              <w:rPr>
                <w:spacing w:val="-1"/>
              </w:rPr>
              <w:t xml:space="preserve">УВР </w:t>
            </w:r>
            <w:proofErr w:type="spellStart"/>
            <w:r w:rsidRPr="00847667">
              <w:rPr>
                <w:spacing w:val="-1"/>
              </w:rPr>
              <w:t>руковод.ШМО</w:t>
            </w:r>
            <w:proofErr w:type="spellEnd"/>
          </w:p>
        </w:tc>
      </w:tr>
      <w:tr w:rsidR="00F46499" w:rsidTr="00480C26">
        <w:trPr>
          <w:trHeight w:hRule="exact"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8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10089">
            <w:pPr>
              <w:pStyle w:val="TableParagraph"/>
              <w:kinsoku w:val="0"/>
              <w:overflowPunct w:val="0"/>
              <w:spacing w:line="239" w:lineRule="auto"/>
              <w:ind w:left="102" w:right="251"/>
            </w:pPr>
            <w:r>
              <w:t xml:space="preserve">О </w:t>
            </w:r>
            <w:r>
              <w:rPr>
                <w:spacing w:val="-1"/>
              </w:rPr>
              <w:t>результативности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участия</w:t>
            </w:r>
            <w:r>
              <w:t xml:space="preserve"> </w:t>
            </w:r>
            <w:r>
              <w:rPr>
                <w:spacing w:val="-1"/>
              </w:rPr>
              <w:t>обучающихся</w:t>
            </w:r>
            <w:r>
              <w:t xml:space="preserve">  в </w:t>
            </w:r>
            <w:r>
              <w:rPr>
                <w:spacing w:val="1"/>
              </w:rPr>
              <w:t>ко</w:t>
            </w:r>
            <w:proofErr w:type="gramStart"/>
            <w:r>
              <w:rPr>
                <w:spacing w:val="1"/>
              </w:rPr>
              <w:t>н-</w:t>
            </w:r>
            <w:proofErr w:type="gramEnd"/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курсах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различного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уровня</w:t>
            </w:r>
            <w:r>
              <w:t xml:space="preserve"> в 1-м</w:t>
            </w:r>
            <w:r>
              <w:rPr>
                <w:spacing w:val="-1"/>
              </w:rPr>
              <w:t xml:space="preserve"> полугодии</w:t>
            </w:r>
            <w:r>
              <w:t xml:space="preserve"> 20</w:t>
            </w:r>
            <w:r w:rsidR="00693B8D">
              <w:t>2</w:t>
            </w:r>
            <w:r w:rsidR="00A36CCB">
              <w:t>4</w:t>
            </w:r>
            <w:r>
              <w:t>-</w:t>
            </w:r>
            <w:r>
              <w:rPr>
                <w:spacing w:val="44"/>
              </w:rPr>
              <w:t xml:space="preserve"> </w:t>
            </w:r>
            <w:r>
              <w:t>20</w:t>
            </w:r>
            <w:r w:rsidR="00693B8D">
              <w:t>2</w:t>
            </w:r>
            <w:r w:rsidR="00A36CCB"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t xml:space="preserve"> года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spacing w:val="-1"/>
              </w:rPr>
            </w:pPr>
            <w:r>
              <w:rPr>
                <w:spacing w:val="-1"/>
              </w:rPr>
              <w:t>Декабрь,</w:t>
            </w:r>
          </w:p>
          <w:p w:rsidR="00F46499" w:rsidRDefault="00F46499" w:rsidP="00480C26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1"/>
              </w:rPr>
              <w:t>3-я</w:t>
            </w:r>
            <w: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847667">
              <w:rPr>
                <w:spacing w:val="-1"/>
              </w:rPr>
              <w:t>зам.</w:t>
            </w:r>
            <w:r w:rsidRPr="00847667">
              <w:t xml:space="preserve"> </w:t>
            </w:r>
            <w:proofErr w:type="spellStart"/>
            <w:r w:rsidRPr="00847667">
              <w:t>дир</w:t>
            </w:r>
            <w:proofErr w:type="spellEnd"/>
            <w:r w:rsidRPr="00847667">
              <w:t xml:space="preserve">. по </w:t>
            </w:r>
            <w:r w:rsidRPr="00847667">
              <w:rPr>
                <w:spacing w:val="-1"/>
              </w:rPr>
              <w:t xml:space="preserve">УВР </w:t>
            </w:r>
            <w:proofErr w:type="spellStart"/>
            <w:r w:rsidRPr="00847667">
              <w:rPr>
                <w:spacing w:val="-1"/>
              </w:rPr>
              <w:t>руковод.ШМО</w:t>
            </w:r>
            <w:proofErr w:type="spellEnd"/>
          </w:p>
        </w:tc>
      </w:tr>
      <w:tr w:rsidR="00F46499" w:rsidTr="00FC459B">
        <w:trPr>
          <w:trHeight w:hRule="exact" w:val="58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9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10089">
            <w:pPr>
              <w:pStyle w:val="TableParagraph"/>
              <w:kinsoku w:val="0"/>
              <w:overflowPunct w:val="0"/>
              <w:ind w:left="102" w:right="152"/>
            </w:pPr>
            <w:r>
              <w:t xml:space="preserve">Анализ </w:t>
            </w:r>
            <w:r>
              <w:rPr>
                <w:spacing w:val="-1"/>
              </w:rPr>
              <w:t>методической</w:t>
            </w:r>
            <w:r>
              <w:t xml:space="preserve"> </w:t>
            </w:r>
            <w:r>
              <w:rPr>
                <w:spacing w:val="-1"/>
              </w:rPr>
              <w:t>работы</w:t>
            </w:r>
            <w:r>
              <w:t xml:space="preserve"> </w:t>
            </w:r>
            <w:r>
              <w:rPr>
                <w:spacing w:val="-1"/>
              </w:rPr>
              <w:t xml:space="preserve">(1-е </w:t>
            </w:r>
            <w:r>
              <w:t>полугодие</w:t>
            </w:r>
            <w:r>
              <w:rPr>
                <w:spacing w:val="-1"/>
              </w:rPr>
              <w:t xml:space="preserve"> </w:t>
            </w:r>
            <w:r>
              <w:t>20</w:t>
            </w:r>
            <w:r w:rsidR="00FC459B">
              <w:t>2</w:t>
            </w:r>
            <w:r w:rsidR="00A36CCB">
              <w:t>4</w:t>
            </w:r>
            <w:r>
              <w:t>-</w:t>
            </w:r>
            <w:r>
              <w:rPr>
                <w:spacing w:val="29"/>
              </w:rPr>
              <w:t xml:space="preserve"> </w:t>
            </w:r>
            <w:r>
              <w:t>20</w:t>
            </w:r>
            <w:r w:rsidR="00FC459B">
              <w:t>2</w:t>
            </w:r>
            <w:r w:rsidR="00A36CCB"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t xml:space="preserve"> года)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9" w:lineRule="exact"/>
              <w:ind w:left="99"/>
              <w:rPr>
                <w:spacing w:val="-1"/>
              </w:rPr>
            </w:pPr>
            <w:r>
              <w:rPr>
                <w:spacing w:val="-1"/>
              </w:rPr>
              <w:t>Декабрь,</w:t>
            </w:r>
          </w:p>
          <w:p w:rsidR="00F46499" w:rsidRDefault="00F46499" w:rsidP="00480C26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1"/>
              </w:rPr>
              <w:t>4-я</w:t>
            </w:r>
            <w: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6E0573">
              <w:rPr>
                <w:spacing w:val="-1"/>
              </w:rPr>
              <w:t>зам.</w:t>
            </w:r>
            <w:r w:rsidRPr="006E0573">
              <w:t xml:space="preserve"> </w:t>
            </w:r>
            <w:proofErr w:type="spellStart"/>
            <w:r w:rsidRPr="006E0573">
              <w:t>дир</w:t>
            </w:r>
            <w:proofErr w:type="spellEnd"/>
            <w:r w:rsidRPr="006E0573">
              <w:t xml:space="preserve">. по </w:t>
            </w:r>
            <w:r w:rsidRPr="006E0573">
              <w:rPr>
                <w:spacing w:val="-1"/>
              </w:rPr>
              <w:t xml:space="preserve">УВР </w:t>
            </w:r>
          </w:p>
        </w:tc>
      </w:tr>
      <w:tr w:rsidR="00F46499" w:rsidTr="00FC459B">
        <w:trPr>
          <w:trHeight w:hRule="exact" w:val="5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10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191"/>
            </w:pPr>
            <w:r>
              <w:t>Итоги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муниципального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тура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Всероссийской</w:t>
            </w:r>
            <w:r w:rsidR="00A36CCB">
              <w:t xml:space="preserve"> олим</w:t>
            </w:r>
            <w:r>
              <w:rPr>
                <w:spacing w:val="-1"/>
              </w:rPr>
              <w:t>пиады</w:t>
            </w:r>
            <w:r>
              <w:t xml:space="preserve"> </w:t>
            </w:r>
            <w:r>
              <w:rPr>
                <w:spacing w:val="-1"/>
              </w:rPr>
              <w:t>школьников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pacing w:val="-1"/>
              </w:rPr>
            </w:pPr>
            <w:r>
              <w:rPr>
                <w:spacing w:val="-1"/>
              </w:rPr>
              <w:t>Январь,</w:t>
            </w:r>
          </w:p>
          <w:p w:rsidR="00F46499" w:rsidRDefault="00F46499" w:rsidP="00480C26">
            <w:pPr>
              <w:pStyle w:val="TableParagraph"/>
              <w:kinsoku w:val="0"/>
              <w:overflowPunct w:val="0"/>
              <w:ind w:left="159"/>
            </w:pPr>
            <w:r>
              <w:rPr>
                <w:spacing w:val="-1"/>
              </w:rPr>
              <w:t>2-я</w:t>
            </w:r>
            <w: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6E0573">
              <w:rPr>
                <w:spacing w:val="-1"/>
              </w:rPr>
              <w:t>зам.</w:t>
            </w:r>
            <w:r w:rsidRPr="006E0573">
              <w:t xml:space="preserve"> </w:t>
            </w:r>
            <w:proofErr w:type="spellStart"/>
            <w:r w:rsidRPr="006E0573">
              <w:t>дир</w:t>
            </w:r>
            <w:proofErr w:type="spellEnd"/>
            <w:r w:rsidRPr="006E0573">
              <w:t xml:space="preserve">. по </w:t>
            </w:r>
            <w:r w:rsidRPr="006E0573">
              <w:rPr>
                <w:spacing w:val="-1"/>
              </w:rPr>
              <w:t xml:space="preserve">УВР </w:t>
            </w:r>
          </w:p>
        </w:tc>
      </w:tr>
      <w:tr w:rsidR="00F46499" w:rsidTr="00480C26">
        <w:trPr>
          <w:trHeight w:hRule="exact"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t>11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Аттестация</w:t>
            </w:r>
            <w: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работников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pacing w:val="-1"/>
              </w:rPr>
            </w:pPr>
            <w:r>
              <w:rPr>
                <w:spacing w:val="-1"/>
              </w:rPr>
              <w:t>Февраль,</w:t>
            </w:r>
          </w:p>
          <w:p w:rsidR="00F46499" w:rsidRDefault="00F46499" w:rsidP="00480C26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1"/>
              </w:rPr>
              <w:t>1-я</w:t>
            </w:r>
            <w: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340"/>
            </w:pPr>
            <w:r w:rsidRPr="00847667">
              <w:rPr>
                <w:spacing w:val="-1"/>
              </w:rPr>
              <w:t>зам.</w:t>
            </w:r>
            <w:r w:rsidRPr="00847667">
              <w:t xml:space="preserve"> </w:t>
            </w:r>
            <w:proofErr w:type="spellStart"/>
            <w:r w:rsidRPr="00847667">
              <w:t>дир</w:t>
            </w:r>
            <w:proofErr w:type="spellEnd"/>
            <w:r w:rsidRPr="00847667">
              <w:t xml:space="preserve">. по </w:t>
            </w:r>
            <w:r w:rsidRPr="00847667">
              <w:rPr>
                <w:spacing w:val="-1"/>
              </w:rPr>
              <w:t>УВР</w:t>
            </w:r>
          </w:p>
        </w:tc>
      </w:tr>
      <w:tr w:rsidR="00F46499" w:rsidTr="00FC459B">
        <w:trPr>
          <w:trHeight w:hRule="exact" w:val="2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12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Методический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уровень</w:t>
            </w:r>
            <w:r>
              <w:t xml:space="preserve"> </w:t>
            </w:r>
            <w:r>
              <w:rPr>
                <w:spacing w:val="-1"/>
              </w:rPr>
              <w:t>аттестуемых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учителей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Март,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847667">
              <w:rPr>
                <w:spacing w:val="-1"/>
              </w:rPr>
              <w:t>зам.</w:t>
            </w:r>
            <w:r w:rsidRPr="00847667">
              <w:t xml:space="preserve"> </w:t>
            </w:r>
            <w:proofErr w:type="spellStart"/>
            <w:r w:rsidRPr="00847667">
              <w:t>дир</w:t>
            </w:r>
            <w:proofErr w:type="spellEnd"/>
            <w:r w:rsidRPr="00847667">
              <w:t xml:space="preserve">. по </w:t>
            </w:r>
            <w:r w:rsidRPr="00847667">
              <w:rPr>
                <w:spacing w:val="-1"/>
              </w:rPr>
              <w:t>УВР</w:t>
            </w:r>
          </w:p>
        </w:tc>
      </w:tr>
      <w:tr w:rsidR="00F46499" w:rsidTr="00480C26">
        <w:trPr>
          <w:trHeight w:hRule="exact" w:val="85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13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179"/>
            </w:pPr>
            <w:r>
              <w:t xml:space="preserve">Об </w:t>
            </w:r>
            <w:r>
              <w:rPr>
                <w:spacing w:val="-1"/>
              </w:rPr>
              <w:t>организации</w:t>
            </w:r>
            <w:r>
              <w:rPr>
                <w:spacing w:val="60"/>
              </w:rPr>
              <w:t xml:space="preserve"> </w:t>
            </w:r>
            <w:r>
              <w:rPr>
                <w:spacing w:val="-1"/>
              </w:rPr>
              <w:t>конференции</w:t>
            </w:r>
            <w:r>
              <w:t xml:space="preserve"> </w:t>
            </w:r>
            <w:r>
              <w:rPr>
                <w:spacing w:val="-1"/>
              </w:rPr>
              <w:t>молодых</w:t>
            </w:r>
            <w:r>
              <w:rPr>
                <w:spacing w:val="2"/>
              </w:rPr>
              <w:t xml:space="preserve"> </w:t>
            </w:r>
            <w:r w:rsidR="00884855">
              <w:rPr>
                <w:spacing w:val="-1"/>
              </w:rPr>
              <w:t>специали</w:t>
            </w:r>
            <w:r>
              <w:rPr>
                <w:spacing w:val="-1"/>
              </w:rPr>
              <w:t>стов:</w:t>
            </w:r>
            <w:r>
              <w:rPr>
                <w:spacing w:val="4"/>
              </w:rPr>
              <w:t xml:space="preserve"> </w:t>
            </w:r>
            <w:r>
              <w:t>«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Учиться</w:t>
            </w:r>
            <w:r>
              <w:t xml:space="preserve"> </w:t>
            </w:r>
            <w:r>
              <w:rPr>
                <w:spacing w:val="-1"/>
              </w:rPr>
              <w:t>самому,</w:t>
            </w:r>
            <w:r>
              <w:t xml:space="preserve"> </w:t>
            </w:r>
            <w:r>
              <w:rPr>
                <w:spacing w:val="-1"/>
              </w:rPr>
              <w:t>чтобы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успешнее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учить</w:t>
            </w:r>
            <w:r>
              <w:rPr>
                <w:spacing w:val="53"/>
              </w:rPr>
              <w:t xml:space="preserve"> </w:t>
            </w:r>
            <w:r>
              <w:t>других»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Март,</w:t>
            </w:r>
          </w:p>
          <w:p w:rsidR="00F46499" w:rsidRDefault="00F46499" w:rsidP="00480C26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1"/>
              </w:rPr>
              <w:t>3-я</w:t>
            </w:r>
            <w: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4E2E84">
              <w:rPr>
                <w:spacing w:val="-1"/>
              </w:rPr>
              <w:t>зам.</w:t>
            </w:r>
            <w:r w:rsidRPr="004E2E84">
              <w:t xml:space="preserve"> </w:t>
            </w:r>
            <w:proofErr w:type="spellStart"/>
            <w:r w:rsidRPr="004E2E84">
              <w:t>дир</w:t>
            </w:r>
            <w:proofErr w:type="spellEnd"/>
            <w:r w:rsidRPr="004E2E84">
              <w:t xml:space="preserve">. по </w:t>
            </w:r>
            <w:r w:rsidRPr="004E2E84">
              <w:rPr>
                <w:spacing w:val="-1"/>
              </w:rPr>
              <w:t xml:space="preserve">УВР </w:t>
            </w:r>
          </w:p>
        </w:tc>
      </w:tr>
      <w:tr w:rsidR="00F46499" w:rsidTr="00884855">
        <w:trPr>
          <w:trHeight w:hRule="exact" w:val="69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14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884855">
            <w:pPr>
              <w:pStyle w:val="TableParagraph"/>
              <w:kinsoku w:val="0"/>
              <w:overflowPunct w:val="0"/>
              <w:ind w:left="102" w:right="209"/>
            </w:pPr>
            <w:r>
              <w:t xml:space="preserve">Анализ </w:t>
            </w:r>
            <w:r>
              <w:rPr>
                <w:spacing w:val="-1"/>
              </w:rPr>
              <w:t>методического</w:t>
            </w:r>
            <w:r>
              <w:t xml:space="preserve"> </w:t>
            </w:r>
            <w:r>
              <w:rPr>
                <w:spacing w:val="-1"/>
              </w:rPr>
              <w:t>семинара: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«Формирование</w:t>
            </w:r>
            <w:r>
              <w:rPr>
                <w:spacing w:val="39"/>
              </w:rPr>
              <w:t xml:space="preserve"> </w:t>
            </w:r>
            <w:proofErr w:type="spellStart"/>
            <w:r>
              <w:rPr>
                <w:spacing w:val="-1"/>
              </w:rPr>
              <w:t>метапредметных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результатов</w:t>
            </w:r>
            <w:r>
              <w:t xml:space="preserve"> </w:t>
            </w:r>
            <w:r>
              <w:rPr>
                <w:spacing w:val="-1"/>
              </w:rPr>
              <w:t>образования</w:t>
            </w:r>
            <w:r w:rsidR="00884855">
              <w:t>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pacing w:val="-1"/>
              </w:rPr>
            </w:pPr>
            <w:r>
              <w:rPr>
                <w:spacing w:val="-1"/>
              </w:rPr>
              <w:t>Апрель,</w:t>
            </w:r>
          </w:p>
          <w:p w:rsidR="00F46499" w:rsidRDefault="00F46499" w:rsidP="00480C26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1"/>
              </w:rPr>
              <w:t>1-я</w:t>
            </w:r>
            <w: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4E2E84">
              <w:rPr>
                <w:spacing w:val="-1"/>
              </w:rPr>
              <w:t>зам.</w:t>
            </w:r>
            <w:r w:rsidRPr="004E2E84">
              <w:t xml:space="preserve"> </w:t>
            </w:r>
            <w:proofErr w:type="spellStart"/>
            <w:r w:rsidRPr="004E2E84">
              <w:t>дир</w:t>
            </w:r>
            <w:proofErr w:type="spellEnd"/>
            <w:r w:rsidRPr="004E2E84">
              <w:t xml:space="preserve">. по </w:t>
            </w:r>
            <w:r w:rsidRPr="004E2E84">
              <w:rPr>
                <w:spacing w:val="-1"/>
              </w:rPr>
              <w:t xml:space="preserve">УВР </w:t>
            </w:r>
          </w:p>
        </w:tc>
      </w:tr>
      <w:tr w:rsidR="00F46499" w:rsidTr="00FC459B">
        <w:trPr>
          <w:trHeight w:hRule="exact" w:val="55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15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292"/>
            </w:pPr>
            <w:r>
              <w:t>Об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участии</w:t>
            </w:r>
            <w:r>
              <w:t xml:space="preserve"> </w:t>
            </w:r>
            <w:r>
              <w:rPr>
                <w:spacing w:val="-1"/>
              </w:rPr>
              <w:t>педагогов</w:t>
            </w:r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НПК,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конкурсах,</w:t>
            </w:r>
            <w:r>
              <w:t xml:space="preserve"> </w:t>
            </w:r>
            <w:r w:rsidR="00884855">
              <w:rPr>
                <w:spacing w:val="-1"/>
              </w:rPr>
              <w:t>семина</w:t>
            </w:r>
            <w:r>
              <w:t xml:space="preserve">рах, </w:t>
            </w:r>
            <w:r>
              <w:rPr>
                <w:spacing w:val="-1"/>
              </w:rPr>
              <w:t>публикации.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pacing w:val="-1"/>
              </w:rPr>
            </w:pPr>
            <w:r>
              <w:rPr>
                <w:spacing w:val="-1"/>
              </w:rPr>
              <w:t>Апрель,</w:t>
            </w:r>
          </w:p>
          <w:p w:rsidR="00F46499" w:rsidRDefault="00F46499" w:rsidP="00480C26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1"/>
              </w:rPr>
              <w:t>2-я</w:t>
            </w:r>
            <w: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4E2E84">
              <w:rPr>
                <w:spacing w:val="-1"/>
              </w:rPr>
              <w:t>зам.</w:t>
            </w:r>
            <w:r w:rsidRPr="004E2E84">
              <w:t xml:space="preserve"> </w:t>
            </w:r>
            <w:proofErr w:type="spellStart"/>
            <w:r w:rsidRPr="004E2E84">
              <w:t>дир</w:t>
            </w:r>
            <w:proofErr w:type="spellEnd"/>
            <w:r w:rsidRPr="004E2E84">
              <w:t xml:space="preserve">. по </w:t>
            </w:r>
            <w:r w:rsidRPr="004E2E84">
              <w:rPr>
                <w:spacing w:val="-1"/>
              </w:rPr>
              <w:t xml:space="preserve">УВР </w:t>
            </w:r>
          </w:p>
        </w:tc>
      </w:tr>
      <w:tr w:rsidR="00F46499" w:rsidTr="00FC459B">
        <w:trPr>
          <w:trHeight w:hRule="exact" w:val="5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16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10089">
            <w:pPr>
              <w:pStyle w:val="TableParagraph"/>
              <w:kinsoku w:val="0"/>
              <w:overflowPunct w:val="0"/>
              <w:ind w:left="102" w:right="318"/>
            </w:pPr>
            <w:r>
              <w:rPr>
                <w:spacing w:val="-1"/>
              </w:rPr>
              <w:t>Составление планов</w:t>
            </w:r>
            <w:r>
              <w:t xml:space="preserve"> </w:t>
            </w:r>
            <w:r>
              <w:rPr>
                <w:spacing w:val="-1"/>
              </w:rPr>
              <w:t>работы</w:t>
            </w:r>
            <w:r>
              <w:t xml:space="preserve"> по </w:t>
            </w:r>
            <w:r>
              <w:rPr>
                <w:spacing w:val="-1"/>
              </w:rPr>
              <w:t>самообразованию</w:t>
            </w:r>
            <w:r>
              <w:rPr>
                <w:spacing w:val="5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20</w:t>
            </w:r>
            <w:r w:rsidR="00FC459B">
              <w:rPr>
                <w:spacing w:val="-1"/>
              </w:rPr>
              <w:t>2</w:t>
            </w:r>
            <w:r w:rsidR="00884855">
              <w:rPr>
                <w:spacing w:val="-1"/>
              </w:rPr>
              <w:t>5</w:t>
            </w:r>
            <w:r>
              <w:rPr>
                <w:spacing w:val="-1"/>
              </w:rPr>
              <w:t>-20</w:t>
            </w:r>
            <w:r w:rsidR="00FC459B">
              <w:rPr>
                <w:spacing w:val="-1"/>
              </w:rPr>
              <w:t>2</w:t>
            </w:r>
            <w:r w:rsidR="00884855">
              <w:rPr>
                <w:spacing w:val="-1"/>
              </w:rPr>
              <w:t>6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учебный</w:t>
            </w:r>
            <w:r>
              <w:t xml:space="preserve"> год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99"/>
              <w:rPr>
                <w:spacing w:val="-1"/>
              </w:rPr>
            </w:pPr>
            <w:r>
              <w:rPr>
                <w:spacing w:val="-1"/>
              </w:rPr>
              <w:t>Апрель,</w:t>
            </w:r>
          </w:p>
          <w:p w:rsidR="00F46499" w:rsidRDefault="00F46499" w:rsidP="00480C26">
            <w:pPr>
              <w:pStyle w:val="TableParagraph"/>
              <w:kinsoku w:val="0"/>
              <w:overflowPunct w:val="0"/>
              <w:ind w:left="159"/>
            </w:pPr>
            <w:r>
              <w:rPr>
                <w:spacing w:val="-1"/>
              </w:rPr>
              <w:t>3-я</w:t>
            </w:r>
            <w: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4E2E84">
              <w:rPr>
                <w:spacing w:val="-1"/>
              </w:rPr>
              <w:t>зам.</w:t>
            </w:r>
            <w:r w:rsidRPr="004E2E84">
              <w:t xml:space="preserve"> </w:t>
            </w:r>
            <w:proofErr w:type="spellStart"/>
            <w:r w:rsidRPr="004E2E84">
              <w:t>дир</w:t>
            </w:r>
            <w:proofErr w:type="spellEnd"/>
            <w:r w:rsidRPr="004E2E84">
              <w:t xml:space="preserve">. по </w:t>
            </w:r>
            <w:r w:rsidRPr="004E2E84">
              <w:rPr>
                <w:spacing w:val="-1"/>
              </w:rPr>
              <w:t xml:space="preserve">УВР </w:t>
            </w:r>
          </w:p>
        </w:tc>
      </w:tr>
      <w:tr w:rsidR="00F46499" w:rsidTr="00480C26">
        <w:trPr>
          <w:trHeight w:hRule="exact" w:val="8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17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10089">
            <w:pPr>
              <w:pStyle w:val="TableParagraph"/>
              <w:kinsoku w:val="0"/>
              <w:overflowPunct w:val="0"/>
              <w:ind w:left="102" w:right="251"/>
            </w:pPr>
            <w:r>
              <w:t xml:space="preserve">О </w:t>
            </w:r>
            <w:r>
              <w:rPr>
                <w:spacing w:val="-1"/>
              </w:rPr>
              <w:t>результативности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участия</w:t>
            </w:r>
            <w:r>
              <w:t xml:space="preserve"> </w:t>
            </w:r>
            <w:r>
              <w:rPr>
                <w:spacing w:val="-1"/>
              </w:rPr>
              <w:t>обучающихся</w:t>
            </w:r>
            <w:r>
              <w:t xml:space="preserve">  в</w:t>
            </w:r>
            <w:r>
              <w:rPr>
                <w:spacing w:val="4"/>
              </w:rPr>
              <w:t xml:space="preserve"> </w:t>
            </w:r>
            <w:r>
              <w:t>ко</w:t>
            </w:r>
            <w:proofErr w:type="gramStart"/>
            <w:r>
              <w:t>н-</w:t>
            </w:r>
            <w:proofErr w:type="gramEnd"/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курсах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различного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уровня</w:t>
            </w:r>
            <w:r>
              <w:t xml:space="preserve"> в</w:t>
            </w:r>
            <w:r>
              <w:rPr>
                <w:spacing w:val="60"/>
              </w:rPr>
              <w:t xml:space="preserve"> </w:t>
            </w:r>
            <w:r>
              <w:t>20</w:t>
            </w:r>
            <w:r w:rsidR="00FC459B">
              <w:t>2</w:t>
            </w:r>
            <w:r w:rsidR="00884855">
              <w:t>4</w:t>
            </w:r>
            <w:r>
              <w:t>-20</w:t>
            </w:r>
            <w:r w:rsidR="00FC459B">
              <w:t>2</w:t>
            </w:r>
            <w:r w:rsidR="00884855"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учебном</w:t>
            </w:r>
            <w:r>
              <w:rPr>
                <w:spacing w:val="34"/>
              </w:rPr>
              <w:t xml:space="preserve"> </w:t>
            </w:r>
            <w:r>
              <w:t>году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9" w:lineRule="exact"/>
              <w:ind w:left="99"/>
            </w:pPr>
            <w:r>
              <w:t>Май,</w:t>
            </w:r>
          </w:p>
          <w:p w:rsidR="00F46499" w:rsidRDefault="00F46499" w:rsidP="00480C26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1"/>
              </w:rPr>
              <w:t>1-я</w:t>
            </w:r>
            <w: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r w:rsidRPr="004E2E84">
              <w:rPr>
                <w:spacing w:val="-1"/>
              </w:rPr>
              <w:t>зам.</w:t>
            </w:r>
            <w:r w:rsidRPr="004E2E84">
              <w:t xml:space="preserve"> </w:t>
            </w:r>
            <w:proofErr w:type="spellStart"/>
            <w:r w:rsidRPr="004E2E84">
              <w:t>дир</w:t>
            </w:r>
            <w:proofErr w:type="spellEnd"/>
            <w:r w:rsidRPr="004E2E84">
              <w:t xml:space="preserve">. по </w:t>
            </w:r>
            <w:r w:rsidRPr="004E2E84">
              <w:rPr>
                <w:spacing w:val="-1"/>
              </w:rPr>
              <w:t xml:space="preserve">УВР </w:t>
            </w:r>
          </w:p>
        </w:tc>
      </w:tr>
      <w:tr w:rsidR="00F46499" w:rsidTr="00FC459B">
        <w:trPr>
          <w:trHeight w:hRule="exact" w:val="8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18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376"/>
            </w:pPr>
            <w:r>
              <w:t xml:space="preserve">Анализ </w:t>
            </w:r>
            <w:r>
              <w:rPr>
                <w:spacing w:val="-1"/>
              </w:rPr>
              <w:t>конференции:</w:t>
            </w:r>
            <w:r>
              <w:rPr>
                <w:spacing w:val="2"/>
              </w:rPr>
              <w:t xml:space="preserve"> </w:t>
            </w:r>
            <w:r>
              <w:t>«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Учиться</w:t>
            </w:r>
            <w:r>
              <w:t xml:space="preserve"> </w:t>
            </w:r>
            <w:r>
              <w:rPr>
                <w:spacing w:val="-1"/>
              </w:rPr>
              <w:t>самому,</w:t>
            </w:r>
            <w:r>
              <w:t xml:space="preserve"> чтобы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успешнее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учить</w:t>
            </w:r>
            <w:r>
              <w:t xml:space="preserve"> </w:t>
            </w:r>
            <w:r>
              <w:rPr>
                <w:spacing w:val="-1"/>
              </w:rPr>
              <w:t>других»</w:t>
            </w:r>
            <w:r>
              <w:rPr>
                <w:spacing w:val="-3"/>
              </w:rPr>
              <w:t xml:space="preserve"> </w:t>
            </w:r>
            <w:r>
              <w:t>для молодых</w:t>
            </w:r>
            <w:r>
              <w:rPr>
                <w:spacing w:val="1"/>
              </w:rPr>
              <w:t xml:space="preserve"> </w:t>
            </w:r>
            <w:r w:rsidR="00884855">
              <w:t>специали</w:t>
            </w:r>
            <w:r>
              <w:rPr>
                <w:spacing w:val="-1"/>
              </w:rPr>
              <w:t>стов.</w:t>
            </w:r>
            <w:r>
              <w:t xml:space="preserve"> </w:t>
            </w:r>
            <w:r>
              <w:rPr>
                <w:spacing w:val="-1"/>
              </w:rPr>
              <w:t>Итоги</w:t>
            </w:r>
            <w:r>
              <w:t xml:space="preserve"> </w:t>
            </w:r>
            <w:r>
              <w:rPr>
                <w:spacing w:val="-1"/>
              </w:rPr>
              <w:t>работы</w:t>
            </w:r>
            <w:r>
              <w:t xml:space="preserve"> ШМС.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Май</w:t>
            </w:r>
          </w:p>
          <w:p w:rsidR="00F46499" w:rsidRDefault="00F46499" w:rsidP="00480C26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1"/>
              </w:rPr>
              <w:t>2-я</w:t>
            </w:r>
            <w: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340"/>
            </w:pPr>
            <w:r w:rsidRPr="006E0573">
              <w:rPr>
                <w:spacing w:val="-1"/>
              </w:rPr>
              <w:t>зам.</w:t>
            </w:r>
            <w:r w:rsidRPr="006E0573">
              <w:t xml:space="preserve"> </w:t>
            </w:r>
            <w:proofErr w:type="spellStart"/>
            <w:r w:rsidRPr="006E0573">
              <w:t>дир</w:t>
            </w:r>
            <w:proofErr w:type="spellEnd"/>
            <w:r w:rsidRPr="006E0573">
              <w:t xml:space="preserve">. по </w:t>
            </w:r>
            <w:r w:rsidRPr="006E0573">
              <w:rPr>
                <w:spacing w:val="-1"/>
              </w:rPr>
              <w:t>УВР</w:t>
            </w:r>
          </w:p>
        </w:tc>
      </w:tr>
      <w:tr w:rsidR="00F46499" w:rsidTr="00480C26">
        <w:trPr>
          <w:trHeight w:hRule="exact" w:val="8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19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C1139D">
            <w:pPr>
              <w:pStyle w:val="TableParagraph"/>
              <w:kinsoku w:val="0"/>
              <w:overflowPunct w:val="0"/>
              <w:ind w:left="102" w:right="219"/>
            </w:pPr>
            <w:r>
              <w:t xml:space="preserve">Анализ </w:t>
            </w:r>
            <w:r>
              <w:rPr>
                <w:spacing w:val="-1"/>
              </w:rPr>
              <w:t>методической</w:t>
            </w:r>
            <w:r>
              <w:t xml:space="preserve"> </w:t>
            </w:r>
            <w:r>
              <w:rPr>
                <w:spacing w:val="-1"/>
              </w:rPr>
              <w:t>работы</w:t>
            </w:r>
            <w:r>
              <w:t xml:space="preserve"> за</w:t>
            </w:r>
            <w:r>
              <w:rPr>
                <w:spacing w:val="-1"/>
              </w:rPr>
              <w:t xml:space="preserve"> </w:t>
            </w:r>
            <w:r>
              <w:t>20</w:t>
            </w:r>
            <w:r w:rsidR="00FC459B">
              <w:t>2</w:t>
            </w:r>
            <w:r w:rsidR="00884855">
              <w:t>4</w:t>
            </w:r>
            <w:r>
              <w:t>-20</w:t>
            </w:r>
            <w:r w:rsidR="00FC459B">
              <w:t>2</w:t>
            </w:r>
            <w:r w:rsidR="00884855"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уче</w:t>
            </w:r>
            <w:proofErr w:type="gramStart"/>
            <w:r>
              <w:rPr>
                <w:spacing w:val="-1"/>
              </w:rPr>
              <w:t>б-</w:t>
            </w:r>
            <w:proofErr w:type="gramEnd"/>
            <w:r>
              <w:rPr>
                <w:spacing w:val="29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год. </w:t>
            </w:r>
            <w:r>
              <w:rPr>
                <w:spacing w:val="-1"/>
              </w:rPr>
              <w:t>Планирование</w:t>
            </w:r>
            <w:r>
              <w:rPr>
                <w:spacing w:val="59"/>
              </w:rPr>
              <w:t xml:space="preserve"> </w:t>
            </w:r>
            <w:r>
              <w:t>НМР на</w:t>
            </w:r>
            <w:r>
              <w:rPr>
                <w:spacing w:val="-1"/>
              </w:rPr>
              <w:t xml:space="preserve"> </w:t>
            </w:r>
            <w:r>
              <w:t>20</w:t>
            </w:r>
            <w:r w:rsidR="00FC459B">
              <w:t>2</w:t>
            </w:r>
            <w:r w:rsidR="00884855">
              <w:t>5</w:t>
            </w:r>
            <w:r>
              <w:t>-</w:t>
            </w:r>
            <w:r w:rsidR="00884855">
              <w:t>26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учебный</w:t>
            </w:r>
            <w:r>
              <w:rPr>
                <w:spacing w:val="23"/>
              </w:rPr>
              <w:t xml:space="preserve"> </w:t>
            </w:r>
            <w:r>
              <w:t>год.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t>Май,</w:t>
            </w:r>
          </w:p>
          <w:p w:rsidR="00F46499" w:rsidRDefault="00F46499" w:rsidP="00480C26">
            <w:pPr>
              <w:pStyle w:val="TableParagraph"/>
              <w:kinsoku w:val="0"/>
              <w:overflowPunct w:val="0"/>
              <w:ind w:left="99"/>
            </w:pPr>
            <w:r>
              <w:rPr>
                <w:spacing w:val="-1"/>
              </w:rPr>
              <w:t>3-я</w:t>
            </w:r>
            <w:r>
              <w:t xml:space="preserve"> </w:t>
            </w:r>
            <w:r>
              <w:rPr>
                <w:spacing w:val="-1"/>
              </w:rPr>
              <w:t>неделя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Default="00F46499" w:rsidP="00480C26">
            <w:pPr>
              <w:pStyle w:val="TableParagraph"/>
              <w:kinsoku w:val="0"/>
              <w:overflowPunct w:val="0"/>
              <w:ind w:left="102" w:right="340"/>
            </w:pPr>
            <w:r w:rsidRPr="006E0573">
              <w:rPr>
                <w:spacing w:val="-1"/>
              </w:rPr>
              <w:t>зам.</w:t>
            </w:r>
            <w:r w:rsidRPr="006E0573">
              <w:t xml:space="preserve"> </w:t>
            </w:r>
            <w:proofErr w:type="spellStart"/>
            <w:r w:rsidRPr="006E0573">
              <w:t>дир</w:t>
            </w:r>
            <w:proofErr w:type="spellEnd"/>
            <w:r w:rsidRPr="006E0573">
              <w:t xml:space="preserve">. по </w:t>
            </w:r>
            <w:r w:rsidRPr="006E0573">
              <w:rPr>
                <w:spacing w:val="-1"/>
              </w:rPr>
              <w:t xml:space="preserve">УВР </w:t>
            </w:r>
            <w:proofErr w:type="spellStart"/>
            <w:r>
              <w:rPr>
                <w:spacing w:val="-1"/>
              </w:rPr>
              <w:t>руковод.ШМО</w:t>
            </w:r>
            <w:proofErr w:type="spellEnd"/>
          </w:p>
        </w:tc>
      </w:tr>
    </w:tbl>
    <w:p w:rsidR="00F46499" w:rsidRDefault="00F46499" w:rsidP="00F46499"/>
    <w:p w:rsidR="00F46499" w:rsidRPr="001523C4" w:rsidRDefault="00F46499" w:rsidP="00F46499">
      <w:pPr>
        <w:pStyle w:val="a3"/>
        <w:numPr>
          <w:ilvl w:val="1"/>
          <w:numId w:val="17"/>
        </w:numPr>
        <w:jc w:val="both"/>
        <w:rPr>
          <w:b/>
          <w:sz w:val="28"/>
          <w:szCs w:val="28"/>
          <w:u w:val="single"/>
        </w:rPr>
      </w:pPr>
      <w:r w:rsidRPr="001523C4">
        <w:rPr>
          <w:b/>
          <w:sz w:val="28"/>
          <w:szCs w:val="28"/>
          <w:u w:val="single"/>
        </w:rPr>
        <w:t>План работы совета по профилактике правонарушений</w:t>
      </w:r>
    </w:p>
    <w:p w:rsidR="00F46499" w:rsidRPr="00DD33F6" w:rsidRDefault="00F46499" w:rsidP="00F46499">
      <w:pPr>
        <w:jc w:val="both"/>
        <w:rPr>
          <w:sz w:val="20"/>
          <w:szCs w:val="20"/>
        </w:rPr>
      </w:pPr>
      <w:r w:rsidRPr="00DD33F6">
        <w:rPr>
          <w:i/>
          <w:iCs/>
          <w:u w:val="single"/>
        </w:rPr>
        <w:lastRenderedPageBreak/>
        <w:t>Сентябрь</w:t>
      </w:r>
    </w:p>
    <w:p w:rsidR="00F46499" w:rsidRPr="00DD33F6" w:rsidRDefault="00F46499" w:rsidP="00F46499">
      <w:pPr>
        <w:ind w:left="720" w:hanging="360"/>
        <w:jc w:val="both"/>
        <w:rPr>
          <w:sz w:val="20"/>
          <w:szCs w:val="20"/>
        </w:rPr>
      </w:pPr>
      <w:r w:rsidRPr="00DD33F6">
        <w:rPr>
          <w:color w:val="000000"/>
        </w:rPr>
        <w:t xml:space="preserve">1. </w:t>
      </w:r>
      <w:r w:rsidRPr="00DD33F6">
        <w:t xml:space="preserve">Создание Совета Профилактики правонарушений, утверждение плана работы. </w:t>
      </w:r>
    </w:p>
    <w:p w:rsidR="00F46499" w:rsidRPr="00DD33F6" w:rsidRDefault="00F46499" w:rsidP="00F46499">
      <w:pPr>
        <w:ind w:left="720" w:hanging="360"/>
        <w:jc w:val="both"/>
        <w:rPr>
          <w:sz w:val="20"/>
          <w:szCs w:val="20"/>
        </w:rPr>
      </w:pPr>
      <w:r w:rsidRPr="00DD33F6">
        <w:t xml:space="preserve">2. Социально-психологическая диагностика семей учащихся. </w:t>
      </w:r>
    </w:p>
    <w:p w:rsidR="00F46499" w:rsidRPr="00DD33F6" w:rsidRDefault="00F46499" w:rsidP="00F46499">
      <w:pPr>
        <w:ind w:left="720" w:hanging="360"/>
        <w:jc w:val="both"/>
        <w:rPr>
          <w:sz w:val="20"/>
          <w:szCs w:val="20"/>
        </w:rPr>
      </w:pPr>
      <w:r w:rsidRPr="00DD33F6">
        <w:rPr>
          <w:color w:val="000000"/>
        </w:rPr>
        <w:t xml:space="preserve">3. </w:t>
      </w:r>
      <w:r w:rsidRPr="00DD33F6">
        <w:t>Создание картотеки (</w:t>
      </w:r>
      <w:proofErr w:type="spellStart"/>
      <w:r w:rsidRPr="00DD33F6">
        <w:t>внутришкольный</w:t>
      </w:r>
      <w:proofErr w:type="spellEnd"/>
      <w:r w:rsidRPr="00DD33F6">
        <w:t xml:space="preserve"> учет) группы «риска». </w:t>
      </w:r>
    </w:p>
    <w:p w:rsidR="00F46499" w:rsidRPr="00DD33F6" w:rsidRDefault="00F46499" w:rsidP="00F46499">
      <w:pPr>
        <w:ind w:left="720" w:hanging="360"/>
        <w:jc w:val="both"/>
        <w:rPr>
          <w:sz w:val="20"/>
          <w:szCs w:val="20"/>
        </w:rPr>
      </w:pPr>
      <w:r w:rsidRPr="00DD33F6">
        <w:t>4. Привлечение учащихся в кружки, секции, клубы и т.д.</w:t>
      </w:r>
    </w:p>
    <w:p w:rsidR="00F46499" w:rsidRPr="00DD33F6" w:rsidRDefault="00F46499" w:rsidP="00F46499">
      <w:pPr>
        <w:ind w:left="720" w:hanging="360"/>
        <w:jc w:val="both"/>
        <w:rPr>
          <w:sz w:val="20"/>
          <w:szCs w:val="20"/>
        </w:rPr>
      </w:pPr>
      <w:r w:rsidRPr="00DD33F6">
        <w:rPr>
          <w:color w:val="000000"/>
        </w:rPr>
        <w:t xml:space="preserve">5. </w:t>
      </w:r>
      <w:r w:rsidRPr="00DD33F6">
        <w:t>Обследование условий жизни опекаемых детей</w:t>
      </w:r>
    </w:p>
    <w:p w:rsidR="00F46499" w:rsidRPr="00DD33F6" w:rsidRDefault="00F46499" w:rsidP="00F46499">
      <w:pPr>
        <w:ind w:left="720" w:hanging="360"/>
        <w:jc w:val="both"/>
        <w:rPr>
          <w:sz w:val="20"/>
          <w:szCs w:val="20"/>
        </w:rPr>
      </w:pPr>
      <w:r w:rsidRPr="00DD33F6">
        <w:t xml:space="preserve">6. Участие в месячнике «Правовых знаний». </w:t>
      </w:r>
    </w:p>
    <w:p w:rsidR="00F46499" w:rsidRPr="00DD33F6" w:rsidRDefault="00F46499" w:rsidP="00F46499">
      <w:pPr>
        <w:ind w:left="720" w:hanging="360"/>
        <w:jc w:val="both"/>
        <w:rPr>
          <w:sz w:val="20"/>
          <w:szCs w:val="20"/>
        </w:rPr>
      </w:pPr>
      <w:r w:rsidRPr="00DD33F6">
        <w:t>7. Заседание Совета.</w:t>
      </w:r>
    </w:p>
    <w:p w:rsidR="00F46499" w:rsidRPr="00DD33F6" w:rsidRDefault="00F46499" w:rsidP="00F46499">
      <w:pPr>
        <w:jc w:val="both"/>
        <w:rPr>
          <w:sz w:val="20"/>
          <w:szCs w:val="20"/>
        </w:rPr>
      </w:pPr>
      <w:r w:rsidRPr="00DD33F6">
        <w:rPr>
          <w:i/>
          <w:iCs/>
          <w:color w:val="000000"/>
          <w:u w:val="single"/>
        </w:rPr>
        <w:t>Октябрь</w:t>
      </w:r>
    </w:p>
    <w:p w:rsidR="00F46499" w:rsidRPr="00DD33F6" w:rsidRDefault="00F46499" w:rsidP="00F46499">
      <w:pPr>
        <w:numPr>
          <w:ilvl w:val="0"/>
          <w:numId w:val="23"/>
        </w:numPr>
        <w:jc w:val="both"/>
        <w:rPr>
          <w:color w:val="000000"/>
        </w:rPr>
      </w:pPr>
      <w:r w:rsidRPr="00DD33F6">
        <w:rPr>
          <w:color w:val="000000"/>
        </w:rPr>
        <w:t xml:space="preserve">Анализ организации летней трудовой практики учащихся. </w:t>
      </w:r>
    </w:p>
    <w:p w:rsidR="00F46499" w:rsidRPr="00DD33F6" w:rsidRDefault="00F46499" w:rsidP="00F46499">
      <w:pPr>
        <w:numPr>
          <w:ilvl w:val="0"/>
          <w:numId w:val="23"/>
        </w:numPr>
        <w:jc w:val="both"/>
        <w:rPr>
          <w:color w:val="000000"/>
        </w:rPr>
      </w:pPr>
      <w:r w:rsidRPr="00DD33F6">
        <w:rPr>
          <w:color w:val="000000"/>
        </w:rPr>
        <w:t xml:space="preserve">Индивидуальные беседы с учащимися, состоящими на </w:t>
      </w:r>
      <w:proofErr w:type="spellStart"/>
      <w:r w:rsidRPr="00DD33F6">
        <w:rPr>
          <w:color w:val="000000"/>
        </w:rPr>
        <w:t>внутришкольном</w:t>
      </w:r>
      <w:proofErr w:type="spellEnd"/>
      <w:r w:rsidRPr="00DD33F6">
        <w:rPr>
          <w:color w:val="000000"/>
        </w:rPr>
        <w:t xml:space="preserve"> учете и учете инспекции, с учениками, чьи семьи находятся в социально-опасном положении. </w:t>
      </w:r>
    </w:p>
    <w:p w:rsidR="00F46499" w:rsidRPr="00DD33F6" w:rsidRDefault="00F46499" w:rsidP="00F46499">
      <w:pPr>
        <w:numPr>
          <w:ilvl w:val="0"/>
          <w:numId w:val="23"/>
        </w:numPr>
        <w:jc w:val="both"/>
        <w:rPr>
          <w:color w:val="000000"/>
        </w:rPr>
      </w:pPr>
      <w:r w:rsidRPr="00DD33F6">
        <w:rPr>
          <w:color w:val="000000"/>
        </w:rPr>
        <w:t xml:space="preserve">Заполнение листа здоровья в классных журналах, индивидуальные беседы мед. работника школы с классными руководителями. </w:t>
      </w:r>
    </w:p>
    <w:p w:rsidR="00F46499" w:rsidRPr="00DD33F6" w:rsidRDefault="00F46499" w:rsidP="00F46499">
      <w:pPr>
        <w:numPr>
          <w:ilvl w:val="0"/>
          <w:numId w:val="23"/>
        </w:numPr>
        <w:jc w:val="both"/>
        <w:rPr>
          <w:color w:val="000000"/>
        </w:rPr>
      </w:pPr>
      <w:r w:rsidRPr="00DD33F6">
        <w:t xml:space="preserve">Заседание Совета. </w:t>
      </w:r>
    </w:p>
    <w:p w:rsidR="00F46499" w:rsidRPr="00DD33F6" w:rsidRDefault="00F46499" w:rsidP="00F46499">
      <w:pPr>
        <w:jc w:val="both"/>
        <w:rPr>
          <w:sz w:val="20"/>
          <w:szCs w:val="20"/>
        </w:rPr>
      </w:pPr>
      <w:r w:rsidRPr="00DD33F6">
        <w:rPr>
          <w:i/>
          <w:iCs/>
          <w:color w:val="000000"/>
          <w:u w:val="single"/>
        </w:rPr>
        <w:t>Ноябрь</w:t>
      </w:r>
    </w:p>
    <w:p w:rsidR="00F46499" w:rsidRPr="00DD33F6" w:rsidRDefault="00F46499" w:rsidP="00F46499">
      <w:pPr>
        <w:numPr>
          <w:ilvl w:val="0"/>
          <w:numId w:val="24"/>
        </w:numPr>
        <w:jc w:val="both"/>
        <w:rPr>
          <w:color w:val="000000"/>
        </w:rPr>
      </w:pPr>
      <w:r w:rsidRPr="00DD33F6">
        <w:rPr>
          <w:color w:val="000000"/>
        </w:rPr>
        <w:t xml:space="preserve">Организация встречи учащихся с инспектором по делам несовершеннолетних «Административная и уголовная ответственность». </w:t>
      </w:r>
    </w:p>
    <w:p w:rsidR="00F46499" w:rsidRPr="00DD33F6" w:rsidRDefault="00F46499" w:rsidP="00F46499">
      <w:pPr>
        <w:numPr>
          <w:ilvl w:val="0"/>
          <w:numId w:val="24"/>
        </w:numPr>
        <w:jc w:val="both"/>
        <w:rPr>
          <w:color w:val="000000"/>
        </w:rPr>
      </w:pPr>
      <w:r w:rsidRPr="00DD33F6">
        <w:rPr>
          <w:color w:val="000000"/>
        </w:rPr>
        <w:t>Анкетирование учащ</w:t>
      </w:r>
      <w:r>
        <w:rPr>
          <w:color w:val="000000"/>
        </w:rPr>
        <w:t>ихся 8-</w:t>
      </w:r>
      <w:r w:rsidR="00BA3E67">
        <w:rPr>
          <w:color w:val="000000"/>
        </w:rPr>
        <w:t>9</w:t>
      </w:r>
      <w:r w:rsidRPr="00DD33F6">
        <w:rPr>
          <w:color w:val="000000"/>
        </w:rPr>
        <w:t xml:space="preserve"> классов с целью выяснения их занятости во внеурочное время. </w:t>
      </w:r>
    </w:p>
    <w:p w:rsidR="00F46499" w:rsidRPr="00DD33F6" w:rsidRDefault="00F46499" w:rsidP="00F46499">
      <w:pPr>
        <w:numPr>
          <w:ilvl w:val="0"/>
          <w:numId w:val="24"/>
        </w:numPr>
        <w:jc w:val="both"/>
        <w:rPr>
          <w:color w:val="000000"/>
        </w:rPr>
      </w:pPr>
      <w:r w:rsidRPr="00DD33F6">
        <w:rPr>
          <w:color w:val="000000"/>
        </w:rPr>
        <w:t xml:space="preserve">Уроки здоровья (беседы медицинского работника по профилактике наркомании, алкоголизма, </w:t>
      </w:r>
      <w:proofErr w:type="spellStart"/>
      <w:r w:rsidRPr="00DD33F6">
        <w:rPr>
          <w:color w:val="000000"/>
        </w:rPr>
        <w:t>табакокурения</w:t>
      </w:r>
      <w:proofErr w:type="spellEnd"/>
      <w:r w:rsidRPr="00DD33F6">
        <w:rPr>
          <w:color w:val="000000"/>
        </w:rPr>
        <w:t xml:space="preserve">). </w:t>
      </w:r>
    </w:p>
    <w:p w:rsidR="00F46499" w:rsidRPr="002606F8" w:rsidRDefault="00F46499" w:rsidP="00F46499">
      <w:pPr>
        <w:numPr>
          <w:ilvl w:val="0"/>
          <w:numId w:val="23"/>
        </w:numPr>
        <w:jc w:val="both"/>
        <w:rPr>
          <w:color w:val="000000"/>
        </w:rPr>
      </w:pPr>
      <w:r w:rsidRPr="00DD33F6">
        <w:t xml:space="preserve">Организация индивидуальной помощи неуспевающим (1 четверть), а также школьникам, которые совершили правонарушения. </w:t>
      </w:r>
    </w:p>
    <w:p w:rsidR="00F46499" w:rsidRPr="00BA3E67" w:rsidRDefault="00F46499" w:rsidP="00BA3E67">
      <w:pPr>
        <w:pStyle w:val="a3"/>
        <w:numPr>
          <w:ilvl w:val="0"/>
          <w:numId w:val="24"/>
        </w:numPr>
        <w:jc w:val="both"/>
        <w:rPr>
          <w:color w:val="000000"/>
        </w:rPr>
      </w:pPr>
      <w:r w:rsidRPr="00DD33F6">
        <w:t xml:space="preserve">Заседание Совета. </w:t>
      </w:r>
    </w:p>
    <w:p w:rsidR="00F46499" w:rsidRPr="00DD33F6" w:rsidRDefault="00F46499" w:rsidP="00F46499">
      <w:pPr>
        <w:jc w:val="both"/>
        <w:rPr>
          <w:sz w:val="20"/>
          <w:szCs w:val="20"/>
        </w:rPr>
      </w:pPr>
      <w:r w:rsidRPr="00DD33F6">
        <w:rPr>
          <w:i/>
          <w:iCs/>
          <w:color w:val="000000"/>
          <w:u w:val="single"/>
        </w:rPr>
        <w:t>Декабрь</w:t>
      </w:r>
    </w:p>
    <w:p w:rsidR="00F46499" w:rsidRPr="00DD33F6" w:rsidRDefault="00F46499" w:rsidP="00F46499">
      <w:pPr>
        <w:numPr>
          <w:ilvl w:val="0"/>
          <w:numId w:val="25"/>
        </w:numPr>
        <w:jc w:val="both"/>
        <w:rPr>
          <w:color w:val="000000"/>
        </w:rPr>
      </w:pPr>
      <w:r w:rsidRPr="00DD33F6">
        <w:rPr>
          <w:color w:val="000000"/>
        </w:rPr>
        <w:t xml:space="preserve">Посещение на дому учащихся, состоящих на </w:t>
      </w:r>
      <w:proofErr w:type="spellStart"/>
      <w:r w:rsidRPr="00DD33F6">
        <w:rPr>
          <w:color w:val="000000"/>
        </w:rPr>
        <w:t>внутришкольном</w:t>
      </w:r>
      <w:proofErr w:type="spellEnd"/>
      <w:r w:rsidRPr="00DD33F6">
        <w:rPr>
          <w:color w:val="000000"/>
        </w:rPr>
        <w:t xml:space="preserve"> учете и учете в инспекции по делам несовершеннолетних. </w:t>
      </w:r>
    </w:p>
    <w:p w:rsidR="00F46499" w:rsidRPr="00DD33F6" w:rsidRDefault="00F46499" w:rsidP="00F46499">
      <w:pPr>
        <w:numPr>
          <w:ilvl w:val="0"/>
          <w:numId w:val="25"/>
        </w:numPr>
        <w:jc w:val="both"/>
        <w:rPr>
          <w:color w:val="000000"/>
        </w:rPr>
      </w:pPr>
      <w:r w:rsidRPr="00DD33F6">
        <w:rPr>
          <w:color w:val="000000"/>
        </w:rPr>
        <w:t xml:space="preserve">Индивидуальные семейные консультации (с родителями учащихся, находящихся в социально-опасном положении). </w:t>
      </w:r>
    </w:p>
    <w:p w:rsidR="00F46499" w:rsidRPr="00DD33F6" w:rsidRDefault="00F46499" w:rsidP="00F46499">
      <w:pPr>
        <w:numPr>
          <w:ilvl w:val="0"/>
          <w:numId w:val="25"/>
        </w:numPr>
        <w:jc w:val="both"/>
        <w:rPr>
          <w:color w:val="000000"/>
        </w:rPr>
      </w:pPr>
      <w:r w:rsidRPr="00DD33F6">
        <w:rPr>
          <w:color w:val="000000"/>
        </w:rPr>
        <w:t xml:space="preserve">Планирование работы с учащимися на зимних каникулах. </w:t>
      </w:r>
    </w:p>
    <w:p w:rsidR="00F46499" w:rsidRPr="00BA3E67" w:rsidRDefault="00F46499" w:rsidP="00BA3E67">
      <w:pPr>
        <w:numPr>
          <w:ilvl w:val="0"/>
          <w:numId w:val="25"/>
        </w:numPr>
        <w:jc w:val="both"/>
        <w:rPr>
          <w:color w:val="000000"/>
        </w:rPr>
      </w:pPr>
      <w:r w:rsidRPr="00DD33F6">
        <w:rPr>
          <w:color w:val="000000"/>
        </w:rPr>
        <w:t xml:space="preserve">Совместное заседание Совета по профилактике и МО классных руководителей по проблеме предотвращения грубых нарушений дисциплины в школе. </w:t>
      </w:r>
      <w:r w:rsidRPr="00DD33F6">
        <w:t xml:space="preserve">. </w:t>
      </w:r>
    </w:p>
    <w:p w:rsidR="00F46499" w:rsidRPr="00DD33F6" w:rsidRDefault="00F46499" w:rsidP="00F46499">
      <w:pPr>
        <w:jc w:val="both"/>
        <w:rPr>
          <w:sz w:val="20"/>
          <w:szCs w:val="20"/>
        </w:rPr>
      </w:pPr>
      <w:r w:rsidRPr="00DD33F6">
        <w:rPr>
          <w:i/>
          <w:iCs/>
          <w:color w:val="000000"/>
          <w:u w:val="single"/>
        </w:rPr>
        <w:t>Январь</w:t>
      </w:r>
    </w:p>
    <w:p w:rsidR="00F46499" w:rsidRPr="00DD33F6" w:rsidRDefault="00F46499" w:rsidP="00F46499">
      <w:pPr>
        <w:numPr>
          <w:ilvl w:val="0"/>
          <w:numId w:val="26"/>
        </w:numPr>
        <w:jc w:val="both"/>
        <w:rPr>
          <w:color w:val="000000"/>
        </w:rPr>
      </w:pPr>
      <w:r w:rsidRPr="00DD33F6">
        <w:rPr>
          <w:color w:val="000000"/>
        </w:rPr>
        <w:t>Посещение на дому учащихся, стоящих н</w:t>
      </w:r>
      <w:r>
        <w:rPr>
          <w:color w:val="000000"/>
        </w:rPr>
        <w:t xml:space="preserve">а </w:t>
      </w:r>
      <w:r w:rsidRPr="00DD33F6">
        <w:rPr>
          <w:color w:val="000000"/>
        </w:rPr>
        <w:t xml:space="preserve">учете, неблагополучных семей. </w:t>
      </w:r>
    </w:p>
    <w:p w:rsidR="00F46499" w:rsidRPr="00DD33F6" w:rsidRDefault="00F46499" w:rsidP="00F46499">
      <w:pPr>
        <w:numPr>
          <w:ilvl w:val="0"/>
          <w:numId w:val="26"/>
        </w:numPr>
        <w:jc w:val="both"/>
        <w:rPr>
          <w:color w:val="000000"/>
        </w:rPr>
      </w:pPr>
      <w:r w:rsidRPr="00DD33F6">
        <w:rPr>
          <w:color w:val="000000"/>
        </w:rPr>
        <w:t xml:space="preserve">Собеседование с учащимися, неуспевающими по итогам 1 полугодия или 2 четверти. </w:t>
      </w:r>
    </w:p>
    <w:p w:rsidR="00F46499" w:rsidRPr="00DD33F6" w:rsidRDefault="00F46499" w:rsidP="00F46499">
      <w:pPr>
        <w:numPr>
          <w:ilvl w:val="0"/>
          <w:numId w:val="26"/>
        </w:numPr>
        <w:jc w:val="both"/>
        <w:rPr>
          <w:color w:val="000000"/>
        </w:rPr>
      </w:pPr>
      <w:r w:rsidRPr="00DD33F6">
        <w:rPr>
          <w:color w:val="000000"/>
        </w:rPr>
        <w:t xml:space="preserve">Анализ работы </w:t>
      </w:r>
      <w:proofErr w:type="spellStart"/>
      <w:r w:rsidRPr="00DD33F6">
        <w:rPr>
          <w:color w:val="000000"/>
        </w:rPr>
        <w:t>пед</w:t>
      </w:r>
      <w:proofErr w:type="spellEnd"/>
      <w:r w:rsidRPr="00DD33F6">
        <w:rPr>
          <w:color w:val="000000"/>
        </w:rPr>
        <w:t xml:space="preserve">. коллектива с семьями, которые находятся в социально – опасном положении (1 полугодие). </w:t>
      </w:r>
    </w:p>
    <w:p w:rsidR="00F46499" w:rsidRPr="00DD33F6" w:rsidRDefault="00F46499" w:rsidP="00F46499">
      <w:pPr>
        <w:numPr>
          <w:ilvl w:val="0"/>
          <w:numId w:val="26"/>
        </w:numPr>
        <w:jc w:val="both"/>
        <w:rPr>
          <w:color w:val="000000"/>
        </w:rPr>
      </w:pPr>
      <w:r w:rsidRPr="00DD33F6">
        <w:rPr>
          <w:color w:val="000000"/>
        </w:rPr>
        <w:t xml:space="preserve">Заседание Совета. </w:t>
      </w:r>
    </w:p>
    <w:p w:rsidR="00F46499" w:rsidRPr="00DD33F6" w:rsidRDefault="00F46499" w:rsidP="00F46499">
      <w:pPr>
        <w:jc w:val="both"/>
        <w:rPr>
          <w:sz w:val="20"/>
          <w:szCs w:val="20"/>
        </w:rPr>
      </w:pPr>
      <w:r w:rsidRPr="00DD33F6">
        <w:rPr>
          <w:i/>
          <w:iCs/>
          <w:color w:val="000000"/>
          <w:u w:val="single"/>
        </w:rPr>
        <w:t>Февраль</w:t>
      </w:r>
    </w:p>
    <w:p w:rsidR="00F46499" w:rsidRPr="00DD33F6" w:rsidRDefault="00F46499" w:rsidP="00F46499">
      <w:pPr>
        <w:numPr>
          <w:ilvl w:val="0"/>
          <w:numId w:val="27"/>
        </w:numPr>
        <w:jc w:val="both"/>
        <w:rPr>
          <w:color w:val="000000"/>
        </w:rPr>
      </w:pPr>
      <w:r w:rsidRPr="00DD33F6">
        <w:rPr>
          <w:color w:val="000000"/>
        </w:rPr>
        <w:t>Ан</w:t>
      </w:r>
      <w:r>
        <w:rPr>
          <w:color w:val="000000"/>
        </w:rPr>
        <w:t>кетирование учащихся 9,10</w:t>
      </w:r>
      <w:r w:rsidRPr="00DD33F6">
        <w:rPr>
          <w:color w:val="000000"/>
        </w:rPr>
        <w:t xml:space="preserve"> классов о перспективах продолжения образования после окончания школы. </w:t>
      </w:r>
    </w:p>
    <w:p w:rsidR="00F46499" w:rsidRDefault="00F46499" w:rsidP="00F46499">
      <w:pPr>
        <w:numPr>
          <w:ilvl w:val="0"/>
          <w:numId w:val="27"/>
        </w:numPr>
        <w:jc w:val="both"/>
        <w:rPr>
          <w:color w:val="000000"/>
        </w:rPr>
      </w:pPr>
      <w:r w:rsidRPr="00DD33F6">
        <w:rPr>
          <w:color w:val="000000"/>
        </w:rPr>
        <w:t xml:space="preserve">Заседание Совета. </w:t>
      </w:r>
    </w:p>
    <w:p w:rsidR="00FB5AAD" w:rsidRDefault="00FB5AAD" w:rsidP="00FB5AAD">
      <w:pPr>
        <w:jc w:val="both"/>
        <w:rPr>
          <w:color w:val="000000"/>
        </w:rPr>
      </w:pPr>
    </w:p>
    <w:p w:rsidR="00FB5AAD" w:rsidRPr="00DD33F6" w:rsidRDefault="00FB5AAD" w:rsidP="00FB5AAD">
      <w:pPr>
        <w:jc w:val="both"/>
        <w:rPr>
          <w:color w:val="000000"/>
        </w:rPr>
      </w:pPr>
    </w:p>
    <w:p w:rsidR="00F46499" w:rsidRPr="00DD33F6" w:rsidRDefault="00F46499" w:rsidP="00F46499">
      <w:pPr>
        <w:jc w:val="both"/>
        <w:rPr>
          <w:sz w:val="20"/>
          <w:szCs w:val="20"/>
        </w:rPr>
      </w:pPr>
      <w:r w:rsidRPr="00DD33F6">
        <w:rPr>
          <w:i/>
          <w:iCs/>
          <w:color w:val="000000"/>
          <w:u w:val="single"/>
        </w:rPr>
        <w:t>Март</w:t>
      </w:r>
    </w:p>
    <w:p w:rsidR="00F46499" w:rsidRPr="00DD33F6" w:rsidRDefault="00F46499" w:rsidP="00F46499">
      <w:pPr>
        <w:numPr>
          <w:ilvl w:val="0"/>
          <w:numId w:val="28"/>
        </w:numPr>
        <w:jc w:val="both"/>
        <w:rPr>
          <w:color w:val="000000"/>
        </w:rPr>
      </w:pPr>
      <w:r w:rsidRPr="00DD33F6">
        <w:rPr>
          <w:color w:val="000000"/>
        </w:rPr>
        <w:t xml:space="preserve">Классные родительские собрания. Родительский лекторий «Вредные привычки ребенка. Как им противостоять?» </w:t>
      </w:r>
    </w:p>
    <w:p w:rsidR="00F46499" w:rsidRPr="00DD33F6" w:rsidRDefault="00F46499" w:rsidP="00F46499">
      <w:pPr>
        <w:numPr>
          <w:ilvl w:val="0"/>
          <w:numId w:val="28"/>
        </w:numPr>
        <w:jc w:val="both"/>
        <w:rPr>
          <w:color w:val="000000"/>
        </w:rPr>
      </w:pPr>
      <w:r w:rsidRPr="00DD33F6">
        <w:rPr>
          <w:color w:val="000000"/>
        </w:rPr>
        <w:t xml:space="preserve">Заседание Совета (предварительные итоги 3 четверти). </w:t>
      </w:r>
    </w:p>
    <w:p w:rsidR="00BA3E67" w:rsidRDefault="00BA3E67" w:rsidP="00F46499">
      <w:pPr>
        <w:jc w:val="both"/>
        <w:rPr>
          <w:i/>
          <w:iCs/>
          <w:color w:val="000000"/>
          <w:u w:val="single"/>
        </w:rPr>
      </w:pPr>
    </w:p>
    <w:p w:rsidR="00BA3E67" w:rsidRDefault="00BA3E67" w:rsidP="00F46499">
      <w:pPr>
        <w:jc w:val="both"/>
        <w:rPr>
          <w:i/>
          <w:iCs/>
          <w:color w:val="000000"/>
          <w:u w:val="single"/>
        </w:rPr>
      </w:pPr>
    </w:p>
    <w:p w:rsidR="00F46499" w:rsidRPr="00DD33F6" w:rsidRDefault="00F46499" w:rsidP="00F46499">
      <w:pPr>
        <w:jc w:val="both"/>
        <w:rPr>
          <w:sz w:val="20"/>
          <w:szCs w:val="20"/>
        </w:rPr>
      </w:pPr>
      <w:r w:rsidRPr="00DD33F6">
        <w:rPr>
          <w:i/>
          <w:iCs/>
          <w:color w:val="000000"/>
          <w:u w:val="single"/>
        </w:rPr>
        <w:t>Апрель</w:t>
      </w:r>
    </w:p>
    <w:p w:rsidR="00F46499" w:rsidRPr="00DD33F6" w:rsidRDefault="00F46499" w:rsidP="00F46499">
      <w:pPr>
        <w:numPr>
          <w:ilvl w:val="0"/>
          <w:numId w:val="29"/>
        </w:numPr>
        <w:jc w:val="both"/>
        <w:rPr>
          <w:color w:val="000000"/>
        </w:rPr>
      </w:pPr>
      <w:r w:rsidRPr="00DD33F6">
        <w:rPr>
          <w:color w:val="000000"/>
        </w:rPr>
        <w:t xml:space="preserve">Участие в акции «За здоровый образ жизни». </w:t>
      </w:r>
    </w:p>
    <w:p w:rsidR="00F46499" w:rsidRPr="00DD33F6" w:rsidRDefault="00F46499" w:rsidP="00F46499">
      <w:pPr>
        <w:numPr>
          <w:ilvl w:val="0"/>
          <w:numId w:val="29"/>
        </w:numPr>
        <w:jc w:val="both"/>
        <w:rPr>
          <w:color w:val="000000"/>
        </w:rPr>
      </w:pPr>
      <w:r w:rsidRPr="00DD33F6">
        <w:rPr>
          <w:color w:val="000000"/>
        </w:rPr>
        <w:t xml:space="preserve">Обследование условий жизни опекаемых детей. </w:t>
      </w:r>
    </w:p>
    <w:p w:rsidR="00F46499" w:rsidRPr="00DD33F6" w:rsidRDefault="00F46499" w:rsidP="00F46499">
      <w:pPr>
        <w:numPr>
          <w:ilvl w:val="0"/>
          <w:numId w:val="29"/>
        </w:numPr>
        <w:jc w:val="both"/>
        <w:rPr>
          <w:color w:val="000000"/>
        </w:rPr>
      </w:pPr>
      <w:r w:rsidRPr="00DD33F6">
        <w:rPr>
          <w:color w:val="000000"/>
        </w:rPr>
        <w:t xml:space="preserve">Заседание Совета. </w:t>
      </w:r>
    </w:p>
    <w:p w:rsidR="00F46499" w:rsidRPr="00DD33F6" w:rsidRDefault="00F46499" w:rsidP="00F46499">
      <w:pPr>
        <w:jc w:val="both"/>
        <w:rPr>
          <w:sz w:val="20"/>
          <w:szCs w:val="20"/>
        </w:rPr>
      </w:pPr>
      <w:r w:rsidRPr="00DD33F6">
        <w:rPr>
          <w:i/>
          <w:iCs/>
          <w:color w:val="000000"/>
          <w:u w:val="single"/>
        </w:rPr>
        <w:t>Май</w:t>
      </w:r>
    </w:p>
    <w:p w:rsidR="00F46499" w:rsidRPr="00DD33F6" w:rsidRDefault="00F46499" w:rsidP="00F46499">
      <w:pPr>
        <w:numPr>
          <w:ilvl w:val="0"/>
          <w:numId w:val="30"/>
        </w:numPr>
        <w:jc w:val="both"/>
        <w:rPr>
          <w:color w:val="000000"/>
        </w:rPr>
      </w:pPr>
      <w:r w:rsidRPr="00DD33F6">
        <w:rPr>
          <w:color w:val="000000"/>
        </w:rPr>
        <w:t xml:space="preserve">Проведение итогов работы Совета (анализ). </w:t>
      </w:r>
    </w:p>
    <w:p w:rsidR="00F46499" w:rsidRPr="00DD33F6" w:rsidRDefault="00F46499" w:rsidP="00F46499">
      <w:pPr>
        <w:numPr>
          <w:ilvl w:val="0"/>
          <w:numId w:val="30"/>
        </w:numPr>
        <w:jc w:val="both"/>
        <w:rPr>
          <w:color w:val="000000"/>
        </w:rPr>
      </w:pPr>
      <w:r w:rsidRPr="00DD33F6">
        <w:rPr>
          <w:color w:val="000000"/>
        </w:rPr>
        <w:t xml:space="preserve">Заседание совета. Отчеты классных руководителей по индивидуальной работе с «трудными» учащимися. Составление плана работы Совета на следующий год. </w:t>
      </w:r>
    </w:p>
    <w:p w:rsidR="00F46499" w:rsidRPr="00DD33F6" w:rsidRDefault="00F46499" w:rsidP="00F46499">
      <w:pPr>
        <w:numPr>
          <w:ilvl w:val="0"/>
          <w:numId w:val="30"/>
        </w:numPr>
        <w:jc w:val="both"/>
        <w:rPr>
          <w:color w:val="000000"/>
        </w:rPr>
      </w:pPr>
      <w:r w:rsidRPr="00DD33F6">
        <w:rPr>
          <w:color w:val="000000"/>
        </w:rPr>
        <w:t xml:space="preserve">Выявление намерения детей «группы риска» участвовать в трудовой деятельности. </w:t>
      </w:r>
    </w:p>
    <w:p w:rsidR="00F46499" w:rsidRPr="00DD33F6" w:rsidRDefault="00F46499" w:rsidP="00F46499">
      <w:pPr>
        <w:numPr>
          <w:ilvl w:val="0"/>
          <w:numId w:val="30"/>
        </w:numPr>
        <w:jc w:val="both"/>
        <w:rPr>
          <w:color w:val="000000"/>
        </w:rPr>
      </w:pPr>
      <w:r w:rsidRPr="00DD33F6">
        <w:rPr>
          <w:color w:val="000000"/>
        </w:rPr>
        <w:t xml:space="preserve">Итоговые родительские собрания во всех классах. </w:t>
      </w:r>
    </w:p>
    <w:p w:rsidR="00F46499" w:rsidRDefault="00F46499" w:rsidP="00F46499">
      <w:pPr>
        <w:jc w:val="both"/>
        <w:rPr>
          <w:i/>
          <w:iCs/>
          <w:color w:val="000000"/>
          <w:u w:val="single"/>
        </w:rPr>
      </w:pPr>
    </w:p>
    <w:p w:rsidR="00F46499" w:rsidRPr="00DD33F6" w:rsidRDefault="00F46499" w:rsidP="00F46499">
      <w:pPr>
        <w:jc w:val="both"/>
        <w:rPr>
          <w:sz w:val="20"/>
          <w:szCs w:val="20"/>
        </w:rPr>
      </w:pPr>
      <w:r w:rsidRPr="00DD33F6">
        <w:rPr>
          <w:i/>
          <w:iCs/>
          <w:color w:val="000000"/>
          <w:u w:val="single"/>
        </w:rPr>
        <w:t>Июнь, июль, август.</w:t>
      </w:r>
    </w:p>
    <w:p w:rsidR="00F46499" w:rsidRPr="00DD33F6" w:rsidRDefault="00F46499" w:rsidP="00F46499">
      <w:pPr>
        <w:jc w:val="both"/>
        <w:rPr>
          <w:sz w:val="20"/>
          <w:szCs w:val="20"/>
        </w:rPr>
      </w:pPr>
      <w:r w:rsidRPr="00DD33F6">
        <w:rPr>
          <w:color w:val="000000"/>
        </w:rPr>
        <w:t>-Трудоустройство детей летом от ЦЗ населения.</w:t>
      </w:r>
    </w:p>
    <w:p w:rsidR="00F46499" w:rsidRPr="00DD33F6" w:rsidRDefault="00F46499" w:rsidP="00F46499">
      <w:pPr>
        <w:jc w:val="both"/>
        <w:rPr>
          <w:sz w:val="20"/>
          <w:szCs w:val="20"/>
        </w:rPr>
      </w:pPr>
      <w:r w:rsidRPr="00DD33F6">
        <w:rPr>
          <w:color w:val="000000"/>
        </w:rPr>
        <w:t>-Контроль прохождения летней практики детьми «группы риска» и состоящих на ВШК.</w:t>
      </w:r>
    </w:p>
    <w:p w:rsidR="00F46499" w:rsidRPr="00DD33F6" w:rsidRDefault="00F46499" w:rsidP="00F46499">
      <w:pPr>
        <w:jc w:val="both"/>
        <w:rPr>
          <w:sz w:val="20"/>
          <w:szCs w:val="20"/>
        </w:rPr>
      </w:pPr>
      <w:r w:rsidRPr="00DD33F6">
        <w:rPr>
          <w:color w:val="000000"/>
        </w:rPr>
        <w:t>-Контроль занятости детей из неблагополучных семей.</w:t>
      </w:r>
    </w:p>
    <w:p w:rsidR="00F46499" w:rsidRPr="00DD33F6" w:rsidRDefault="00F46499" w:rsidP="00F46499">
      <w:pPr>
        <w:jc w:val="both"/>
        <w:rPr>
          <w:sz w:val="20"/>
          <w:szCs w:val="20"/>
        </w:rPr>
      </w:pPr>
      <w:r w:rsidRPr="00DD33F6">
        <w:rPr>
          <w:color w:val="000000"/>
        </w:rPr>
        <w:t>-Сбор предварительной информации о</w:t>
      </w:r>
      <w:r>
        <w:rPr>
          <w:color w:val="000000"/>
        </w:rPr>
        <w:t>б устройстве выпускн</w:t>
      </w:r>
      <w:r w:rsidR="00BA3E67">
        <w:rPr>
          <w:color w:val="000000"/>
        </w:rPr>
        <w:t>иков 9</w:t>
      </w:r>
      <w:r w:rsidRPr="00DD33F6">
        <w:rPr>
          <w:color w:val="000000"/>
        </w:rPr>
        <w:t>-х классов.</w:t>
      </w:r>
    </w:p>
    <w:p w:rsidR="00F46499" w:rsidRDefault="00F46499" w:rsidP="00F46499">
      <w:pPr>
        <w:pStyle w:val="a3"/>
        <w:ind w:left="0"/>
        <w:rPr>
          <w:i/>
          <w:sz w:val="28"/>
          <w:szCs w:val="28"/>
          <w:u w:val="single"/>
        </w:rPr>
      </w:pPr>
    </w:p>
    <w:p w:rsidR="00F46499" w:rsidRPr="00FB5AAD" w:rsidRDefault="00F46499" w:rsidP="00F46499">
      <w:pPr>
        <w:jc w:val="center"/>
        <w:rPr>
          <w:b/>
          <w:szCs w:val="28"/>
        </w:rPr>
      </w:pPr>
      <w:r w:rsidRPr="00FB5AAD">
        <w:rPr>
          <w:b/>
          <w:szCs w:val="28"/>
          <w:u w:val="single"/>
        </w:rPr>
        <w:t xml:space="preserve">Раздел </w:t>
      </w:r>
      <w:r w:rsidRPr="00FB5AAD">
        <w:rPr>
          <w:b/>
          <w:szCs w:val="28"/>
          <w:u w:val="single"/>
          <w:lang w:val="en-US"/>
        </w:rPr>
        <w:t>VII</w:t>
      </w:r>
      <w:r w:rsidRPr="00FB5AAD">
        <w:rPr>
          <w:b/>
          <w:szCs w:val="28"/>
          <w:u w:val="single"/>
        </w:rPr>
        <w:t>.</w:t>
      </w:r>
      <w:r w:rsidRPr="00FB5AAD">
        <w:rPr>
          <w:b/>
          <w:szCs w:val="28"/>
        </w:rPr>
        <w:t xml:space="preserve"> Работа с родителями</w:t>
      </w:r>
    </w:p>
    <w:p w:rsidR="00F46499" w:rsidRPr="00FB5AAD" w:rsidRDefault="00F46499" w:rsidP="00F46499">
      <w:pPr>
        <w:rPr>
          <w:szCs w:val="28"/>
        </w:rPr>
      </w:pPr>
    </w:p>
    <w:p w:rsidR="00F46499" w:rsidRPr="00FB5AAD" w:rsidRDefault="00F46499" w:rsidP="00F46499">
      <w:pPr>
        <w:jc w:val="center"/>
        <w:rPr>
          <w:b/>
          <w:szCs w:val="28"/>
        </w:rPr>
      </w:pPr>
      <w:r w:rsidRPr="00FB5AAD">
        <w:rPr>
          <w:b/>
          <w:szCs w:val="28"/>
        </w:rPr>
        <w:t>7.1 План работы  Совета Школы</w:t>
      </w:r>
    </w:p>
    <w:p w:rsidR="00F46499" w:rsidRPr="001523C4" w:rsidRDefault="00F46499" w:rsidP="00F46499">
      <w:pPr>
        <w:jc w:val="center"/>
        <w:rPr>
          <w:b/>
          <w:sz w:val="28"/>
          <w:szCs w:val="28"/>
        </w:rPr>
      </w:pPr>
    </w:p>
    <w:tbl>
      <w:tblPr>
        <w:tblW w:w="9593" w:type="dxa"/>
        <w:jc w:val="center"/>
        <w:tblInd w:w="-2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76"/>
        <w:gridCol w:w="2117"/>
      </w:tblGrid>
      <w:tr w:rsidR="00F46499" w:rsidRPr="00076D87" w:rsidTr="00BA3E67">
        <w:trPr>
          <w:trHeight w:val="482"/>
          <w:jc w:val="center"/>
        </w:trPr>
        <w:tc>
          <w:tcPr>
            <w:tcW w:w="74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499" w:rsidRPr="00076D87" w:rsidRDefault="00F46499" w:rsidP="00480C26">
            <w:pPr>
              <w:pStyle w:val="ab"/>
              <w:ind w:left="-1203"/>
              <w:jc w:val="center"/>
            </w:pPr>
            <w:r w:rsidRPr="00076D87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46499" w:rsidRPr="00076D87" w:rsidRDefault="00F46499" w:rsidP="00480C26">
            <w:pPr>
              <w:pStyle w:val="ab"/>
              <w:jc w:val="center"/>
            </w:pPr>
            <w:r w:rsidRPr="00076D87">
              <w:br/>
            </w:r>
            <w:r w:rsidRPr="00076D87">
              <w:rPr>
                <w:b/>
                <w:bCs/>
                <w:color w:val="000000"/>
              </w:rPr>
              <w:t>Сроки</w:t>
            </w:r>
          </w:p>
          <w:p w:rsidR="00F46499" w:rsidRPr="00076D87" w:rsidRDefault="00F46499" w:rsidP="00480C26">
            <w:pPr>
              <w:pStyle w:val="ab"/>
              <w:jc w:val="center"/>
            </w:pPr>
            <w:r w:rsidRPr="00076D87">
              <w:rPr>
                <w:b/>
                <w:bCs/>
                <w:color w:val="000000"/>
              </w:rPr>
              <w:t>проведения</w:t>
            </w:r>
          </w:p>
        </w:tc>
      </w:tr>
      <w:tr w:rsidR="00F46499" w:rsidRPr="00076D87" w:rsidTr="00480C26">
        <w:trPr>
          <w:jc w:val="center"/>
        </w:trPr>
        <w:tc>
          <w:tcPr>
            <w:tcW w:w="7476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F46499" w:rsidRDefault="00F46499" w:rsidP="00480C26">
            <w:pPr>
              <w:pStyle w:val="ab"/>
              <w:rPr>
                <w:color w:val="000000"/>
              </w:rPr>
            </w:pPr>
            <w:r w:rsidRPr="00076D87">
              <w:rPr>
                <w:color w:val="000000"/>
              </w:rPr>
              <w:t>Проведение общешкольной конференции по выборам новых  членов УС (взамен выбывших)</w:t>
            </w:r>
          </w:p>
          <w:p w:rsidR="00F46499" w:rsidRPr="00BA3E67" w:rsidRDefault="00F46499" w:rsidP="00480C26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Утверждение  нормативно-правовых документов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8" w:space="0" w:color="auto"/>
            </w:tcBorders>
          </w:tcPr>
          <w:p w:rsidR="00F46499" w:rsidRPr="00076D87" w:rsidRDefault="00F46499" w:rsidP="00480C26">
            <w:pPr>
              <w:pStyle w:val="ab"/>
              <w:jc w:val="center"/>
            </w:pPr>
            <w:r w:rsidRPr="00076D87">
              <w:rPr>
                <w:b/>
                <w:bCs/>
                <w:color w:val="000000"/>
              </w:rPr>
              <w:t>Сентябрь</w:t>
            </w:r>
          </w:p>
        </w:tc>
      </w:tr>
      <w:tr w:rsidR="00F46499" w:rsidRPr="00076D87" w:rsidTr="00480C26">
        <w:trPr>
          <w:jc w:val="center"/>
        </w:trPr>
        <w:tc>
          <w:tcPr>
            <w:tcW w:w="7476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F46499" w:rsidRPr="00BA3E67" w:rsidRDefault="00F46499" w:rsidP="00480C26">
            <w:pPr>
              <w:pStyle w:val="ab"/>
              <w:rPr>
                <w:color w:val="000000"/>
              </w:rPr>
            </w:pPr>
            <w:r w:rsidRPr="00076D87">
              <w:rPr>
                <w:color w:val="000000"/>
              </w:rPr>
              <w:t>Утверждение плана мероприятий, направленных на материально-техническое обеспечение и оснащ</w:t>
            </w:r>
            <w:r w:rsidR="00BA3E67">
              <w:rPr>
                <w:color w:val="000000"/>
              </w:rPr>
              <w:t>ение образовательного процесса.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8" w:space="0" w:color="auto"/>
            </w:tcBorders>
          </w:tcPr>
          <w:p w:rsidR="00F46499" w:rsidRPr="00076D87" w:rsidRDefault="00F46499" w:rsidP="00480C26">
            <w:pPr>
              <w:pStyle w:val="ab"/>
              <w:jc w:val="center"/>
            </w:pPr>
            <w:r w:rsidRPr="00076D87">
              <w:rPr>
                <w:b/>
                <w:bCs/>
                <w:color w:val="000000"/>
              </w:rPr>
              <w:t>Декабрь</w:t>
            </w:r>
          </w:p>
        </w:tc>
      </w:tr>
      <w:tr w:rsidR="00F46499" w:rsidRPr="00076D87" w:rsidTr="00480C26">
        <w:trPr>
          <w:trHeight w:val="1088"/>
          <w:jc w:val="center"/>
        </w:trPr>
        <w:tc>
          <w:tcPr>
            <w:tcW w:w="7476" w:type="dxa"/>
            <w:tcBorders>
              <w:top w:val="nil"/>
              <w:right w:val="single" w:sz="8" w:space="0" w:color="auto"/>
            </w:tcBorders>
          </w:tcPr>
          <w:p w:rsidR="00F46499" w:rsidRPr="00076D87" w:rsidRDefault="00F46499" w:rsidP="00480C26">
            <w:pPr>
              <w:pStyle w:val="ab"/>
            </w:pPr>
            <w:r w:rsidRPr="00076D87">
              <w:t>Планирование работы по благоустройству школьной территори</w:t>
            </w:r>
            <w:r>
              <w:t>и, участие родителей в мероприятиях</w:t>
            </w:r>
            <w:r w:rsidRPr="00076D87">
              <w:t>.</w:t>
            </w:r>
          </w:p>
          <w:p w:rsidR="00F46499" w:rsidRPr="00076D87" w:rsidRDefault="00F46499" w:rsidP="00480C26">
            <w:pPr>
              <w:pStyle w:val="ab"/>
            </w:pPr>
            <w:r w:rsidRPr="00076D87">
              <w:t>Планирование подготовки школы к новому учебному году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</w:tcBorders>
          </w:tcPr>
          <w:p w:rsidR="00F46499" w:rsidRPr="00076D87" w:rsidRDefault="00F46499" w:rsidP="00480C26">
            <w:pPr>
              <w:pStyle w:val="ab"/>
              <w:jc w:val="center"/>
            </w:pPr>
            <w:r w:rsidRPr="00076D87">
              <w:rPr>
                <w:b/>
                <w:bCs/>
                <w:color w:val="000000"/>
              </w:rPr>
              <w:t>Март</w:t>
            </w:r>
          </w:p>
        </w:tc>
      </w:tr>
      <w:tr w:rsidR="00F46499" w:rsidRPr="00076D87" w:rsidTr="00480C26">
        <w:trPr>
          <w:jc w:val="center"/>
        </w:trPr>
        <w:tc>
          <w:tcPr>
            <w:tcW w:w="7476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F46499" w:rsidRPr="00290A72" w:rsidRDefault="00F46499" w:rsidP="00BA3E67">
            <w:pPr>
              <w:pStyle w:val="ab"/>
              <w:rPr>
                <w:color w:val="000000"/>
              </w:rPr>
            </w:pPr>
            <w:r w:rsidRPr="00076D87">
              <w:rPr>
                <w:color w:val="000000"/>
              </w:rPr>
              <w:t>Отчет председа</w:t>
            </w:r>
            <w:r>
              <w:rPr>
                <w:color w:val="000000"/>
              </w:rPr>
              <w:t>теля Совета школы по итогам  работы в 20</w:t>
            </w:r>
            <w:r w:rsidR="00B204D8">
              <w:rPr>
                <w:color w:val="000000"/>
              </w:rPr>
              <w:t>25</w:t>
            </w:r>
            <w:r>
              <w:rPr>
                <w:color w:val="000000"/>
              </w:rPr>
              <w:t>-20</w:t>
            </w:r>
            <w:r w:rsidR="00B204D8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</w:t>
            </w:r>
            <w:r w:rsidRPr="00076D87">
              <w:rPr>
                <w:color w:val="000000"/>
              </w:rPr>
              <w:t>учебном году.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8" w:space="0" w:color="auto"/>
            </w:tcBorders>
          </w:tcPr>
          <w:p w:rsidR="00F46499" w:rsidRPr="00076D87" w:rsidRDefault="00F46499" w:rsidP="00480C26">
            <w:pPr>
              <w:pStyle w:val="ab"/>
              <w:jc w:val="center"/>
            </w:pPr>
            <w:r w:rsidRPr="00076D87">
              <w:rPr>
                <w:b/>
                <w:bCs/>
                <w:color w:val="000000"/>
              </w:rPr>
              <w:t>Май</w:t>
            </w:r>
          </w:p>
        </w:tc>
      </w:tr>
    </w:tbl>
    <w:p w:rsidR="00F46499" w:rsidRDefault="00F46499" w:rsidP="00F46499">
      <w:pPr>
        <w:pStyle w:val="a3"/>
        <w:jc w:val="center"/>
        <w:rPr>
          <w:i/>
          <w:sz w:val="28"/>
          <w:szCs w:val="28"/>
          <w:u w:val="single"/>
        </w:rPr>
      </w:pPr>
    </w:p>
    <w:p w:rsidR="00F46499" w:rsidRDefault="00F46499" w:rsidP="00F46499">
      <w:pPr>
        <w:rPr>
          <w:b/>
          <w:sz w:val="28"/>
          <w:szCs w:val="28"/>
          <w:u w:val="single"/>
        </w:rPr>
      </w:pPr>
    </w:p>
    <w:p w:rsidR="00F46499" w:rsidRDefault="00F46499" w:rsidP="00F46499">
      <w:pPr>
        <w:rPr>
          <w:b/>
          <w:sz w:val="28"/>
          <w:szCs w:val="28"/>
          <w:u w:val="single"/>
        </w:rPr>
      </w:pPr>
    </w:p>
    <w:p w:rsidR="00F46499" w:rsidRDefault="00F46499" w:rsidP="00F46499">
      <w:pPr>
        <w:rPr>
          <w:b/>
          <w:sz w:val="28"/>
          <w:szCs w:val="28"/>
          <w:u w:val="single"/>
        </w:rPr>
      </w:pPr>
    </w:p>
    <w:p w:rsidR="00F46499" w:rsidRDefault="00F46499" w:rsidP="00F46499">
      <w:pPr>
        <w:rPr>
          <w:b/>
          <w:sz w:val="28"/>
          <w:szCs w:val="28"/>
          <w:u w:val="single"/>
        </w:rPr>
      </w:pPr>
    </w:p>
    <w:p w:rsidR="00F46499" w:rsidRDefault="00F46499" w:rsidP="00F46499">
      <w:pPr>
        <w:rPr>
          <w:b/>
          <w:sz w:val="28"/>
          <w:szCs w:val="28"/>
          <w:u w:val="single"/>
        </w:rPr>
      </w:pPr>
    </w:p>
    <w:p w:rsidR="00F46499" w:rsidRDefault="00F46499" w:rsidP="00F46499">
      <w:pPr>
        <w:rPr>
          <w:b/>
          <w:sz w:val="28"/>
          <w:szCs w:val="28"/>
          <w:u w:val="single"/>
        </w:rPr>
      </w:pPr>
    </w:p>
    <w:p w:rsidR="00BA3E67" w:rsidRDefault="00BA3E67" w:rsidP="00F46499">
      <w:pPr>
        <w:rPr>
          <w:b/>
          <w:sz w:val="28"/>
          <w:szCs w:val="28"/>
          <w:u w:val="single"/>
        </w:rPr>
      </w:pPr>
    </w:p>
    <w:p w:rsidR="00F46499" w:rsidRDefault="00F46499" w:rsidP="00F46499">
      <w:pPr>
        <w:rPr>
          <w:b/>
          <w:sz w:val="28"/>
          <w:szCs w:val="28"/>
          <w:u w:val="single"/>
        </w:rPr>
      </w:pPr>
    </w:p>
    <w:p w:rsidR="00F46499" w:rsidRPr="00FB5AAD" w:rsidRDefault="00F46499" w:rsidP="00F46499">
      <w:pPr>
        <w:rPr>
          <w:b/>
          <w:szCs w:val="28"/>
        </w:rPr>
      </w:pPr>
      <w:r w:rsidRPr="00FB5AAD">
        <w:rPr>
          <w:b/>
          <w:szCs w:val="28"/>
          <w:u w:val="single"/>
        </w:rPr>
        <w:t xml:space="preserve">Раздел </w:t>
      </w:r>
      <w:r w:rsidRPr="00FB5AAD">
        <w:rPr>
          <w:b/>
          <w:szCs w:val="28"/>
          <w:u w:val="single"/>
          <w:lang w:val="en-US"/>
        </w:rPr>
        <w:t>VIII</w:t>
      </w:r>
      <w:r w:rsidRPr="00FB5AAD">
        <w:rPr>
          <w:b/>
          <w:szCs w:val="28"/>
          <w:u w:val="single"/>
        </w:rPr>
        <w:t xml:space="preserve"> </w:t>
      </w:r>
      <w:r w:rsidRPr="00FB5AAD">
        <w:rPr>
          <w:b/>
          <w:szCs w:val="28"/>
        </w:rPr>
        <w:t>Укрепление материально-технической базы и хозяйственная работа</w:t>
      </w:r>
    </w:p>
    <w:p w:rsidR="00F46499" w:rsidRPr="00290A72" w:rsidRDefault="00F46499" w:rsidP="00F46499">
      <w:pPr>
        <w:rPr>
          <w:b/>
          <w:sz w:val="28"/>
          <w:szCs w:val="28"/>
        </w:rPr>
      </w:pPr>
    </w:p>
    <w:tbl>
      <w:tblPr>
        <w:tblW w:w="0" w:type="auto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4677"/>
        <w:gridCol w:w="3324"/>
        <w:gridCol w:w="40"/>
      </w:tblGrid>
      <w:tr w:rsidR="00F46499" w:rsidRPr="00290A72" w:rsidTr="00480C26">
        <w:trPr>
          <w:gridAfter w:val="1"/>
          <w:wAfter w:w="40" w:type="dxa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290A72" w:rsidRDefault="00F46499" w:rsidP="00480C26">
            <w:pPr>
              <w:pStyle w:val="msonospacing0"/>
              <w:jc w:val="both"/>
              <w:rPr>
                <w:sz w:val="24"/>
                <w:szCs w:val="24"/>
              </w:rPr>
            </w:pPr>
            <w:r w:rsidRPr="00290A72">
              <w:rPr>
                <w:sz w:val="24"/>
                <w:szCs w:val="24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290A72" w:rsidRDefault="00F46499" w:rsidP="00480C26">
            <w:pPr>
              <w:pStyle w:val="msonospacing0"/>
              <w:jc w:val="both"/>
              <w:rPr>
                <w:sz w:val="24"/>
                <w:szCs w:val="24"/>
              </w:rPr>
            </w:pPr>
            <w:r w:rsidRPr="00290A72">
              <w:rPr>
                <w:sz w:val="24"/>
                <w:szCs w:val="24"/>
              </w:rPr>
              <w:t xml:space="preserve">Перечень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99" w:rsidRPr="00290A72" w:rsidRDefault="00F46499" w:rsidP="00480C26">
            <w:pPr>
              <w:pStyle w:val="msonospacing0"/>
              <w:jc w:val="both"/>
              <w:rPr>
                <w:sz w:val="24"/>
                <w:szCs w:val="24"/>
              </w:rPr>
            </w:pPr>
            <w:r w:rsidRPr="00290A72">
              <w:rPr>
                <w:sz w:val="24"/>
                <w:szCs w:val="24"/>
              </w:rPr>
              <w:t>Ответственный</w:t>
            </w:r>
          </w:p>
        </w:tc>
      </w:tr>
      <w:tr w:rsidR="00F46499" w:rsidRPr="00290A72" w:rsidTr="00480C26">
        <w:trPr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290A72" w:rsidRDefault="00F46499" w:rsidP="00480C26">
            <w:pPr>
              <w:pStyle w:val="msonospacing0"/>
              <w:jc w:val="both"/>
              <w:rPr>
                <w:sz w:val="24"/>
                <w:szCs w:val="24"/>
              </w:rPr>
            </w:pPr>
            <w:r w:rsidRPr="00290A72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290A72" w:rsidRDefault="00F46499" w:rsidP="00480C26">
            <w:pPr>
              <w:pStyle w:val="msonospacing0"/>
              <w:jc w:val="both"/>
              <w:rPr>
                <w:sz w:val="24"/>
                <w:szCs w:val="24"/>
              </w:rPr>
            </w:pPr>
            <w:r w:rsidRPr="00290A72">
              <w:rPr>
                <w:sz w:val="24"/>
                <w:szCs w:val="24"/>
              </w:rPr>
              <w:t>Обн</w:t>
            </w:r>
            <w:r>
              <w:rPr>
                <w:sz w:val="24"/>
                <w:szCs w:val="24"/>
              </w:rPr>
              <w:t>овление</w:t>
            </w:r>
            <w:r w:rsidRPr="00290A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ученической мебели</w:t>
            </w:r>
            <w:r w:rsidRPr="00290A72">
              <w:rPr>
                <w:sz w:val="24"/>
                <w:szCs w:val="24"/>
              </w:rPr>
              <w:t xml:space="preserve"> на регулируемую в соответствии с СанПиН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99" w:rsidRPr="00290A72" w:rsidRDefault="00F46499" w:rsidP="00480C26">
            <w:pPr>
              <w:pStyle w:val="msonospacing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F46499" w:rsidRPr="00290A72" w:rsidTr="00480C26">
        <w:trPr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290A72" w:rsidRDefault="00F46499" w:rsidP="00480C26">
            <w:pPr>
              <w:pStyle w:val="msonospacing0"/>
              <w:jc w:val="both"/>
              <w:rPr>
                <w:sz w:val="24"/>
                <w:szCs w:val="24"/>
              </w:rPr>
            </w:pPr>
            <w:r w:rsidRPr="00290A72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290A72" w:rsidRDefault="00F46499" w:rsidP="00480C26">
            <w:pPr>
              <w:pStyle w:val="msonospacing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необходимого оборудования</w:t>
            </w:r>
            <w:r w:rsidRPr="00290A72">
              <w:rPr>
                <w:sz w:val="24"/>
                <w:szCs w:val="24"/>
              </w:rPr>
              <w:t xml:space="preserve"> для функционирования тренажерного зала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99" w:rsidRPr="00290A72" w:rsidRDefault="00F46499" w:rsidP="00480C26">
            <w:pPr>
              <w:pStyle w:val="msonospacing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F46499" w:rsidRPr="00290A72" w:rsidTr="00480C26">
        <w:trPr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290A72" w:rsidRDefault="00F46499" w:rsidP="00480C26">
            <w:pPr>
              <w:pStyle w:val="msonospacing0"/>
              <w:jc w:val="both"/>
              <w:rPr>
                <w:sz w:val="24"/>
                <w:szCs w:val="24"/>
              </w:rPr>
            </w:pPr>
            <w:r w:rsidRPr="00290A72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290A72" w:rsidRDefault="00F46499" w:rsidP="00480C26">
            <w:pPr>
              <w:pStyle w:val="msonospacing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оборудованной игровой</w:t>
            </w:r>
            <w:r w:rsidRPr="00290A72">
              <w:rPr>
                <w:sz w:val="24"/>
                <w:szCs w:val="24"/>
              </w:rPr>
              <w:t xml:space="preserve"> зоны для начальной школы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99" w:rsidRPr="00290A72" w:rsidRDefault="00F46499" w:rsidP="00480C26">
            <w:pPr>
              <w:pStyle w:val="msonospacing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F46499" w:rsidRPr="00290A72" w:rsidTr="00480C26">
        <w:trPr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290A72" w:rsidRDefault="00F46499" w:rsidP="00480C26">
            <w:pPr>
              <w:pStyle w:val="msonospacing0"/>
              <w:jc w:val="both"/>
              <w:rPr>
                <w:sz w:val="24"/>
                <w:szCs w:val="24"/>
              </w:rPr>
            </w:pPr>
            <w:r w:rsidRPr="00290A72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290A72" w:rsidRDefault="00F46499" w:rsidP="00480C26">
            <w:pPr>
              <w:pStyle w:val="msonospacing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недостающей</w:t>
            </w:r>
            <w:r w:rsidRPr="00290A72">
              <w:rPr>
                <w:sz w:val="24"/>
                <w:szCs w:val="24"/>
              </w:rPr>
              <w:t xml:space="preserve"> лит</w:t>
            </w:r>
            <w:r>
              <w:rPr>
                <w:sz w:val="24"/>
                <w:szCs w:val="24"/>
              </w:rPr>
              <w:t>ературы и наглядных пособий, необходимых</w:t>
            </w:r>
            <w:r w:rsidRPr="00290A72">
              <w:rPr>
                <w:sz w:val="24"/>
                <w:szCs w:val="24"/>
              </w:rPr>
              <w:t xml:space="preserve"> для обучения по ФГОС.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99" w:rsidRPr="00290A72" w:rsidRDefault="00F46499" w:rsidP="00480C26">
            <w:pPr>
              <w:pStyle w:val="msonospacing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F46499" w:rsidRPr="00290A72" w:rsidTr="00480C26">
        <w:trPr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290A72" w:rsidRDefault="00F46499" w:rsidP="00480C26">
            <w:pPr>
              <w:pStyle w:val="msonospacing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290A72" w:rsidRDefault="00F46499" w:rsidP="00480C26">
            <w:pPr>
              <w:pStyle w:val="msonospacing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 спортивной площадки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99" w:rsidRPr="00290A72" w:rsidRDefault="00F46499" w:rsidP="00480C26">
            <w:pPr>
              <w:pStyle w:val="msonospacing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F46499" w:rsidRPr="00290A72" w:rsidTr="00480C26">
        <w:trPr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290A72" w:rsidRDefault="00F46499" w:rsidP="00480C26">
            <w:pPr>
              <w:pStyle w:val="msonospacing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290A72" w:rsidRDefault="00F46499" w:rsidP="00480C26">
            <w:pPr>
              <w:pStyle w:val="msonospacing0"/>
              <w:jc w:val="both"/>
              <w:rPr>
                <w:sz w:val="24"/>
                <w:szCs w:val="24"/>
              </w:rPr>
            </w:pPr>
            <w:r w:rsidRPr="00290A72">
              <w:rPr>
                <w:sz w:val="24"/>
                <w:szCs w:val="24"/>
              </w:rPr>
              <w:t>Оборудов</w:t>
            </w:r>
            <w:r>
              <w:rPr>
                <w:sz w:val="24"/>
                <w:szCs w:val="24"/>
              </w:rPr>
              <w:t>ание учительской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99" w:rsidRPr="00290A72" w:rsidRDefault="00F46499" w:rsidP="00480C26">
            <w:pPr>
              <w:pStyle w:val="msonospacing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F46499" w:rsidRPr="00290A72" w:rsidTr="00480C26">
        <w:trPr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290A72" w:rsidRDefault="00F46499" w:rsidP="00480C26">
            <w:pPr>
              <w:pStyle w:val="msonospacing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499" w:rsidRPr="00290A72" w:rsidRDefault="00F46499" w:rsidP="00480C26">
            <w:pPr>
              <w:pStyle w:val="msonospacing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 оборудования</w:t>
            </w:r>
            <w:r w:rsidRPr="00290A72">
              <w:rPr>
                <w:sz w:val="24"/>
                <w:szCs w:val="24"/>
              </w:rPr>
              <w:t xml:space="preserve"> в кабинете ИКТ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499" w:rsidRPr="00290A72" w:rsidRDefault="00F46499" w:rsidP="00480C26">
            <w:pPr>
              <w:pStyle w:val="msonospacing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</w:tbl>
    <w:p w:rsidR="00F46499" w:rsidRPr="00871C86" w:rsidRDefault="00F46499" w:rsidP="00F46499">
      <w:pPr>
        <w:sectPr w:rsidR="00F46499" w:rsidRPr="00871C86">
          <w:footerReference w:type="default" r:id="rId10"/>
          <w:pgSz w:w="12240" w:h="15840"/>
          <w:pgMar w:top="680" w:right="780" w:bottom="1220" w:left="1320" w:header="0" w:footer="1027" w:gutter="0"/>
          <w:pgNumType w:start="70"/>
          <w:cols w:space="720" w:equalWidth="0">
            <w:col w:w="10140"/>
          </w:cols>
          <w:noEndnote/>
        </w:sectPr>
      </w:pPr>
    </w:p>
    <w:p w:rsidR="00F46499" w:rsidRPr="003130FB" w:rsidRDefault="00F46499" w:rsidP="003130FB">
      <w:pPr>
        <w:sectPr w:rsidR="00F46499" w:rsidRPr="003130FB">
          <w:pgSz w:w="11910" w:h="16840"/>
          <w:pgMar w:top="760" w:right="440" w:bottom="1200" w:left="1020" w:header="0" w:footer="1015" w:gutter="0"/>
          <w:cols w:space="720" w:equalWidth="0">
            <w:col w:w="10450"/>
          </w:cols>
          <w:noEndnote/>
        </w:sectPr>
      </w:pPr>
    </w:p>
    <w:p w:rsidR="003130FB" w:rsidRPr="003130FB" w:rsidRDefault="003130FB" w:rsidP="003130FB">
      <w:pPr>
        <w:sectPr w:rsidR="003130FB" w:rsidRPr="003130FB">
          <w:pgSz w:w="11910" w:h="16840"/>
          <w:pgMar w:top="760" w:right="200" w:bottom="1200" w:left="880" w:header="0" w:footer="1015" w:gutter="0"/>
          <w:cols w:space="720"/>
          <w:noEndnote/>
        </w:sectPr>
      </w:pPr>
    </w:p>
    <w:p w:rsidR="00C520A4" w:rsidRDefault="00C520A4" w:rsidP="00250A3A">
      <w:pPr>
        <w:sectPr w:rsidR="00C520A4">
          <w:pgSz w:w="11910" w:h="16840"/>
          <w:pgMar w:top="760" w:right="440" w:bottom="1200" w:left="1060" w:header="0" w:footer="1015" w:gutter="0"/>
          <w:cols w:space="720" w:equalWidth="0">
            <w:col w:w="10410"/>
          </w:cols>
          <w:noEndnote/>
        </w:sectPr>
      </w:pPr>
    </w:p>
    <w:p w:rsidR="00C520A4" w:rsidRDefault="00C520A4" w:rsidP="00FD4174">
      <w:pPr>
        <w:rPr>
          <w:b/>
          <w:sz w:val="28"/>
          <w:szCs w:val="28"/>
        </w:rPr>
      </w:pPr>
    </w:p>
    <w:sectPr w:rsidR="00C520A4" w:rsidSect="00F46499">
      <w:footerReference w:type="even" r:id="rId11"/>
      <w:footerReference w:type="default" r:id="rId12"/>
      <w:pgSz w:w="12240" w:h="15840"/>
      <w:pgMar w:top="1220" w:right="1100" w:bottom="1240" w:left="1320" w:header="0" w:footer="1027" w:gutter="0"/>
      <w:cols w:space="720" w:equalWidth="0">
        <w:col w:w="98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B0" w:rsidRDefault="00403CB0" w:rsidP="00930B8F">
      <w:r>
        <w:separator/>
      </w:r>
    </w:p>
  </w:endnote>
  <w:endnote w:type="continuationSeparator" w:id="0">
    <w:p w:rsidR="00403CB0" w:rsidRDefault="00403CB0" w:rsidP="0093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CB" w:rsidRDefault="00A36CCB" w:rsidP="003059E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6CCB" w:rsidRDefault="00A36CCB" w:rsidP="00FB711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CB" w:rsidRDefault="00A36CCB" w:rsidP="003059E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1734B">
      <w:rPr>
        <w:rStyle w:val="a8"/>
        <w:noProof/>
      </w:rPr>
      <w:t>25</w:t>
    </w:r>
    <w:r>
      <w:rPr>
        <w:rStyle w:val="a8"/>
      </w:rPr>
      <w:fldChar w:fldCharType="end"/>
    </w:r>
  </w:p>
  <w:p w:rsidR="00A36CCB" w:rsidRDefault="00A36CCB" w:rsidP="00FB7116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CB" w:rsidRDefault="00A36CCB">
    <w:pPr>
      <w:pStyle w:val="a4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456579F" wp14:editId="2F6C5F3B">
              <wp:simplePos x="0" y="0"/>
              <wp:positionH relativeFrom="page">
                <wp:posOffset>3785235</wp:posOffset>
              </wp:positionH>
              <wp:positionV relativeFrom="page">
                <wp:posOffset>9253855</wp:posOffset>
              </wp:positionV>
              <wp:extent cx="203200" cy="177800"/>
              <wp:effectExtent l="3810" t="0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CCB" w:rsidRDefault="00A36CCB">
                          <w:pPr>
                            <w:pStyle w:val="a4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5F59">
                            <w:rPr>
                              <w:noProof/>
                            </w:rPr>
                            <w:t>78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8.05pt;margin-top:728.6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2a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" o:allowincell="f" filled="f" stroked="f">
              <v:textbox inset="0,0,0,0">
                <w:txbxContent>
                  <w:p w:rsidR="00A36CCB" w:rsidRDefault="00A36CCB">
                    <w:pPr>
                      <w:pStyle w:val="a4"/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D5F59">
                      <w:rPr>
                        <w:noProof/>
                      </w:rPr>
                      <w:t>78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CB" w:rsidRDefault="00A36CCB" w:rsidP="00B66A5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29</w:t>
    </w:r>
    <w:r>
      <w:rPr>
        <w:rStyle w:val="a8"/>
      </w:rPr>
      <w:fldChar w:fldCharType="end"/>
    </w:r>
  </w:p>
  <w:p w:rsidR="00A36CCB" w:rsidRDefault="00A36CCB" w:rsidP="00B66A51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CB" w:rsidRDefault="00A36CCB" w:rsidP="00B66A5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1734B">
      <w:rPr>
        <w:rStyle w:val="a8"/>
        <w:noProof/>
      </w:rPr>
      <w:t>98</w:t>
    </w:r>
    <w:r>
      <w:rPr>
        <w:rStyle w:val="a8"/>
      </w:rPr>
      <w:fldChar w:fldCharType="end"/>
    </w:r>
  </w:p>
  <w:p w:rsidR="00A36CCB" w:rsidRDefault="00A36CCB" w:rsidP="00B66A5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B0" w:rsidRDefault="00403CB0" w:rsidP="00930B8F">
      <w:r>
        <w:separator/>
      </w:r>
    </w:p>
  </w:footnote>
  <w:footnote w:type="continuationSeparator" w:id="0">
    <w:p w:rsidR="00403CB0" w:rsidRDefault="00403CB0" w:rsidP="0093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1">
    <w:nsid w:val="0000040A"/>
    <w:multiLevelType w:val="multilevel"/>
    <w:tmpl w:val="0000088D"/>
    <w:lvl w:ilvl="0">
      <w:start w:val="2"/>
      <w:numFmt w:val="decimal"/>
      <w:lvlText w:val="%1"/>
      <w:lvlJc w:val="left"/>
      <w:pPr>
        <w:ind w:left="682" w:hanging="60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682" w:hanging="60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682" w:hanging="600"/>
      </w:pPr>
      <w:rPr>
        <w:rFonts w:ascii="Times New Roman" w:hAnsi="Times New Roman" w:cs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102" w:hanging="23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  <w:pPr>
        <w:ind w:left="4210" w:hanging="236"/>
      </w:pPr>
    </w:lvl>
    <w:lvl w:ilvl="5">
      <w:numFmt w:val="bullet"/>
      <w:lvlText w:val="•"/>
      <w:lvlJc w:val="left"/>
      <w:pPr>
        <w:ind w:left="5246" w:hanging="236"/>
      </w:pPr>
    </w:lvl>
    <w:lvl w:ilvl="6">
      <w:numFmt w:val="bullet"/>
      <w:lvlText w:val="•"/>
      <w:lvlJc w:val="left"/>
      <w:pPr>
        <w:ind w:left="6282" w:hanging="236"/>
      </w:pPr>
    </w:lvl>
    <w:lvl w:ilvl="7">
      <w:numFmt w:val="bullet"/>
      <w:lvlText w:val="•"/>
      <w:lvlJc w:val="left"/>
      <w:pPr>
        <w:ind w:left="7318" w:hanging="236"/>
      </w:pPr>
    </w:lvl>
    <w:lvl w:ilvl="8">
      <w:numFmt w:val="bullet"/>
      <w:lvlText w:val="•"/>
      <w:lvlJc w:val="left"/>
      <w:pPr>
        <w:ind w:left="8354" w:hanging="236"/>
      </w:pPr>
    </w:lvl>
  </w:abstractNum>
  <w:abstractNum w:abstractNumId="2">
    <w:nsid w:val="0000040B"/>
    <w:multiLevelType w:val="multilevel"/>
    <w:tmpl w:val="0000088E"/>
    <w:lvl w:ilvl="0">
      <w:numFmt w:val="bullet"/>
      <w:lvlText w:val="-"/>
      <w:lvlJc w:val="left"/>
      <w:pPr>
        <w:ind w:left="181" w:hanging="96"/>
      </w:pPr>
      <w:rPr>
        <w:rFonts w:ascii="Times New Roman" w:hAnsi="Times New Roman"/>
        <w:b w:val="0"/>
        <w:sz w:val="15"/>
      </w:rPr>
    </w:lvl>
    <w:lvl w:ilvl="1">
      <w:numFmt w:val="bullet"/>
      <w:lvlText w:val="•"/>
      <w:lvlJc w:val="left"/>
      <w:pPr>
        <w:ind w:left="785" w:hanging="96"/>
      </w:pPr>
    </w:lvl>
    <w:lvl w:ilvl="2">
      <w:numFmt w:val="bullet"/>
      <w:lvlText w:val="•"/>
      <w:lvlJc w:val="left"/>
      <w:pPr>
        <w:ind w:left="1390" w:hanging="96"/>
      </w:pPr>
    </w:lvl>
    <w:lvl w:ilvl="3">
      <w:numFmt w:val="bullet"/>
      <w:lvlText w:val="•"/>
      <w:lvlJc w:val="left"/>
      <w:pPr>
        <w:ind w:left="1995" w:hanging="96"/>
      </w:pPr>
    </w:lvl>
    <w:lvl w:ilvl="4">
      <w:numFmt w:val="bullet"/>
      <w:lvlText w:val="•"/>
      <w:lvlJc w:val="left"/>
      <w:pPr>
        <w:ind w:left="2599" w:hanging="96"/>
      </w:pPr>
    </w:lvl>
    <w:lvl w:ilvl="5">
      <w:numFmt w:val="bullet"/>
      <w:lvlText w:val="•"/>
      <w:lvlJc w:val="left"/>
      <w:pPr>
        <w:ind w:left="3204" w:hanging="96"/>
      </w:pPr>
    </w:lvl>
    <w:lvl w:ilvl="6">
      <w:numFmt w:val="bullet"/>
      <w:lvlText w:val="•"/>
      <w:lvlJc w:val="left"/>
      <w:pPr>
        <w:ind w:left="3808" w:hanging="96"/>
      </w:pPr>
    </w:lvl>
    <w:lvl w:ilvl="7">
      <w:numFmt w:val="bullet"/>
      <w:lvlText w:val="•"/>
      <w:lvlJc w:val="left"/>
      <w:pPr>
        <w:ind w:left="4413" w:hanging="96"/>
      </w:pPr>
    </w:lvl>
    <w:lvl w:ilvl="8">
      <w:numFmt w:val="bullet"/>
      <w:lvlText w:val="•"/>
      <w:lvlJc w:val="left"/>
      <w:pPr>
        <w:ind w:left="5017" w:hanging="96"/>
      </w:pPr>
    </w:lvl>
  </w:abstractNum>
  <w:abstractNum w:abstractNumId="3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462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2" w:hanging="144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538" w:hanging="144"/>
      </w:pPr>
    </w:lvl>
    <w:lvl w:ilvl="3">
      <w:numFmt w:val="bullet"/>
      <w:lvlText w:val="•"/>
      <w:lvlJc w:val="left"/>
      <w:pPr>
        <w:ind w:left="2614" w:hanging="144"/>
      </w:pPr>
    </w:lvl>
    <w:lvl w:ilvl="4">
      <w:numFmt w:val="bullet"/>
      <w:lvlText w:val="•"/>
      <w:lvlJc w:val="left"/>
      <w:pPr>
        <w:ind w:left="3690" w:hanging="144"/>
      </w:pPr>
    </w:lvl>
    <w:lvl w:ilvl="5">
      <w:numFmt w:val="bullet"/>
      <w:lvlText w:val="•"/>
      <w:lvlJc w:val="left"/>
      <w:pPr>
        <w:ind w:left="4766" w:hanging="144"/>
      </w:pPr>
    </w:lvl>
    <w:lvl w:ilvl="6">
      <w:numFmt w:val="bullet"/>
      <w:lvlText w:val="•"/>
      <w:lvlJc w:val="left"/>
      <w:pPr>
        <w:ind w:left="5842" w:hanging="144"/>
      </w:pPr>
    </w:lvl>
    <w:lvl w:ilvl="7">
      <w:numFmt w:val="bullet"/>
      <w:lvlText w:val="•"/>
      <w:lvlJc w:val="left"/>
      <w:pPr>
        <w:ind w:left="6918" w:hanging="144"/>
      </w:pPr>
    </w:lvl>
    <w:lvl w:ilvl="8">
      <w:numFmt w:val="bullet"/>
      <w:lvlText w:val="•"/>
      <w:lvlJc w:val="left"/>
      <w:pPr>
        <w:ind w:left="7994" w:hanging="144"/>
      </w:pPr>
    </w:lvl>
  </w:abstractNum>
  <w:abstractNum w:abstractNumId="4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402"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09" w:hanging="300"/>
      </w:pPr>
    </w:lvl>
    <w:lvl w:ilvl="2">
      <w:numFmt w:val="bullet"/>
      <w:lvlText w:val="•"/>
      <w:lvlJc w:val="left"/>
      <w:pPr>
        <w:ind w:left="1617" w:hanging="300"/>
      </w:pPr>
    </w:lvl>
    <w:lvl w:ilvl="3">
      <w:numFmt w:val="bullet"/>
      <w:lvlText w:val="•"/>
      <w:lvlJc w:val="left"/>
      <w:pPr>
        <w:ind w:left="2224" w:hanging="300"/>
      </w:pPr>
    </w:lvl>
    <w:lvl w:ilvl="4">
      <w:numFmt w:val="bullet"/>
      <w:lvlText w:val="•"/>
      <w:lvlJc w:val="left"/>
      <w:pPr>
        <w:ind w:left="2832" w:hanging="300"/>
      </w:pPr>
    </w:lvl>
    <w:lvl w:ilvl="5">
      <w:numFmt w:val="bullet"/>
      <w:lvlText w:val="•"/>
      <w:lvlJc w:val="left"/>
      <w:pPr>
        <w:ind w:left="3439" w:hanging="300"/>
      </w:pPr>
    </w:lvl>
    <w:lvl w:ilvl="6">
      <w:numFmt w:val="bullet"/>
      <w:lvlText w:val="•"/>
      <w:lvlJc w:val="left"/>
      <w:pPr>
        <w:ind w:left="4047" w:hanging="300"/>
      </w:pPr>
    </w:lvl>
    <w:lvl w:ilvl="7">
      <w:numFmt w:val="bullet"/>
      <w:lvlText w:val="•"/>
      <w:lvlJc w:val="left"/>
      <w:pPr>
        <w:ind w:left="4654" w:hanging="300"/>
      </w:pPr>
    </w:lvl>
    <w:lvl w:ilvl="8">
      <w:numFmt w:val="bullet"/>
      <w:lvlText w:val="•"/>
      <w:lvlJc w:val="left"/>
      <w:pPr>
        <w:ind w:left="5262" w:hanging="300"/>
      </w:pPr>
    </w:lvl>
  </w:abstractNum>
  <w:abstractNum w:abstractNumId="5">
    <w:nsid w:val="00000412"/>
    <w:multiLevelType w:val="multilevel"/>
    <w:tmpl w:val="00000895"/>
    <w:lvl w:ilvl="0">
      <w:start w:val="1"/>
      <w:numFmt w:val="decimal"/>
      <w:lvlText w:val="%1"/>
      <w:lvlJc w:val="left"/>
      <w:pPr>
        <w:ind w:left="102"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39" w:hanging="120"/>
      </w:pPr>
    </w:lvl>
    <w:lvl w:ilvl="2">
      <w:numFmt w:val="bullet"/>
      <w:lvlText w:val="•"/>
      <w:lvlJc w:val="left"/>
      <w:pPr>
        <w:ind w:left="1377" w:hanging="120"/>
      </w:pPr>
    </w:lvl>
    <w:lvl w:ilvl="3">
      <w:numFmt w:val="bullet"/>
      <w:lvlText w:val="•"/>
      <w:lvlJc w:val="left"/>
      <w:pPr>
        <w:ind w:left="2014" w:hanging="120"/>
      </w:pPr>
    </w:lvl>
    <w:lvl w:ilvl="4">
      <w:numFmt w:val="bullet"/>
      <w:lvlText w:val="•"/>
      <w:lvlJc w:val="left"/>
      <w:pPr>
        <w:ind w:left="2652" w:hanging="120"/>
      </w:pPr>
    </w:lvl>
    <w:lvl w:ilvl="5">
      <w:numFmt w:val="bullet"/>
      <w:lvlText w:val="•"/>
      <w:lvlJc w:val="left"/>
      <w:pPr>
        <w:ind w:left="3289" w:hanging="120"/>
      </w:pPr>
    </w:lvl>
    <w:lvl w:ilvl="6">
      <w:numFmt w:val="bullet"/>
      <w:lvlText w:val="•"/>
      <w:lvlJc w:val="left"/>
      <w:pPr>
        <w:ind w:left="3927" w:hanging="120"/>
      </w:pPr>
    </w:lvl>
    <w:lvl w:ilvl="7">
      <w:numFmt w:val="bullet"/>
      <w:lvlText w:val="•"/>
      <w:lvlJc w:val="left"/>
      <w:pPr>
        <w:ind w:left="4564" w:hanging="120"/>
      </w:pPr>
    </w:lvl>
    <w:lvl w:ilvl="8">
      <w:numFmt w:val="bullet"/>
      <w:lvlText w:val="•"/>
      <w:lvlJc w:val="left"/>
      <w:pPr>
        <w:ind w:left="5202" w:hanging="120"/>
      </w:pPr>
    </w:lvl>
  </w:abstractNum>
  <w:abstractNum w:abstractNumId="6">
    <w:nsid w:val="02B50B16"/>
    <w:multiLevelType w:val="hybridMultilevel"/>
    <w:tmpl w:val="12E43CD8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>
    <w:nsid w:val="02C44CD9"/>
    <w:multiLevelType w:val="hybridMultilevel"/>
    <w:tmpl w:val="43C69908"/>
    <w:lvl w:ilvl="0" w:tplc="A7760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4C52B05"/>
    <w:multiLevelType w:val="hybridMultilevel"/>
    <w:tmpl w:val="43C2D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4A3F30"/>
    <w:multiLevelType w:val="hybridMultilevel"/>
    <w:tmpl w:val="9DF64C94"/>
    <w:lvl w:ilvl="0" w:tplc="072EBA9C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EE21948"/>
    <w:multiLevelType w:val="multilevel"/>
    <w:tmpl w:val="3E78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F640D"/>
    <w:multiLevelType w:val="multilevel"/>
    <w:tmpl w:val="3478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149C5F31"/>
    <w:multiLevelType w:val="hybridMultilevel"/>
    <w:tmpl w:val="4948BFCE"/>
    <w:lvl w:ilvl="0" w:tplc="06427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054959"/>
    <w:multiLevelType w:val="hybridMultilevel"/>
    <w:tmpl w:val="408CC6D0"/>
    <w:lvl w:ilvl="0" w:tplc="95DA7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2E0BD1"/>
    <w:multiLevelType w:val="hybridMultilevel"/>
    <w:tmpl w:val="69E4AEC0"/>
    <w:lvl w:ilvl="0" w:tplc="795C2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C9952C9"/>
    <w:multiLevelType w:val="multilevel"/>
    <w:tmpl w:val="6A8E3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D17407B"/>
    <w:multiLevelType w:val="multilevel"/>
    <w:tmpl w:val="F6DC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6209FC"/>
    <w:multiLevelType w:val="multilevel"/>
    <w:tmpl w:val="5F62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1E21BAA"/>
    <w:multiLevelType w:val="hybridMultilevel"/>
    <w:tmpl w:val="6D7807F2"/>
    <w:lvl w:ilvl="0" w:tplc="0C7AE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5530F10"/>
    <w:multiLevelType w:val="multilevel"/>
    <w:tmpl w:val="3626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755D33"/>
    <w:multiLevelType w:val="hybridMultilevel"/>
    <w:tmpl w:val="7330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29326F"/>
    <w:multiLevelType w:val="multilevel"/>
    <w:tmpl w:val="08AAA59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2D4C66CB"/>
    <w:multiLevelType w:val="hybridMultilevel"/>
    <w:tmpl w:val="6D1E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D815840"/>
    <w:multiLevelType w:val="multilevel"/>
    <w:tmpl w:val="90F4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EC032E6"/>
    <w:multiLevelType w:val="hybridMultilevel"/>
    <w:tmpl w:val="29E0EADA"/>
    <w:lvl w:ilvl="0" w:tplc="BF5A5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080C79"/>
    <w:multiLevelType w:val="multilevel"/>
    <w:tmpl w:val="81D4256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0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66"/>
        </w:tabs>
        <w:ind w:left="726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539"/>
        </w:tabs>
        <w:ind w:left="1053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72"/>
        </w:tabs>
        <w:ind w:left="1417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445"/>
        </w:tabs>
        <w:ind w:left="1744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078"/>
        </w:tabs>
        <w:ind w:left="2107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51"/>
        </w:tabs>
        <w:ind w:left="2435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984"/>
        </w:tabs>
        <w:ind w:left="27984" w:hanging="1800"/>
      </w:pPr>
      <w:rPr>
        <w:rFonts w:cs="Times New Roman" w:hint="default"/>
        <w:b/>
      </w:rPr>
    </w:lvl>
  </w:abstractNum>
  <w:abstractNum w:abstractNumId="26">
    <w:nsid w:val="36144DE4"/>
    <w:multiLevelType w:val="hybridMultilevel"/>
    <w:tmpl w:val="E21C0680"/>
    <w:lvl w:ilvl="0" w:tplc="4AC83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65E6993"/>
    <w:multiLevelType w:val="multilevel"/>
    <w:tmpl w:val="07DC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6B75A4D"/>
    <w:multiLevelType w:val="multilevel"/>
    <w:tmpl w:val="013C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1E2AFB"/>
    <w:multiLevelType w:val="multilevel"/>
    <w:tmpl w:val="4B46393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37295F5A"/>
    <w:multiLevelType w:val="multilevel"/>
    <w:tmpl w:val="6FAEEB2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380C635B"/>
    <w:multiLevelType w:val="multilevel"/>
    <w:tmpl w:val="AC04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390A007C"/>
    <w:multiLevelType w:val="hybridMultilevel"/>
    <w:tmpl w:val="8192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F4325A9"/>
    <w:multiLevelType w:val="multilevel"/>
    <w:tmpl w:val="1224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2E6540"/>
    <w:multiLevelType w:val="hybridMultilevel"/>
    <w:tmpl w:val="3DD804CA"/>
    <w:lvl w:ilvl="0" w:tplc="0419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35">
    <w:nsid w:val="426F69BA"/>
    <w:multiLevelType w:val="multilevel"/>
    <w:tmpl w:val="965A6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2DE77EB"/>
    <w:multiLevelType w:val="multilevel"/>
    <w:tmpl w:val="99D6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3A149F9"/>
    <w:multiLevelType w:val="hybridMultilevel"/>
    <w:tmpl w:val="3D7E6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5F137E"/>
    <w:multiLevelType w:val="multilevel"/>
    <w:tmpl w:val="0F9E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B4D7EFE"/>
    <w:multiLevelType w:val="multilevel"/>
    <w:tmpl w:val="44F4D16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0">
    <w:nsid w:val="4F5E074A"/>
    <w:multiLevelType w:val="hybridMultilevel"/>
    <w:tmpl w:val="9ED25C64"/>
    <w:lvl w:ilvl="0" w:tplc="EFD0B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25D0224"/>
    <w:multiLevelType w:val="hybridMultilevel"/>
    <w:tmpl w:val="D3B098FA"/>
    <w:lvl w:ilvl="0" w:tplc="F50C5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66F2866"/>
    <w:multiLevelType w:val="hybridMultilevel"/>
    <w:tmpl w:val="2A789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D4433F"/>
    <w:multiLevelType w:val="multilevel"/>
    <w:tmpl w:val="067A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2E24DFB"/>
    <w:multiLevelType w:val="hybridMultilevel"/>
    <w:tmpl w:val="03A4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31C69C8"/>
    <w:multiLevelType w:val="multilevel"/>
    <w:tmpl w:val="F1CCC0F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6">
    <w:nsid w:val="647E710A"/>
    <w:multiLevelType w:val="multilevel"/>
    <w:tmpl w:val="95AA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656352A4"/>
    <w:multiLevelType w:val="hybridMultilevel"/>
    <w:tmpl w:val="4D844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A59231C"/>
    <w:multiLevelType w:val="hybridMultilevel"/>
    <w:tmpl w:val="8F52A9EA"/>
    <w:lvl w:ilvl="0" w:tplc="4FA26A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9">
    <w:nsid w:val="6DF53104"/>
    <w:multiLevelType w:val="multilevel"/>
    <w:tmpl w:val="5DB2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F36316A"/>
    <w:multiLevelType w:val="hybridMultilevel"/>
    <w:tmpl w:val="259C5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1F3C89"/>
    <w:multiLevelType w:val="hybridMultilevel"/>
    <w:tmpl w:val="4DE4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211CA5"/>
    <w:multiLevelType w:val="multilevel"/>
    <w:tmpl w:val="452E4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42"/>
  </w:num>
  <w:num w:numId="5">
    <w:abstractNumId w:val="51"/>
  </w:num>
  <w:num w:numId="6">
    <w:abstractNumId w:val="20"/>
  </w:num>
  <w:num w:numId="7">
    <w:abstractNumId w:val="30"/>
  </w:num>
  <w:num w:numId="8">
    <w:abstractNumId w:val="44"/>
  </w:num>
  <w:num w:numId="9">
    <w:abstractNumId w:val="22"/>
  </w:num>
  <w:num w:numId="10">
    <w:abstractNumId w:val="32"/>
  </w:num>
  <w:num w:numId="11">
    <w:abstractNumId w:val="24"/>
  </w:num>
  <w:num w:numId="12">
    <w:abstractNumId w:val="26"/>
  </w:num>
  <w:num w:numId="13">
    <w:abstractNumId w:val="40"/>
  </w:num>
  <w:num w:numId="14">
    <w:abstractNumId w:val="48"/>
  </w:num>
  <w:num w:numId="15">
    <w:abstractNumId w:val="12"/>
  </w:num>
  <w:num w:numId="16">
    <w:abstractNumId w:val="41"/>
  </w:num>
  <w:num w:numId="17">
    <w:abstractNumId w:val="11"/>
  </w:num>
  <w:num w:numId="18">
    <w:abstractNumId w:val="13"/>
  </w:num>
  <w:num w:numId="19">
    <w:abstractNumId w:val="14"/>
  </w:num>
  <w:num w:numId="20">
    <w:abstractNumId w:val="7"/>
  </w:num>
  <w:num w:numId="21">
    <w:abstractNumId w:val="18"/>
  </w:num>
  <w:num w:numId="22">
    <w:abstractNumId w:val="9"/>
  </w:num>
  <w:num w:numId="23">
    <w:abstractNumId w:val="17"/>
  </w:num>
  <w:num w:numId="24">
    <w:abstractNumId w:val="15"/>
  </w:num>
  <w:num w:numId="25">
    <w:abstractNumId w:val="23"/>
  </w:num>
  <w:num w:numId="26">
    <w:abstractNumId w:val="52"/>
  </w:num>
  <w:num w:numId="27">
    <w:abstractNumId w:val="35"/>
  </w:num>
  <w:num w:numId="28">
    <w:abstractNumId w:val="33"/>
  </w:num>
  <w:num w:numId="29">
    <w:abstractNumId w:val="46"/>
  </w:num>
  <w:num w:numId="30">
    <w:abstractNumId w:val="31"/>
  </w:num>
  <w:num w:numId="31">
    <w:abstractNumId w:val="39"/>
  </w:num>
  <w:num w:numId="32">
    <w:abstractNumId w:val="29"/>
  </w:num>
  <w:num w:numId="33">
    <w:abstractNumId w:val="45"/>
  </w:num>
  <w:num w:numId="34">
    <w:abstractNumId w:val="1"/>
  </w:num>
  <w:num w:numId="35">
    <w:abstractNumId w:val="2"/>
  </w:num>
  <w:num w:numId="36">
    <w:abstractNumId w:val="3"/>
  </w:num>
  <w:num w:numId="37">
    <w:abstractNumId w:val="5"/>
  </w:num>
  <w:num w:numId="38">
    <w:abstractNumId w:val="4"/>
  </w:num>
  <w:num w:numId="39">
    <w:abstractNumId w:val="25"/>
  </w:num>
  <w:num w:numId="40">
    <w:abstractNumId w:val="16"/>
  </w:num>
  <w:num w:numId="41">
    <w:abstractNumId w:val="49"/>
  </w:num>
  <w:num w:numId="42">
    <w:abstractNumId w:val="27"/>
  </w:num>
  <w:num w:numId="43">
    <w:abstractNumId w:val="43"/>
  </w:num>
  <w:num w:numId="44">
    <w:abstractNumId w:val="10"/>
  </w:num>
  <w:num w:numId="45">
    <w:abstractNumId w:val="19"/>
  </w:num>
  <w:num w:numId="46">
    <w:abstractNumId w:val="38"/>
  </w:num>
  <w:num w:numId="47">
    <w:abstractNumId w:val="28"/>
  </w:num>
  <w:num w:numId="48">
    <w:abstractNumId w:val="36"/>
  </w:num>
  <w:num w:numId="49">
    <w:abstractNumId w:val="47"/>
  </w:num>
  <w:num w:numId="50">
    <w:abstractNumId w:val="6"/>
  </w:num>
  <w:num w:numId="51">
    <w:abstractNumId w:val="34"/>
  </w:num>
  <w:num w:numId="52">
    <w:abstractNumId w:val="50"/>
  </w:num>
  <w:num w:numId="53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D6"/>
    <w:rsid w:val="00003AF1"/>
    <w:rsid w:val="00004AC0"/>
    <w:rsid w:val="00017FE8"/>
    <w:rsid w:val="00022BAA"/>
    <w:rsid w:val="00042809"/>
    <w:rsid w:val="00043251"/>
    <w:rsid w:val="00061FAC"/>
    <w:rsid w:val="00076354"/>
    <w:rsid w:val="00076D87"/>
    <w:rsid w:val="0008501D"/>
    <w:rsid w:val="000B4395"/>
    <w:rsid w:val="000B55C2"/>
    <w:rsid w:val="000B59EF"/>
    <w:rsid w:val="000C7447"/>
    <w:rsid w:val="000D04AB"/>
    <w:rsid w:val="000D376A"/>
    <w:rsid w:val="000D67B9"/>
    <w:rsid w:val="000E3AE7"/>
    <w:rsid w:val="000F16BB"/>
    <w:rsid w:val="000F1A7F"/>
    <w:rsid w:val="0010714D"/>
    <w:rsid w:val="00117A1F"/>
    <w:rsid w:val="00123127"/>
    <w:rsid w:val="001239D4"/>
    <w:rsid w:val="00123F5C"/>
    <w:rsid w:val="0013496D"/>
    <w:rsid w:val="0014031F"/>
    <w:rsid w:val="001452FE"/>
    <w:rsid w:val="00146035"/>
    <w:rsid w:val="001523C4"/>
    <w:rsid w:val="00153359"/>
    <w:rsid w:val="00167EF6"/>
    <w:rsid w:val="00167FB1"/>
    <w:rsid w:val="001723BB"/>
    <w:rsid w:val="00197989"/>
    <w:rsid w:val="001A5D87"/>
    <w:rsid w:val="001B220F"/>
    <w:rsid w:val="001B64F1"/>
    <w:rsid w:val="001D3C3B"/>
    <w:rsid w:val="001E77C6"/>
    <w:rsid w:val="0020014C"/>
    <w:rsid w:val="002427DC"/>
    <w:rsid w:val="00250A3A"/>
    <w:rsid w:val="002606F8"/>
    <w:rsid w:val="00261EBE"/>
    <w:rsid w:val="0028431E"/>
    <w:rsid w:val="00290A72"/>
    <w:rsid w:val="002B7CFB"/>
    <w:rsid w:val="002C6592"/>
    <w:rsid w:val="002D25BB"/>
    <w:rsid w:val="002E41FC"/>
    <w:rsid w:val="0030394E"/>
    <w:rsid w:val="003059EE"/>
    <w:rsid w:val="003130FB"/>
    <w:rsid w:val="00325227"/>
    <w:rsid w:val="003260B6"/>
    <w:rsid w:val="00335837"/>
    <w:rsid w:val="00345BFD"/>
    <w:rsid w:val="003511AF"/>
    <w:rsid w:val="00376E09"/>
    <w:rsid w:val="00386D6F"/>
    <w:rsid w:val="003A33B6"/>
    <w:rsid w:val="003B46C4"/>
    <w:rsid w:val="003B54CF"/>
    <w:rsid w:val="003B643E"/>
    <w:rsid w:val="003D1C60"/>
    <w:rsid w:val="003D20B4"/>
    <w:rsid w:val="003D4674"/>
    <w:rsid w:val="00403CB0"/>
    <w:rsid w:val="00403D20"/>
    <w:rsid w:val="00407D18"/>
    <w:rsid w:val="00410089"/>
    <w:rsid w:val="00414C5D"/>
    <w:rsid w:val="00421651"/>
    <w:rsid w:val="00426481"/>
    <w:rsid w:val="00427448"/>
    <w:rsid w:val="00430022"/>
    <w:rsid w:val="00431309"/>
    <w:rsid w:val="00440F24"/>
    <w:rsid w:val="004569E2"/>
    <w:rsid w:val="0046246D"/>
    <w:rsid w:val="00470CB0"/>
    <w:rsid w:val="00480C26"/>
    <w:rsid w:val="00484298"/>
    <w:rsid w:val="0048445E"/>
    <w:rsid w:val="0049443B"/>
    <w:rsid w:val="004A3F68"/>
    <w:rsid w:val="004B064A"/>
    <w:rsid w:val="004B2116"/>
    <w:rsid w:val="004D5F59"/>
    <w:rsid w:val="004E0DDB"/>
    <w:rsid w:val="004E2E84"/>
    <w:rsid w:val="004E3BE9"/>
    <w:rsid w:val="00512B83"/>
    <w:rsid w:val="00525503"/>
    <w:rsid w:val="00532A18"/>
    <w:rsid w:val="005417A6"/>
    <w:rsid w:val="00547E0D"/>
    <w:rsid w:val="00564006"/>
    <w:rsid w:val="00567513"/>
    <w:rsid w:val="005A07FE"/>
    <w:rsid w:val="005C7E27"/>
    <w:rsid w:val="005D1BF5"/>
    <w:rsid w:val="005D1C39"/>
    <w:rsid w:val="005E47B3"/>
    <w:rsid w:val="005F20A2"/>
    <w:rsid w:val="005F23EE"/>
    <w:rsid w:val="005F57D4"/>
    <w:rsid w:val="005F6582"/>
    <w:rsid w:val="006037B9"/>
    <w:rsid w:val="0060646A"/>
    <w:rsid w:val="00636282"/>
    <w:rsid w:val="00636501"/>
    <w:rsid w:val="00655ECB"/>
    <w:rsid w:val="00674229"/>
    <w:rsid w:val="00693B8D"/>
    <w:rsid w:val="006A0202"/>
    <w:rsid w:val="006A0284"/>
    <w:rsid w:val="006B21D6"/>
    <w:rsid w:val="006E0573"/>
    <w:rsid w:val="006E7B9C"/>
    <w:rsid w:val="006F4DCF"/>
    <w:rsid w:val="00705919"/>
    <w:rsid w:val="0071734B"/>
    <w:rsid w:val="00720FF1"/>
    <w:rsid w:val="0074750F"/>
    <w:rsid w:val="007505E7"/>
    <w:rsid w:val="007736F5"/>
    <w:rsid w:val="0078622E"/>
    <w:rsid w:val="007A3F79"/>
    <w:rsid w:val="007A4C93"/>
    <w:rsid w:val="007C4930"/>
    <w:rsid w:val="007C4C99"/>
    <w:rsid w:val="007D1DCC"/>
    <w:rsid w:val="007F6D1D"/>
    <w:rsid w:val="00806BCB"/>
    <w:rsid w:val="00824970"/>
    <w:rsid w:val="00847667"/>
    <w:rsid w:val="00847804"/>
    <w:rsid w:val="00862E8E"/>
    <w:rsid w:val="00863839"/>
    <w:rsid w:val="00871C86"/>
    <w:rsid w:val="00884855"/>
    <w:rsid w:val="008922CF"/>
    <w:rsid w:val="008C5E1D"/>
    <w:rsid w:val="008C7C47"/>
    <w:rsid w:val="008D61BF"/>
    <w:rsid w:val="008D6D39"/>
    <w:rsid w:val="0090325F"/>
    <w:rsid w:val="00916BAC"/>
    <w:rsid w:val="0093019A"/>
    <w:rsid w:val="00930B8F"/>
    <w:rsid w:val="00942825"/>
    <w:rsid w:val="00942AD6"/>
    <w:rsid w:val="00951BFA"/>
    <w:rsid w:val="0098010F"/>
    <w:rsid w:val="009907D6"/>
    <w:rsid w:val="009B0393"/>
    <w:rsid w:val="009B4AB2"/>
    <w:rsid w:val="009C19C2"/>
    <w:rsid w:val="009C1DEE"/>
    <w:rsid w:val="009C2D84"/>
    <w:rsid w:val="009C785D"/>
    <w:rsid w:val="009D703D"/>
    <w:rsid w:val="009F239A"/>
    <w:rsid w:val="00A025BD"/>
    <w:rsid w:val="00A048B8"/>
    <w:rsid w:val="00A15DBB"/>
    <w:rsid w:val="00A23AF9"/>
    <w:rsid w:val="00A24B7C"/>
    <w:rsid w:val="00A35E9F"/>
    <w:rsid w:val="00A36CCB"/>
    <w:rsid w:val="00A80B98"/>
    <w:rsid w:val="00A81431"/>
    <w:rsid w:val="00AA52E7"/>
    <w:rsid w:val="00AD1065"/>
    <w:rsid w:val="00AE37ED"/>
    <w:rsid w:val="00AF0E4C"/>
    <w:rsid w:val="00AF4F71"/>
    <w:rsid w:val="00AF57F7"/>
    <w:rsid w:val="00B01553"/>
    <w:rsid w:val="00B06A8B"/>
    <w:rsid w:val="00B111D1"/>
    <w:rsid w:val="00B204D8"/>
    <w:rsid w:val="00B467DC"/>
    <w:rsid w:val="00B52194"/>
    <w:rsid w:val="00B54433"/>
    <w:rsid w:val="00B54AD2"/>
    <w:rsid w:val="00B66A51"/>
    <w:rsid w:val="00B70A09"/>
    <w:rsid w:val="00B72F70"/>
    <w:rsid w:val="00B80C22"/>
    <w:rsid w:val="00B90CB0"/>
    <w:rsid w:val="00BA3E67"/>
    <w:rsid w:val="00BA61E5"/>
    <w:rsid w:val="00BB0105"/>
    <w:rsid w:val="00BB3233"/>
    <w:rsid w:val="00BB3BAE"/>
    <w:rsid w:val="00BB4CC1"/>
    <w:rsid w:val="00BC389A"/>
    <w:rsid w:val="00BD211A"/>
    <w:rsid w:val="00BE5A92"/>
    <w:rsid w:val="00BE72A8"/>
    <w:rsid w:val="00BF1350"/>
    <w:rsid w:val="00C1139D"/>
    <w:rsid w:val="00C16185"/>
    <w:rsid w:val="00C421AD"/>
    <w:rsid w:val="00C520A4"/>
    <w:rsid w:val="00C720D7"/>
    <w:rsid w:val="00C84E00"/>
    <w:rsid w:val="00C93F96"/>
    <w:rsid w:val="00CD046E"/>
    <w:rsid w:val="00CE2733"/>
    <w:rsid w:val="00CE2E0C"/>
    <w:rsid w:val="00CE47FA"/>
    <w:rsid w:val="00CE517D"/>
    <w:rsid w:val="00CF371D"/>
    <w:rsid w:val="00CF3880"/>
    <w:rsid w:val="00D123B2"/>
    <w:rsid w:val="00D15ECA"/>
    <w:rsid w:val="00D21903"/>
    <w:rsid w:val="00D27390"/>
    <w:rsid w:val="00D27D88"/>
    <w:rsid w:val="00D32BBB"/>
    <w:rsid w:val="00D45EA7"/>
    <w:rsid w:val="00D56A27"/>
    <w:rsid w:val="00D612EE"/>
    <w:rsid w:val="00D75E33"/>
    <w:rsid w:val="00D839C4"/>
    <w:rsid w:val="00DB3BDD"/>
    <w:rsid w:val="00DD154A"/>
    <w:rsid w:val="00DD33F6"/>
    <w:rsid w:val="00DD629F"/>
    <w:rsid w:val="00DF7226"/>
    <w:rsid w:val="00E036A2"/>
    <w:rsid w:val="00E112E0"/>
    <w:rsid w:val="00E21173"/>
    <w:rsid w:val="00E31D07"/>
    <w:rsid w:val="00E34FA0"/>
    <w:rsid w:val="00E55FA6"/>
    <w:rsid w:val="00E67E0F"/>
    <w:rsid w:val="00E714A9"/>
    <w:rsid w:val="00E7688A"/>
    <w:rsid w:val="00E827CB"/>
    <w:rsid w:val="00E82A4D"/>
    <w:rsid w:val="00E90794"/>
    <w:rsid w:val="00E93EE1"/>
    <w:rsid w:val="00EB7A75"/>
    <w:rsid w:val="00F1333E"/>
    <w:rsid w:val="00F152C3"/>
    <w:rsid w:val="00F171E5"/>
    <w:rsid w:val="00F31687"/>
    <w:rsid w:val="00F46499"/>
    <w:rsid w:val="00F476DE"/>
    <w:rsid w:val="00F5622F"/>
    <w:rsid w:val="00F65F4A"/>
    <w:rsid w:val="00F65F56"/>
    <w:rsid w:val="00F71836"/>
    <w:rsid w:val="00F81591"/>
    <w:rsid w:val="00F82B58"/>
    <w:rsid w:val="00F83D11"/>
    <w:rsid w:val="00F865FE"/>
    <w:rsid w:val="00F93619"/>
    <w:rsid w:val="00FB5AAD"/>
    <w:rsid w:val="00FB7116"/>
    <w:rsid w:val="00FC0456"/>
    <w:rsid w:val="00FC459B"/>
    <w:rsid w:val="00FC5DA6"/>
    <w:rsid w:val="00FD2071"/>
    <w:rsid w:val="00FD4174"/>
    <w:rsid w:val="00FD703B"/>
    <w:rsid w:val="00FD784D"/>
    <w:rsid w:val="00FE08EA"/>
    <w:rsid w:val="00FE1213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50A3A"/>
    <w:pPr>
      <w:widowControl w:val="0"/>
      <w:autoSpaceDE w:val="0"/>
      <w:autoSpaceDN w:val="0"/>
      <w:adjustRightInd w:val="0"/>
      <w:ind w:left="7012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50A3A"/>
    <w:pPr>
      <w:widowControl w:val="0"/>
      <w:autoSpaceDE w:val="0"/>
      <w:autoSpaceDN w:val="0"/>
      <w:adjustRightInd w:val="0"/>
      <w:spacing w:before="40"/>
      <w:ind w:hanging="840"/>
      <w:outlineLvl w:val="1"/>
    </w:pPr>
    <w:rPr>
      <w:rFonts w:eastAsia="Calibr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250A3A"/>
    <w:pPr>
      <w:widowControl w:val="0"/>
      <w:autoSpaceDE w:val="0"/>
      <w:autoSpaceDN w:val="0"/>
      <w:adjustRightInd w:val="0"/>
      <w:ind w:left="931"/>
      <w:outlineLvl w:val="2"/>
    </w:pPr>
    <w:rPr>
      <w:rFonts w:eastAsia="Calibri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EB7A75"/>
    <w:pPr>
      <w:widowControl w:val="0"/>
      <w:autoSpaceDE w:val="0"/>
      <w:autoSpaceDN w:val="0"/>
      <w:adjustRightInd w:val="0"/>
      <w:ind w:left="682"/>
      <w:outlineLvl w:val="3"/>
    </w:pPr>
    <w:rPr>
      <w:rFonts w:eastAsia="Calibri"/>
      <w:b/>
      <w:bCs/>
    </w:rPr>
  </w:style>
  <w:style w:type="paragraph" w:styleId="5">
    <w:name w:val="heading 5"/>
    <w:basedOn w:val="a"/>
    <w:link w:val="50"/>
    <w:uiPriority w:val="99"/>
    <w:qFormat/>
    <w:rsid w:val="00250A3A"/>
    <w:pPr>
      <w:widowControl w:val="0"/>
      <w:autoSpaceDE w:val="0"/>
      <w:autoSpaceDN w:val="0"/>
      <w:adjustRightInd w:val="0"/>
      <w:ind w:left="2838"/>
      <w:outlineLvl w:val="4"/>
    </w:pPr>
    <w:rPr>
      <w:rFonts w:eastAsia="Calibr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59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59E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E517D"/>
    <w:rPr>
      <w:rFonts w:ascii="Times New Roman" w:hAnsi="Times New Roman" w:cs="Times New Roman"/>
      <w:b/>
      <w:bCs/>
      <w:color w:val="45729F"/>
      <w:sz w:val="27"/>
      <w:szCs w:val="27"/>
      <w:shd w:val="clear" w:color="auto" w:fill="EFEFEF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C5E1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B59E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99"/>
    <w:qFormat/>
    <w:rsid w:val="006B21D6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6B21D6"/>
    <w:pPr>
      <w:ind w:left="720"/>
      <w:contextualSpacing/>
    </w:pPr>
    <w:rPr>
      <w:rFonts w:eastAsia="Calibri"/>
    </w:rPr>
  </w:style>
  <w:style w:type="paragraph" w:styleId="a4">
    <w:name w:val="Body Text"/>
    <w:basedOn w:val="a"/>
    <w:link w:val="a5"/>
    <w:uiPriority w:val="99"/>
    <w:rsid w:val="006B21D6"/>
    <w:pPr>
      <w:widowControl w:val="0"/>
      <w:autoSpaceDE w:val="0"/>
      <w:autoSpaceDN w:val="0"/>
      <w:adjustRightInd w:val="0"/>
      <w:ind w:left="459"/>
    </w:pPr>
  </w:style>
  <w:style w:type="character" w:customStyle="1" w:styleId="a5">
    <w:name w:val="Основной текст Знак"/>
    <w:basedOn w:val="a0"/>
    <w:link w:val="a4"/>
    <w:uiPriority w:val="99"/>
    <w:locked/>
    <w:rsid w:val="006B21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ing41">
    <w:name w:val="Heading 41"/>
    <w:basedOn w:val="a"/>
    <w:uiPriority w:val="99"/>
    <w:rsid w:val="006B21D6"/>
    <w:pPr>
      <w:widowControl w:val="0"/>
      <w:autoSpaceDE w:val="0"/>
      <w:autoSpaceDN w:val="0"/>
      <w:adjustRightInd w:val="0"/>
      <w:ind w:left="682"/>
      <w:outlineLvl w:val="3"/>
    </w:pPr>
    <w:rPr>
      <w:b/>
      <w:bCs/>
    </w:rPr>
  </w:style>
  <w:style w:type="paragraph" w:customStyle="1" w:styleId="Default">
    <w:name w:val="Default"/>
    <w:uiPriority w:val="99"/>
    <w:rsid w:val="006B21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6B21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B21D6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6B21D6"/>
    <w:rPr>
      <w:rFonts w:cs="Times New Roman"/>
    </w:rPr>
  </w:style>
  <w:style w:type="paragraph" w:customStyle="1" w:styleId="body">
    <w:name w:val="body"/>
    <w:basedOn w:val="a"/>
    <w:uiPriority w:val="99"/>
    <w:rsid w:val="006B21D6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B66A51"/>
    <w:rPr>
      <w:lang w:eastAsia="en-US"/>
    </w:rPr>
  </w:style>
  <w:style w:type="paragraph" w:customStyle="1" w:styleId="12">
    <w:name w:val="Без интервала1"/>
    <w:uiPriority w:val="99"/>
    <w:rsid w:val="00B66A51"/>
    <w:rPr>
      <w:rFonts w:eastAsia="Times New Roman"/>
      <w:lang w:eastAsia="en-US"/>
    </w:rPr>
  </w:style>
  <w:style w:type="table" w:styleId="aa">
    <w:name w:val="Table Grid"/>
    <w:basedOn w:val="a1"/>
    <w:uiPriority w:val="99"/>
    <w:rsid w:val="00CE517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rsid w:val="00CE517D"/>
    <w:pPr>
      <w:spacing w:before="100" w:beforeAutospacing="1" w:after="100" w:afterAutospacing="1"/>
    </w:pPr>
  </w:style>
  <w:style w:type="paragraph" w:customStyle="1" w:styleId="13">
    <w:name w:val="обычный_1 Знак Знак Знак Знак Знак Знак Знак Знак Знак"/>
    <w:basedOn w:val="a"/>
    <w:uiPriority w:val="99"/>
    <w:rsid w:val="00CE517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c">
    <w:name w:val="Strong"/>
    <w:basedOn w:val="a0"/>
    <w:uiPriority w:val="99"/>
    <w:qFormat/>
    <w:rsid w:val="00CE517D"/>
    <w:rPr>
      <w:rFonts w:cs="Times New Roman"/>
      <w:b/>
      <w:bCs/>
    </w:rPr>
  </w:style>
  <w:style w:type="paragraph" w:customStyle="1" w:styleId="c13c15">
    <w:name w:val="c13 c15"/>
    <w:basedOn w:val="a"/>
    <w:uiPriority w:val="99"/>
    <w:rsid w:val="00CE517D"/>
    <w:pPr>
      <w:spacing w:before="90" w:after="90"/>
    </w:pPr>
  </w:style>
  <w:style w:type="character" w:customStyle="1" w:styleId="c3c1c10">
    <w:name w:val="c3 c1 c10"/>
    <w:basedOn w:val="a0"/>
    <w:uiPriority w:val="99"/>
    <w:rsid w:val="00CE517D"/>
    <w:rPr>
      <w:rFonts w:cs="Times New Roman"/>
    </w:rPr>
  </w:style>
  <w:style w:type="paragraph" w:customStyle="1" w:styleId="msonospacing0">
    <w:name w:val="msonospacing"/>
    <w:basedOn w:val="a"/>
    <w:uiPriority w:val="99"/>
    <w:rsid w:val="00CE517D"/>
    <w:pPr>
      <w:spacing w:before="30" w:after="30"/>
    </w:pPr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CE517D"/>
    <w:rPr>
      <w:rFonts w:cs="Times New Roman"/>
    </w:rPr>
  </w:style>
  <w:style w:type="paragraph" w:customStyle="1" w:styleId="TableParagraph">
    <w:name w:val="Table Paragraph"/>
    <w:basedOn w:val="a"/>
    <w:uiPriority w:val="99"/>
    <w:rsid w:val="00CD046E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d">
    <w:name w:val="Balloon Text"/>
    <w:basedOn w:val="a"/>
    <w:link w:val="ae"/>
    <w:uiPriority w:val="99"/>
    <w:rsid w:val="00250A3A"/>
    <w:pPr>
      <w:widowControl w:val="0"/>
      <w:autoSpaceDE w:val="0"/>
      <w:autoSpaceDN w:val="0"/>
      <w:adjustRightInd w:val="0"/>
    </w:pPr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0B59EF"/>
    <w:rPr>
      <w:rFonts w:ascii="Times New Roman" w:hAnsi="Times New Roman" w:cs="Times New Roman"/>
      <w:sz w:val="2"/>
    </w:rPr>
  </w:style>
  <w:style w:type="character" w:customStyle="1" w:styleId="ae">
    <w:name w:val="Текст выноски Знак"/>
    <w:link w:val="ad"/>
    <w:uiPriority w:val="99"/>
    <w:locked/>
    <w:rsid w:val="00250A3A"/>
    <w:rPr>
      <w:rFonts w:ascii="Tahoma" w:hAnsi="Tahoma"/>
      <w:sz w:val="16"/>
    </w:rPr>
  </w:style>
  <w:style w:type="paragraph" w:customStyle="1" w:styleId="af">
    <w:name w:val="Стиль"/>
    <w:uiPriority w:val="99"/>
    <w:rsid w:val="00D612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basedOn w:val="a"/>
    <w:uiPriority w:val="99"/>
    <w:semiHidden/>
    <w:rsid w:val="00003AF1"/>
    <w:pPr>
      <w:spacing w:before="19" w:after="1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50A3A"/>
    <w:pPr>
      <w:widowControl w:val="0"/>
      <w:autoSpaceDE w:val="0"/>
      <w:autoSpaceDN w:val="0"/>
      <w:adjustRightInd w:val="0"/>
      <w:ind w:left="7012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50A3A"/>
    <w:pPr>
      <w:widowControl w:val="0"/>
      <w:autoSpaceDE w:val="0"/>
      <w:autoSpaceDN w:val="0"/>
      <w:adjustRightInd w:val="0"/>
      <w:spacing w:before="40"/>
      <w:ind w:hanging="840"/>
      <w:outlineLvl w:val="1"/>
    </w:pPr>
    <w:rPr>
      <w:rFonts w:eastAsia="Calibr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250A3A"/>
    <w:pPr>
      <w:widowControl w:val="0"/>
      <w:autoSpaceDE w:val="0"/>
      <w:autoSpaceDN w:val="0"/>
      <w:adjustRightInd w:val="0"/>
      <w:ind w:left="931"/>
      <w:outlineLvl w:val="2"/>
    </w:pPr>
    <w:rPr>
      <w:rFonts w:eastAsia="Calibri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EB7A75"/>
    <w:pPr>
      <w:widowControl w:val="0"/>
      <w:autoSpaceDE w:val="0"/>
      <w:autoSpaceDN w:val="0"/>
      <w:adjustRightInd w:val="0"/>
      <w:ind w:left="682"/>
      <w:outlineLvl w:val="3"/>
    </w:pPr>
    <w:rPr>
      <w:rFonts w:eastAsia="Calibri"/>
      <w:b/>
      <w:bCs/>
    </w:rPr>
  </w:style>
  <w:style w:type="paragraph" w:styleId="5">
    <w:name w:val="heading 5"/>
    <w:basedOn w:val="a"/>
    <w:link w:val="50"/>
    <w:uiPriority w:val="99"/>
    <w:qFormat/>
    <w:rsid w:val="00250A3A"/>
    <w:pPr>
      <w:widowControl w:val="0"/>
      <w:autoSpaceDE w:val="0"/>
      <w:autoSpaceDN w:val="0"/>
      <w:adjustRightInd w:val="0"/>
      <w:ind w:left="2838"/>
      <w:outlineLvl w:val="4"/>
    </w:pPr>
    <w:rPr>
      <w:rFonts w:eastAsia="Calibr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59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59E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E517D"/>
    <w:rPr>
      <w:rFonts w:ascii="Times New Roman" w:hAnsi="Times New Roman" w:cs="Times New Roman"/>
      <w:b/>
      <w:bCs/>
      <w:color w:val="45729F"/>
      <w:sz w:val="27"/>
      <w:szCs w:val="27"/>
      <w:shd w:val="clear" w:color="auto" w:fill="EFEFEF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C5E1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B59EF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99"/>
    <w:qFormat/>
    <w:rsid w:val="006B21D6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6B21D6"/>
    <w:pPr>
      <w:ind w:left="720"/>
      <w:contextualSpacing/>
    </w:pPr>
    <w:rPr>
      <w:rFonts w:eastAsia="Calibri"/>
    </w:rPr>
  </w:style>
  <w:style w:type="paragraph" w:styleId="a4">
    <w:name w:val="Body Text"/>
    <w:basedOn w:val="a"/>
    <w:link w:val="a5"/>
    <w:uiPriority w:val="99"/>
    <w:rsid w:val="006B21D6"/>
    <w:pPr>
      <w:widowControl w:val="0"/>
      <w:autoSpaceDE w:val="0"/>
      <w:autoSpaceDN w:val="0"/>
      <w:adjustRightInd w:val="0"/>
      <w:ind w:left="459"/>
    </w:pPr>
  </w:style>
  <w:style w:type="character" w:customStyle="1" w:styleId="a5">
    <w:name w:val="Основной текст Знак"/>
    <w:basedOn w:val="a0"/>
    <w:link w:val="a4"/>
    <w:uiPriority w:val="99"/>
    <w:locked/>
    <w:rsid w:val="006B21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ing41">
    <w:name w:val="Heading 41"/>
    <w:basedOn w:val="a"/>
    <w:uiPriority w:val="99"/>
    <w:rsid w:val="006B21D6"/>
    <w:pPr>
      <w:widowControl w:val="0"/>
      <w:autoSpaceDE w:val="0"/>
      <w:autoSpaceDN w:val="0"/>
      <w:adjustRightInd w:val="0"/>
      <w:ind w:left="682"/>
      <w:outlineLvl w:val="3"/>
    </w:pPr>
    <w:rPr>
      <w:b/>
      <w:bCs/>
    </w:rPr>
  </w:style>
  <w:style w:type="paragraph" w:customStyle="1" w:styleId="Default">
    <w:name w:val="Default"/>
    <w:uiPriority w:val="99"/>
    <w:rsid w:val="006B21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6B21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B21D6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6B21D6"/>
    <w:rPr>
      <w:rFonts w:cs="Times New Roman"/>
    </w:rPr>
  </w:style>
  <w:style w:type="paragraph" w:customStyle="1" w:styleId="body">
    <w:name w:val="body"/>
    <w:basedOn w:val="a"/>
    <w:uiPriority w:val="99"/>
    <w:rsid w:val="006B21D6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B66A51"/>
    <w:rPr>
      <w:lang w:eastAsia="en-US"/>
    </w:rPr>
  </w:style>
  <w:style w:type="paragraph" w:customStyle="1" w:styleId="12">
    <w:name w:val="Без интервала1"/>
    <w:uiPriority w:val="99"/>
    <w:rsid w:val="00B66A51"/>
    <w:rPr>
      <w:rFonts w:eastAsia="Times New Roman"/>
      <w:lang w:eastAsia="en-US"/>
    </w:rPr>
  </w:style>
  <w:style w:type="table" w:styleId="aa">
    <w:name w:val="Table Grid"/>
    <w:basedOn w:val="a1"/>
    <w:uiPriority w:val="99"/>
    <w:rsid w:val="00CE517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rsid w:val="00CE517D"/>
    <w:pPr>
      <w:spacing w:before="100" w:beforeAutospacing="1" w:after="100" w:afterAutospacing="1"/>
    </w:pPr>
  </w:style>
  <w:style w:type="paragraph" w:customStyle="1" w:styleId="13">
    <w:name w:val="обычный_1 Знак Знак Знак Знак Знак Знак Знак Знак Знак"/>
    <w:basedOn w:val="a"/>
    <w:uiPriority w:val="99"/>
    <w:rsid w:val="00CE517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c">
    <w:name w:val="Strong"/>
    <w:basedOn w:val="a0"/>
    <w:uiPriority w:val="99"/>
    <w:qFormat/>
    <w:rsid w:val="00CE517D"/>
    <w:rPr>
      <w:rFonts w:cs="Times New Roman"/>
      <w:b/>
      <w:bCs/>
    </w:rPr>
  </w:style>
  <w:style w:type="paragraph" w:customStyle="1" w:styleId="c13c15">
    <w:name w:val="c13 c15"/>
    <w:basedOn w:val="a"/>
    <w:uiPriority w:val="99"/>
    <w:rsid w:val="00CE517D"/>
    <w:pPr>
      <w:spacing w:before="90" w:after="90"/>
    </w:pPr>
  </w:style>
  <w:style w:type="character" w:customStyle="1" w:styleId="c3c1c10">
    <w:name w:val="c3 c1 c10"/>
    <w:basedOn w:val="a0"/>
    <w:uiPriority w:val="99"/>
    <w:rsid w:val="00CE517D"/>
    <w:rPr>
      <w:rFonts w:cs="Times New Roman"/>
    </w:rPr>
  </w:style>
  <w:style w:type="paragraph" w:customStyle="1" w:styleId="msonospacing0">
    <w:name w:val="msonospacing"/>
    <w:basedOn w:val="a"/>
    <w:uiPriority w:val="99"/>
    <w:rsid w:val="00CE517D"/>
    <w:pPr>
      <w:spacing w:before="30" w:after="30"/>
    </w:pPr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CE517D"/>
    <w:rPr>
      <w:rFonts w:cs="Times New Roman"/>
    </w:rPr>
  </w:style>
  <w:style w:type="paragraph" w:customStyle="1" w:styleId="TableParagraph">
    <w:name w:val="Table Paragraph"/>
    <w:basedOn w:val="a"/>
    <w:uiPriority w:val="99"/>
    <w:rsid w:val="00CD046E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d">
    <w:name w:val="Balloon Text"/>
    <w:basedOn w:val="a"/>
    <w:link w:val="ae"/>
    <w:uiPriority w:val="99"/>
    <w:rsid w:val="00250A3A"/>
    <w:pPr>
      <w:widowControl w:val="0"/>
      <w:autoSpaceDE w:val="0"/>
      <w:autoSpaceDN w:val="0"/>
      <w:adjustRightInd w:val="0"/>
    </w:pPr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0B59EF"/>
    <w:rPr>
      <w:rFonts w:ascii="Times New Roman" w:hAnsi="Times New Roman" w:cs="Times New Roman"/>
      <w:sz w:val="2"/>
    </w:rPr>
  </w:style>
  <w:style w:type="character" w:customStyle="1" w:styleId="ae">
    <w:name w:val="Текст выноски Знак"/>
    <w:link w:val="ad"/>
    <w:uiPriority w:val="99"/>
    <w:locked/>
    <w:rsid w:val="00250A3A"/>
    <w:rPr>
      <w:rFonts w:ascii="Tahoma" w:hAnsi="Tahoma"/>
      <w:sz w:val="16"/>
    </w:rPr>
  </w:style>
  <w:style w:type="paragraph" w:customStyle="1" w:styleId="af">
    <w:name w:val="Стиль"/>
    <w:uiPriority w:val="99"/>
    <w:rsid w:val="00D612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basedOn w:val="a"/>
    <w:uiPriority w:val="99"/>
    <w:semiHidden/>
    <w:rsid w:val="00003AF1"/>
    <w:pPr>
      <w:spacing w:before="19" w:after="1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56</Pages>
  <Words>14928</Words>
  <Characters>85091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6</cp:revision>
  <cp:lastPrinted>2021-09-03T04:28:00Z</cp:lastPrinted>
  <dcterms:created xsi:type="dcterms:W3CDTF">2024-07-01T01:27:00Z</dcterms:created>
  <dcterms:modified xsi:type="dcterms:W3CDTF">2024-07-01T23:30:00Z</dcterms:modified>
</cp:coreProperties>
</file>